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AA1B" w14:textId="77777777" w:rsidR="00C9774A" w:rsidRPr="00D71A04" w:rsidRDefault="00C9774A" w:rsidP="00C9774A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学校法人登記完了届</w:t>
      </w:r>
    </w:p>
    <w:p w14:paraId="7753BB47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2449218" w14:textId="77777777" w:rsidR="00C9774A" w:rsidRPr="00D71A04" w:rsidRDefault="00C9774A" w:rsidP="00C9774A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7BA593EF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1A292346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373AFA30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C9CE165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所　</w:t>
      </w:r>
      <w:r w:rsidRPr="00D71A04">
        <w:rPr>
          <w:rFonts w:ascii="ＭＳ 明朝" w:eastAsia="ＭＳ 明朝" w:hAnsi="ＭＳ 明朝"/>
          <w:color w:val="000000" w:themeColor="text1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地　○○市○○町○○丁目○○番</w:t>
      </w:r>
    </w:p>
    <w:p w14:paraId="597FD75A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187574AF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学校法人名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6D0A2102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C9774A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1232"/>
        </w:rPr>
        <w:t>理事長</w:t>
      </w:r>
      <w:r w:rsidRPr="00C9774A">
        <w:rPr>
          <w:rFonts w:ascii="ＭＳ 明朝" w:eastAsia="ＭＳ 明朝" w:hAnsi="ＭＳ 明朝" w:hint="eastAsia"/>
          <w:color w:val="000000" w:themeColor="text1"/>
          <w:kern w:val="0"/>
          <w:fitText w:val="1050" w:id="-747871232"/>
        </w:rPr>
        <w:t>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38A135D9" w14:textId="77777777" w:rsidR="00C9774A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C9774A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1231"/>
        </w:rPr>
        <w:t>電話番</w:t>
      </w:r>
      <w:r w:rsidRPr="00C9774A">
        <w:rPr>
          <w:rFonts w:ascii="ＭＳ 明朝" w:eastAsia="ＭＳ 明朝" w:hAnsi="ＭＳ 明朝" w:hint="eastAsia"/>
          <w:color w:val="000000" w:themeColor="text1"/>
          <w:kern w:val="0"/>
          <w:fitText w:val="1050" w:id="-747871231"/>
        </w:rPr>
        <w:t>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1B9BA3DF" w14:textId="77777777" w:rsidR="00C9774A" w:rsidRPr="002716C1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CEA53EA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このことについて</w:t>
      </w:r>
      <w:r w:rsidRPr="00D71A04">
        <w:rPr>
          <w:rFonts w:ascii="ＭＳ 明朝" w:eastAsia="ＭＳ 明朝" w:hAnsi="ＭＳ 明朝"/>
          <w:color w:val="000000" w:themeColor="text1"/>
        </w:rPr>
        <w:t>、私立学校法</w:t>
      </w:r>
      <w:r w:rsidRPr="00D71A04">
        <w:rPr>
          <w:rFonts w:ascii="ＭＳ 明朝" w:eastAsia="ＭＳ 明朝" w:hAnsi="ＭＳ 明朝" w:hint="eastAsia"/>
          <w:color w:val="000000" w:themeColor="text1"/>
        </w:rPr>
        <w:t>施行令</w:t>
      </w:r>
      <w:r w:rsidRPr="00D71A04">
        <w:rPr>
          <w:rFonts w:ascii="ＭＳ 明朝" w:eastAsia="ＭＳ 明朝" w:hAnsi="ＭＳ 明朝"/>
          <w:color w:val="000000" w:themeColor="text1"/>
        </w:rPr>
        <w:t>第</w:t>
      </w:r>
      <w:r w:rsidRPr="00D71A04">
        <w:rPr>
          <w:rFonts w:ascii="ＭＳ 明朝" w:eastAsia="ＭＳ 明朝" w:hAnsi="ＭＳ 明朝" w:hint="eastAsia"/>
          <w:color w:val="000000" w:themeColor="text1"/>
        </w:rPr>
        <w:t>６</w:t>
      </w:r>
      <w:r w:rsidRPr="00D71A04">
        <w:rPr>
          <w:rFonts w:ascii="ＭＳ 明朝" w:eastAsia="ＭＳ 明朝" w:hAnsi="ＭＳ 明朝"/>
          <w:color w:val="000000" w:themeColor="text1"/>
        </w:rPr>
        <w:t>条</w:t>
      </w:r>
      <w:r w:rsidRPr="00D71A04">
        <w:rPr>
          <w:rFonts w:ascii="ＭＳ 明朝" w:eastAsia="ＭＳ 明朝" w:hAnsi="ＭＳ 明朝" w:hint="eastAsia"/>
          <w:color w:val="000000" w:themeColor="text1"/>
        </w:rPr>
        <w:t>第１項の規定に基づき届け出ます。</w:t>
      </w:r>
    </w:p>
    <w:p w14:paraId="04A210CD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86B4550" w14:textId="77777777" w:rsidR="00C9774A" w:rsidRPr="00D71A04" w:rsidRDefault="00C9774A" w:rsidP="00C9774A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264EFAC9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EF7BA00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登記事項</w:t>
      </w:r>
    </w:p>
    <w:p w14:paraId="40A768B1" w14:textId="56CE3FAF" w:rsidR="00C9774A" w:rsidRPr="00D71A04" w:rsidRDefault="00C9774A" w:rsidP="00C9774A">
      <w:pPr>
        <w:spacing w:line="288" w:lineRule="auto"/>
        <w:rPr>
          <w:rFonts w:ascii="BIZ UDゴシック" w:eastAsia="BIZ UDゴシック" w:hAnsi="BIZ UDゴシック"/>
          <w:b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○○○○○○（</w:t>
      </w:r>
      <w:r w:rsidR="00B34B03">
        <w:rPr>
          <w:rFonts w:ascii="ＭＳ 明朝" w:eastAsia="ＭＳ 明朝" w:hAnsi="ＭＳ 明朝" w:hint="eastAsia"/>
          <w:color w:val="000000" w:themeColor="text1"/>
        </w:rPr>
        <w:t>手引P.30</w:t>
      </w:r>
      <w:r w:rsidRPr="00D71A04">
        <w:rPr>
          <w:rFonts w:ascii="ＭＳ 明朝" w:eastAsia="ＭＳ 明朝" w:hAnsi="ＭＳ 明朝" w:hint="eastAsia"/>
          <w:color w:val="000000" w:themeColor="text1"/>
        </w:rPr>
        <w:t>「(4</w:t>
      </w:r>
      <w:r w:rsidRPr="00D71A04">
        <w:rPr>
          <w:rFonts w:ascii="ＭＳ 明朝" w:eastAsia="ＭＳ 明朝" w:hAnsi="ＭＳ 明朝"/>
          <w:color w:val="000000" w:themeColor="text1"/>
        </w:rPr>
        <w:t xml:space="preserve">) </w:t>
      </w:r>
      <w:r w:rsidRPr="00D71A04">
        <w:rPr>
          <w:rFonts w:ascii="ＭＳ 明朝" w:eastAsia="ＭＳ 明朝" w:hAnsi="ＭＳ 明朝" w:hint="eastAsia"/>
          <w:color w:val="000000" w:themeColor="text1"/>
        </w:rPr>
        <w:t>登記完了届の対象となる登記事項」参照）</w:t>
      </w:r>
    </w:p>
    <w:p w14:paraId="71682E35" w14:textId="77777777" w:rsidR="00C9774A" w:rsidRPr="00B34B03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4C19446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登記年月日</w:t>
      </w:r>
    </w:p>
    <w:p w14:paraId="5162265B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○○年○○月○○日</w:t>
      </w:r>
    </w:p>
    <w:p w14:paraId="3D666499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1C2E1EDF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306309F5" w14:textId="77777777" w:rsidR="00C9774A" w:rsidRPr="00D71A04" w:rsidRDefault="00C9774A" w:rsidP="00C9774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法人登記簿謄本（登記事項証明書）</w:t>
      </w:r>
    </w:p>
    <w:p w14:paraId="59A17CAC" w14:textId="646E20D6" w:rsidR="007F3279" w:rsidRPr="00C9774A" w:rsidRDefault="006528F5" w:rsidP="00C9774A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EA1E8" wp14:editId="1ACE23BF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EA22F4" w14:textId="77777777" w:rsidR="006528F5" w:rsidRPr="00D760CC" w:rsidRDefault="006528F5" w:rsidP="006528F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D76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D76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044BECCC" w14:textId="77777777" w:rsidR="006528F5" w:rsidRPr="00D760CC" w:rsidRDefault="006528F5" w:rsidP="006528F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76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D760C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D760CC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D760C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6FC7EEDA" w14:textId="77777777" w:rsidR="006528F5" w:rsidRPr="00D760CC" w:rsidRDefault="006528F5" w:rsidP="006528F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76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D76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D76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6423097E" w14:textId="77777777" w:rsidR="006528F5" w:rsidRPr="00D760CC" w:rsidRDefault="006528F5" w:rsidP="006528F5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76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D76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D760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EA1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6FEA22F4" w14:textId="77777777" w:rsidR="006528F5" w:rsidRPr="00D760CC" w:rsidRDefault="006528F5" w:rsidP="006528F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D760C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D760C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044BECCC" w14:textId="77777777" w:rsidR="006528F5" w:rsidRPr="00D760CC" w:rsidRDefault="006528F5" w:rsidP="006528F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D760CC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D760CC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D760CC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D760CC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6FC7EEDA" w14:textId="77777777" w:rsidR="006528F5" w:rsidRPr="00D760CC" w:rsidRDefault="006528F5" w:rsidP="006528F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D760CC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D760CC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D760C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6423097E" w14:textId="77777777" w:rsidR="006528F5" w:rsidRPr="00D760CC" w:rsidRDefault="006528F5" w:rsidP="006528F5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D760CC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D760CC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D760C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C9774A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5CD1" w14:textId="77777777" w:rsidR="00D002C1" w:rsidRDefault="00D002C1" w:rsidP="009C0E31">
      <w:r>
        <w:separator/>
      </w:r>
    </w:p>
    <w:p w14:paraId="17BFAC73" w14:textId="77777777" w:rsidR="00D002C1" w:rsidRDefault="00D002C1"/>
  </w:endnote>
  <w:endnote w:type="continuationSeparator" w:id="0">
    <w:p w14:paraId="61749396" w14:textId="77777777" w:rsidR="00D002C1" w:rsidRDefault="00D002C1" w:rsidP="009C0E31">
      <w:r>
        <w:continuationSeparator/>
      </w:r>
    </w:p>
    <w:p w14:paraId="504ECA64" w14:textId="77777777" w:rsidR="00D002C1" w:rsidRDefault="00D00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19C9" w14:textId="77777777" w:rsidR="00D002C1" w:rsidRDefault="00D002C1" w:rsidP="009C0E31">
      <w:r>
        <w:separator/>
      </w:r>
    </w:p>
    <w:p w14:paraId="5DB51461" w14:textId="77777777" w:rsidR="00D002C1" w:rsidRDefault="00D002C1"/>
  </w:footnote>
  <w:footnote w:type="continuationSeparator" w:id="0">
    <w:p w14:paraId="34BC4F65" w14:textId="77777777" w:rsidR="00D002C1" w:rsidRDefault="00D002C1" w:rsidP="009C0E31">
      <w:r>
        <w:continuationSeparator/>
      </w:r>
    </w:p>
    <w:p w14:paraId="373E9EF9" w14:textId="77777777" w:rsidR="00D002C1" w:rsidRDefault="00D00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DB7F" w14:textId="6C7A0CFE" w:rsidR="006528F5" w:rsidRDefault="006528F5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様式第８号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6C1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97BC3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29B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2B8"/>
    <w:rsid w:val="00615A37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28F5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4850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CB4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2FF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03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6C5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2C1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0CC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7</cp:revision>
  <cp:lastPrinted>2025-10-27T05:36:00Z</cp:lastPrinted>
  <dcterms:created xsi:type="dcterms:W3CDTF">2025-03-13T08:18:00Z</dcterms:created>
  <dcterms:modified xsi:type="dcterms:W3CDTF">2025-11-28T04:20:00Z</dcterms:modified>
</cp:coreProperties>
</file>