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FDBE" w14:textId="77777777" w:rsidR="00E40D3F" w:rsidRPr="00D71A04" w:rsidRDefault="00E40D3F" w:rsidP="00E40D3F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代表者変更届</w:t>
      </w:r>
    </w:p>
    <w:p w14:paraId="06C147B4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FE88A86" w14:textId="77777777" w:rsidR="00E40D3F" w:rsidRPr="00D71A04" w:rsidRDefault="00E40D3F" w:rsidP="00E40D3F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5717111E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2AF88EF5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1C91056D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289F7D3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01F5093C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30700364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○○法人名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○○法人○○○○</w:t>
      </w:r>
    </w:p>
    <w:p w14:paraId="543ECD78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E40D3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1488"/>
        </w:rPr>
        <w:t>理事長</w:t>
      </w:r>
      <w:r w:rsidRPr="00E40D3F">
        <w:rPr>
          <w:rFonts w:ascii="ＭＳ 明朝" w:eastAsia="ＭＳ 明朝" w:hAnsi="ＭＳ 明朝" w:hint="eastAsia"/>
          <w:color w:val="000000" w:themeColor="text1"/>
          <w:kern w:val="0"/>
          <w:fitText w:val="1050" w:id="-747871488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085D44FF" w14:textId="77777777" w:rsidR="00E40D3F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E40D3F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1487"/>
        </w:rPr>
        <w:t>電話番</w:t>
      </w:r>
      <w:r w:rsidRPr="00E40D3F">
        <w:rPr>
          <w:rFonts w:ascii="ＭＳ 明朝" w:eastAsia="ＭＳ 明朝" w:hAnsi="ＭＳ 明朝" w:hint="eastAsia"/>
          <w:color w:val="000000" w:themeColor="text1"/>
          <w:kern w:val="0"/>
          <w:fitText w:val="1050" w:id="-747871487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7D2C9A4A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327F6CE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下記のとおり○○幼稚園設置者○○法人○○○○の代表者を変更したので、関係書類を添えて提出します。</w:t>
      </w:r>
    </w:p>
    <w:p w14:paraId="1F34024C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948DFB3" w14:textId="77777777" w:rsidR="00E40D3F" w:rsidRPr="00D71A04" w:rsidRDefault="00E40D3F" w:rsidP="00E40D3F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6BBA9171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F6A9DD3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新代表者</w:t>
      </w:r>
    </w:p>
    <w:p w14:paraId="68359891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○○○○</w:t>
      </w:r>
    </w:p>
    <w:p w14:paraId="6B2AE8AF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682D84FF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旧代表者</w:t>
      </w:r>
    </w:p>
    <w:p w14:paraId="35541B8E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○○○○</w:t>
      </w:r>
    </w:p>
    <w:p w14:paraId="76B1E628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1D788FD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変更年月日</w:t>
      </w:r>
    </w:p>
    <w:p w14:paraId="64AF2082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○○年○○月○○日</w:t>
      </w:r>
    </w:p>
    <w:p w14:paraId="2D7F09D2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7DA89B05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添付書類</w:t>
      </w:r>
    </w:p>
    <w:p w14:paraId="485017EF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新代表者の履歴書</w:t>
      </w:r>
    </w:p>
    <w:p w14:paraId="43B31540" w14:textId="77777777" w:rsidR="00E40D3F" w:rsidRPr="00D71A04" w:rsidRDefault="00E40D3F" w:rsidP="00E40D3F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法人登記簿謄本（登記事項証明書）</w:t>
      </w:r>
    </w:p>
    <w:p w14:paraId="59A17CAC" w14:textId="78D604FD" w:rsidR="007F3279" w:rsidRPr="00E40D3F" w:rsidRDefault="00530FAF" w:rsidP="00E40D3F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A5605" wp14:editId="7B9A7A3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141B10" w14:textId="77777777" w:rsidR="00530FAF" w:rsidRPr="008D0EBA" w:rsidRDefault="00530FAF" w:rsidP="00530FA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7C5F2C78" w14:textId="77777777" w:rsidR="00530FAF" w:rsidRPr="008D0EBA" w:rsidRDefault="00530FAF" w:rsidP="00530FA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8D0EBA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8D0EBA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8D0EB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6A39FAF1" w14:textId="77777777" w:rsidR="00530FAF" w:rsidRPr="008D0EBA" w:rsidRDefault="00530FAF" w:rsidP="00530FAF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D5CD96D" w14:textId="77777777" w:rsidR="00530FAF" w:rsidRPr="008D0EBA" w:rsidRDefault="00530FAF" w:rsidP="00530FAF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8D0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A5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76141B10" w14:textId="77777777" w:rsidR="00530FAF" w:rsidRPr="008D0EBA" w:rsidRDefault="00530FAF" w:rsidP="00530FA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7C5F2C78" w14:textId="77777777" w:rsidR="00530FAF" w:rsidRPr="008D0EBA" w:rsidRDefault="00530FAF" w:rsidP="00530FA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8D0EBA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8D0EBA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8D0EBA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6A39FAF1" w14:textId="77777777" w:rsidR="00530FAF" w:rsidRPr="008D0EBA" w:rsidRDefault="00530FAF" w:rsidP="00530FAF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D5CD96D" w14:textId="77777777" w:rsidR="00530FAF" w:rsidRPr="008D0EBA" w:rsidRDefault="00530FAF" w:rsidP="00530FAF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8D0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E40D3F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9163" w14:textId="77777777" w:rsidR="004C0719" w:rsidRDefault="004C0719" w:rsidP="009C0E31">
      <w:r>
        <w:separator/>
      </w:r>
    </w:p>
    <w:p w14:paraId="389B401B" w14:textId="77777777" w:rsidR="004C0719" w:rsidRDefault="004C0719"/>
  </w:endnote>
  <w:endnote w:type="continuationSeparator" w:id="0">
    <w:p w14:paraId="43AE1FF5" w14:textId="77777777" w:rsidR="004C0719" w:rsidRDefault="004C0719" w:rsidP="009C0E31">
      <w:r>
        <w:continuationSeparator/>
      </w:r>
    </w:p>
    <w:p w14:paraId="0A0CCA2E" w14:textId="77777777" w:rsidR="004C0719" w:rsidRDefault="004C0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B531" w14:textId="77777777" w:rsidR="004C0719" w:rsidRDefault="004C0719" w:rsidP="009C0E31">
      <w:r>
        <w:separator/>
      </w:r>
    </w:p>
    <w:p w14:paraId="68770FC9" w14:textId="77777777" w:rsidR="004C0719" w:rsidRDefault="004C0719"/>
  </w:footnote>
  <w:footnote w:type="continuationSeparator" w:id="0">
    <w:p w14:paraId="79B70B1B" w14:textId="77777777" w:rsidR="004C0719" w:rsidRDefault="004C0719" w:rsidP="009C0E31">
      <w:r>
        <w:continuationSeparator/>
      </w:r>
    </w:p>
    <w:p w14:paraId="7E31F7AD" w14:textId="77777777" w:rsidR="004C0719" w:rsidRDefault="004C0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B7F5" w14:textId="2D90E4A0" w:rsidR="00530FAF" w:rsidRPr="00530FAF" w:rsidRDefault="00530FAF" w:rsidP="00530FAF">
    <w:pPr>
      <w:spacing w:line="288" w:lineRule="auto"/>
      <w:rPr>
        <w:rFonts w:ascii="ＭＳ 明朝" w:eastAsia="ＭＳ 明朝" w:hAnsi="ＭＳ 明朝"/>
        <w:color w:val="000000" w:themeColor="text1"/>
      </w:rPr>
    </w:pPr>
    <w:r w:rsidRPr="00D71A04">
      <w:rPr>
        <w:rFonts w:ascii="ＭＳ 明朝" w:eastAsia="ＭＳ 明朝" w:hAnsi="ＭＳ 明朝" w:hint="eastAsia"/>
        <w:color w:val="000000" w:themeColor="text1"/>
      </w:rPr>
      <w:t>様式第７号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719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0FAF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27C4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690D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0EBA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9C0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4</cp:revision>
  <cp:lastPrinted>2025-10-27T05:25:00Z</cp:lastPrinted>
  <dcterms:created xsi:type="dcterms:W3CDTF">2025-03-13T08:18:00Z</dcterms:created>
  <dcterms:modified xsi:type="dcterms:W3CDTF">2025-11-28T04:20:00Z</dcterms:modified>
</cp:coreProperties>
</file>