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0DDA" w14:textId="77777777" w:rsidR="006636F0" w:rsidRPr="00D71A04" w:rsidRDefault="006636F0" w:rsidP="006636F0">
      <w:pPr>
        <w:spacing w:line="288" w:lineRule="auto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71A0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学校法人寄附行為変更届</w:t>
      </w:r>
    </w:p>
    <w:p w14:paraId="591A2994" w14:textId="77777777" w:rsidR="006636F0" w:rsidRPr="00D71A04" w:rsidRDefault="006636F0" w:rsidP="006636F0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5BB9F43F" w14:textId="77777777" w:rsidR="006636F0" w:rsidRPr="00D71A04" w:rsidRDefault="006636F0" w:rsidP="006636F0">
      <w:pPr>
        <w:spacing w:line="288" w:lineRule="auto"/>
        <w:jc w:val="righ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/>
          <w:color w:val="000000" w:themeColor="text1"/>
        </w:rPr>
        <w:t>○○年○○月○○日</w:t>
      </w:r>
    </w:p>
    <w:p w14:paraId="07DBFACB" w14:textId="77777777" w:rsidR="006636F0" w:rsidRPr="00D71A04" w:rsidRDefault="006636F0" w:rsidP="006636F0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（宛先）</w:t>
      </w:r>
    </w:p>
    <w:p w14:paraId="1D30F26C" w14:textId="77777777" w:rsidR="006636F0" w:rsidRPr="00D71A04" w:rsidRDefault="006636F0" w:rsidP="006636F0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 xml:space="preserve">　埼玉県知事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○○○○</w:t>
      </w:r>
    </w:p>
    <w:p w14:paraId="79D0E74E" w14:textId="77777777" w:rsidR="006636F0" w:rsidRPr="00D71A04" w:rsidRDefault="006636F0" w:rsidP="006636F0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5E46A5E0" w14:textId="77777777" w:rsidR="006636F0" w:rsidRPr="00D71A04" w:rsidRDefault="006636F0" w:rsidP="006636F0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所　</w:t>
      </w:r>
      <w:r w:rsidRPr="00D71A04">
        <w:rPr>
          <w:rFonts w:ascii="ＭＳ 明朝" w:eastAsia="ＭＳ 明朝" w:hAnsi="ＭＳ 明朝"/>
          <w:color w:val="000000" w:themeColor="text1"/>
        </w:rPr>
        <w:t>在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地　○○市○○町○○丁目○○番</w:t>
      </w:r>
    </w:p>
    <w:p w14:paraId="57567D08" w14:textId="77777777" w:rsidR="006636F0" w:rsidRPr="00D71A04" w:rsidRDefault="006636F0" w:rsidP="006636F0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　　　○○○○幼稚園設置者</w:t>
      </w:r>
    </w:p>
    <w:p w14:paraId="2C078302" w14:textId="77777777" w:rsidR="006636F0" w:rsidRPr="00D71A04" w:rsidRDefault="006636F0" w:rsidP="006636F0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学校法人名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学校法人○○○○</w:t>
      </w:r>
    </w:p>
    <w:p w14:paraId="3739BB2B" w14:textId="77777777" w:rsidR="006636F0" w:rsidRPr="00D71A04" w:rsidRDefault="006636F0" w:rsidP="006636F0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</w:t>
      </w:r>
      <w:r w:rsidRPr="006636F0">
        <w:rPr>
          <w:rFonts w:ascii="ＭＳ 明朝" w:eastAsia="ＭＳ 明朝" w:hAnsi="ＭＳ 明朝" w:hint="eastAsia"/>
          <w:color w:val="000000" w:themeColor="text1"/>
          <w:spacing w:val="35"/>
          <w:kern w:val="0"/>
          <w:fitText w:val="1050" w:id="-747872256"/>
        </w:rPr>
        <w:t>理事長</w:t>
      </w:r>
      <w:r w:rsidRPr="006636F0">
        <w:rPr>
          <w:rFonts w:ascii="ＭＳ 明朝" w:eastAsia="ＭＳ 明朝" w:hAnsi="ＭＳ 明朝" w:hint="eastAsia"/>
          <w:color w:val="000000" w:themeColor="text1"/>
          <w:kern w:val="0"/>
          <w:fitText w:val="1050" w:id="-747872256"/>
        </w:rPr>
        <w:t>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　○　○　○</w:t>
      </w:r>
    </w:p>
    <w:p w14:paraId="3CCE397D" w14:textId="77777777" w:rsidR="006636F0" w:rsidRDefault="006636F0" w:rsidP="006636F0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</w:t>
      </w:r>
      <w:r w:rsidRPr="006636F0">
        <w:rPr>
          <w:rFonts w:ascii="ＭＳ 明朝" w:eastAsia="ＭＳ 明朝" w:hAnsi="ＭＳ 明朝" w:hint="eastAsia"/>
          <w:color w:val="000000" w:themeColor="text1"/>
          <w:spacing w:val="35"/>
          <w:kern w:val="0"/>
          <w:fitText w:val="1050" w:id="-747872255"/>
        </w:rPr>
        <w:t>電話番</w:t>
      </w:r>
      <w:r w:rsidRPr="006636F0">
        <w:rPr>
          <w:rFonts w:ascii="ＭＳ 明朝" w:eastAsia="ＭＳ 明朝" w:hAnsi="ＭＳ 明朝" w:hint="eastAsia"/>
          <w:color w:val="000000" w:themeColor="text1"/>
          <w:kern w:val="0"/>
          <w:fitText w:val="1050" w:id="-747872255"/>
        </w:rPr>
        <w:t>号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○○○（○○○）○○○○</w:t>
      </w:r>
    </w:p>
    <w:p w14:paraId="4E803438" w14:textId="77777777" w:rsidR="006636F0" w:rsidRPr="006D05C0" w:rsidRDefault="006636F0" w:rsidP="006636F0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276030F2" w14:textId="77777777" w:rsidR="006636F0" w:rsidRPr="00D71A04" w:rsidRDefault="006636F0" w:rsidP="006636F0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このたび、学校法人○○○○</w:t>
      </w:r>
      <w:r w:rsidRPr="00D71A04">
        <w:rPr>
          <w:rFonts w:ascii="ＭＳ 明朝" w:eastAsia="ＭＳ 明朝" w:hAnsi="ＭＳ 明朝" w:hint="eastAsia"/>
          <w:color w:val="000000" w:themeColor="text1"/>
        </w:rPr>
        <w:t>の寄附行為を別紙のように変更</w:t>
      </w:r>
      <w:r w:rsidRPr="00D71A04">
        <w:rPr>
          <w:rFonts w:ascii="ＭＳ 明朝" w:eastAsia="ＭＳ 明朝" w:hAnsi="ＭＳ 明朝"/>
          <w:color w:val="000000" w:themeColor="text1"/>
        </w:rPr>
        <w:t>したので、私立学校法第</w:t>
      </w:r>
      <w:r w:rsidRPr="00D71A04">
        <w:rPr>
          <w:rFonts w:ascii="ＭＳ 明朝" w:eastAsia="ＭＳ 明朝" w:hAnsi="ＭＳ 明朝" w:hint="eastAsia"/>
          <w:color w:val="000000" w:themeColor="text1"/>
        </w:rPr>
        <w:t>108</w:t>
      </w:r>
      <w:r w:rsidRPr="00D71A04">
        <w:rPr>
          <w:rFonts w:ascii="ＭＳ 明朝" w:eastAsia="ＭＳ 明朝" w:hAnsi="ＭＳ 明朝"/>
          <w:color w:val="000000" w:themeColor="text1"/>
        </w:rPr>
        <w:t>条</w:t>
      </w:r>
      <w:r w:rsidRPr="00D71A04">
        <w:rPr>
          <w:rFonts w:ascii="ＭＳ 明朝" w:eastAsia="ＭＳ 明朝" w:hAnsi="ＭＳ 明朝" w:hint="eastAsia"/>
          <w:color w:val="000000" w:themeColor="text1"/>
        </w:rPr>
        <w:t>第５項の規定に基づき、同法施行規則第46条第２項の関係書類を添えて届け出ます。</w:t>
      </w:r>
    </w:p>
    <w:p w14:paraId="30427D45" w14:textId="77777777" w:rsidR="006636F0" w:rsidRPr="00D71A04" w:rsidRDefault="006636F0" w:rsidP="006636F0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01CC933E" w14:textId="77777777" w:rsidR="006636F0" w:rsidRPr="00D71A04" w:rsidRDefault="006636F0" w:rsidP="006636F0">
      <w:pPr>
        <w:spacing w:line="288" w:lineRule="auto"/>
        <w:jc w:val="center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記</w:t>
      </w:r>
    </w:p>
    <w:p w14:paraId="20395677" w14:textId="77777777" w:rsidR="006636F0" w:rsidRPr="00D71A04" w:rsidRDefault="006636F0" w:rsidP="006636F0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52B6DBC3" w14:textId="77777777" w:rsidR="006636F0" w:rsidRPr="00D71A04" w:rsidRDefault="006636F0" w:rsidP="006636F0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１　寄附行為変更の条項及び理由</w:t>
      </w:r>
    </w:p>
    <w:p w14:paraId="4C19B216" w14:textId="77777777" w:rsidR="006636F0" w:rsidRPr="00D71A04" w:rsidRDefault="006636F0" w:rsidP="006636F0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第○条、○○を○○に改める。</w:t>
      </w:r>
    </w:p>
    <w:p w14:paraId="10D1E590" w14:textId="77777777" w:rsidR="006636F0" w:rsidRPr="00D71A04" w:rsidRDefault="006636F0" w:rsidP="006636F0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理由：</w:t>
      </w:r>
    </w:p>
    <w:p w14:paraId="5F608A8B" w14:textId="77777777" w:rsidR="006636F0" w:rsidRPr="00D71A04" w:rsidRDefault="006636F0" w:rsidP="006636F0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15AFF068" w14:textId="77777777" w:rsidR="006636F0" w:rsidRPr="00D71A04" w:rsidRDefault="006636F0" w:rsidP="006636F0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２　変更年月日</w:t>
      </w:r>
    </w:p>
    <w:p w14:paraId="19A68D91" w14:textId="77777777" w:rsidR="006636F0" w:rsidRPr="00D71A04" w:rsidRDefault="006636F0" w:rsidP="006636F0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○○年○○月○○日</w:t>
      </w:r>
    </w:p>
    <w:p w14:paraId="2591A79A" w14:textId="77777777" w:rsidR="006636F0" w:rsidRPr="00D71A04" w:rsidRDefault="006636F0" w:rsidP="006636F0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5FD79410" w14:textId="77777777" w:rsidR="006636F0" w:rsidRPr="00D71A04" w:rsidRDefault="006636F0" w:rsidP="006636F0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３　添付書類</w:t>
      </w:r>
    </w:p>
    <w:p w14:paraId="6C5810D6" w14:textId="77777777" w:rsidR="006636F0" w:rsidRPr="00D71A04" w:rsidRDefault="006636F0" w:rsidP="006636F0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(1)　寄附行為変更条文の新旧対照表</w:t>
      </w:r>
    </w:p>
    <w:p w14:paraId="098AD895" w14:textId="77777777" w:rsidR="006636F0" w:rsidRPr="00D71A04" w:rsidRDefault="006636F0" w:rsidP="006636F0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(2)　変更後（新）寄附行為の全文</w:t>
      </w:r>
    </w:p>
    <w:p w14:paraId="2EA382E7" w14:textId="77777777" w:rsidR="006636F0" w:rsidRPr="00D71A04" w:rsidRDefault="006636F0" w:rsidP="006636F0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(3)　評議員会議事録の写し</w:t>
      </w:r>
    </w:p>
    <w:p w14:paraId="51E1A94A" w14:textId="77777777" w:rsidR="006636F0" w:rsidRPr="00D71A04" w:rsidRDefault="006636F0" w:rsidP="006636F0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(4)　理事会議事録の写し</w:t>
      </w:r>
    </w:p>
    <w:p w14:paraId="59285FC3" w14:textId="77777777" w:rsidR="006636F0" w:rsidRPr="00D71A04" w:rsidRDefault="006636F0" w:rsidP="006636F0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(5)　法人登記簿謄本（登記事項証明書）（園の名称又は事務所の所在地の変更の場合）</w:t>
      </w:r>
    </w:p>
    <w:p w14:paraId="59A17CAC" w14:textId="249F3DED" w:rsidR="007F3279" w:rsidRPr="006636F0" w:rsidRDefault="00E72DA3" w:rsidP="006636F0">
      <w:r>
        <w:rPr>
          <w:rFonts w:ascii="ＭＳ 明朝" w:eastAsia="ＭＳ 明朝" w:hAnsi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77EFF" wp14:editId="00F4F5BB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838600" cy="797040"/>
                <wp:effectExtent l="0" t="0" r="19050" b="22225"/>
                <wp:wrapSquare wrapText="bothSides"/>
                <wp:docPr id="12646028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600" cy="79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99B06C3" w14:textId="77777777" w:rsidR="00E72DA3" w:rsidRPr="006E5477" w:rsidRDefault="00E72DA3" w:rsidP="00E72DA3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6E547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（代理人）</w:t>
                            </w:r>
                            <w:r w:rsidRPr="006E547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6"/>
                              </w:rPr>
                              <w:t>※委任する場合のみ記載し、別途「委任状」を添付</w:t>
                            </w:r>
                          </w:p>
                          <w:p w14:paraId="0B5F2722" w14:textId="77777777" w:rsidR="00E72DA3" w:rsidRPr="006E5477" w:rsidRDefault="00E72DA3" w:rsidP="00E72DA3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6E547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所</w:t>
                            </w:r>
                            <w:r w:rsidRPr="006E5477"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在</w:t>
                            </w:r>
                            <w:r w:rsidRPr="006E5477"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地</w:t>
                            </w:r>
                            <w:r w:rsidRPr="006E547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○○市○○町○○丁目○○番</w:t>
                            </w:r>
                          </w:p>
                          <w:p w14:paraId="5C6CF0FB" w14:textId="77777777" w:rsidR="00E72DA3" w:rsidRPr="006E5477" w:rsidRDefault="00E72DA3" w:rsidP="00E72DA3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6E547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00"/>
                                <w:kern w:val="0"/>
                                <w:sz w:val="20"/>
                                <w:szCs w:val="21"/>
                                <w:fitText w:val="1000" w:id="-623160320"/>
                              </w:rPr>
                              <w:t>氏</w:t>
                            </w:r>
                            <w:r w:rsidRPr="006E547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 w:val="20"/>
                                <w:szCs w:val="21"/>
                                <w:fitText w:val="1000" w:id="-623160320"/>
                              </w:rPr>
                              <w:t>名</w:t>
                            </w:r>
                            <w:r w:rsidRPr="006E547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　○　○　○</w:t>
                            </w:r>
                          </w:p>
                          <w:p w14:paraId="5A65BEC6" w14:textId="77777777" w:rsidR="00E72DA3" w:rsidRPr="006E5477" w:rsidRDefault="00E72DA3" w:rsidP="00E72DA3">
                            <w:pPr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6E547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3"/>
                                <w:kern w:val="0"/>
                                <w:sz w:val="20"/>
                                <w:szCs w:val="21"/>
                                <w:fitText w:val="1000" w:id="-623160576"/>
                              </w:rPr>
                              <w:t>電話番</w:t>
                            </w:r>
                            <w:r w:rsidRPr="006E547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"/>
                                <w:kern w:val="0"/>
                                <w:sz w:val="20"/>
                                <w:szCs w:val="21"/>
                                <w:fitText w:val="1000" w:id="-623160576"/>
                              </w:rPr>
                              <w:t>号</w:t>
                            </w:r>
                            <w:r w:rsidRPr="006E547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○○○（○○○）○○○○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77E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2.3pt;margin-top:0;width:223.5pt;height:6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" fillcolor="white [3201]" strokecolor="black [3213]" strokeweight=".25pt">
                <v:textbox>
                  <w:txbxContent>
                    <w:p w14:paraId="399B06C3" w14:textId="77777777" w:rsidR="00E72DA3" w:rsidRPr="006E5477" w:rsidRDefault="00E72DA3" w:rsidP="00E72DA3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14"/>
                          <w:szCs w:val="16"/>
                        </w:rPr>
                      </w:pPr>
                      <w:r w:rsidRPr="006E547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（代理人）</w:t>
                      </w:r>
                      <w:r w:rsidRPr="006E5477">
                        <w:rPr>
                          <w:rFonts w:ascii="ＭＳ 明朝" w:eastAsia="ＭＳ 明朝" w:hAnsi="ＭＳ 明朝" w:hint="eastAsia"/>
                          <w:color w:val="000000" w:themeColor="text1"/>
                          <w:sz w:val="14"/>
                          <w:szCs w:val="16"/>
                        </w:rPr>
                        <w:t>※委任する場合のみ記載し、別途「委任状」を添付</w:t>
                      </w:r>
                    </w:p>
                    <w:p w14:paraId="0B5F2722" w14:textId="77777777" w:rsidR="00E72DA3" w:rsidRPr="006E5477" w:rsidRDefault="00E72DA3" w:rsidP="00E72DA3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6E5477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00"/>
                          <w:kern w:val="0"/>
                          <w:sz w:val="20"/>
                          <w:szCs w:val="21"/>
                          <w:fitText w:val="1000" w:id="-623160319"/>
                        </w:rPr>
                        <w:t>所</w:t>
                      </w:r>
                      <w:r w:rsidRPr="006E5477">
                        <w:rPr>
                          <w:rFonts w:ascii="ＭＳ 明朝" w:eastAsia="ＭＳ 明朝" w:hAnsi="ＭＳ 明朝"/>
                          <w:color w:val="000000" w:themeColor="text1"/>
                          <w:spacing w:val="100"/>
                          <w:kern w:val="0"/>
                          <w:sz w:val="20"/>
                          <w:szCs w:val="21"/>
                          <w:fitText w:val="1000" w:id="-623160319"/>
                        </w:rPr>
                        <w:t>在</w:t>
                      </w:r>
                      <w:r w:rsidRPr="006E5477">
                        <w:rPr>
                          <w:rFonts w:ascii="ＭＳ 明朝" w:eastAsia="ＭＳ 明朝" w:hAnsi="ＭＳ 明朝"/>
                          <w:color w:val="000000" w:themeColor="text1"/>
                          <w:kern w:val="0"/>
                          <w:sz w:val="20"/>
                          <w:szCs w:val="21"/>
                          <w:fitText w:val="1000" w:id="-623160319"/>
                        </w:rPr>
                        <w:t>地</w:t>
                      </w:r>
                      <w:r w:rsidRPr="006E5477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  <w:t xml:space="preserve">　○○市○○町○○丁目○○番</w:t>
                      </w:r>
                    </w:p>
                    <w:p w14:paraId="5C6CF0FB" w14:textId="77777777" w:rsidR="00E72DA3" w:rsidRPr="006E5477" w:rsidRDefault="00E72DA3" w:rsidP="00E72DA3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6E5477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00"/>
                          <w:kern w:val="0"/>
                          <w:sz w:val="20"/>
                          <w:szCs w:val="21"/>
                          <w:fitText w:val="1000" w:id="-623160320"/>
                        </w:rPr>
                        <w:t>氏</w:t>
                      </w:r>
                      <w:r w:rsidRPr="006E5477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 w:val="20"/>
                          <w:szCs w:val="21"/>
                          <w:fitText w:val="1000" w:id="-623160320"/>
                        </w:rPr>
                        <w:t>名</w:t>
                      </w:r>
                      <w:r w:rsidRPr="006E547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 xml:space="preserve">　○　○　○　○</w:t>
                      </w:r>
                    </w:p>
                    <w:p w14:paraId="5A65BEC6" w14:textId="77777777" w:rsidR="00E72DA3" w:rsidRPr="006E5477" w:rsidRDefault="00E72DA3" w:rsidP="00E72DA3">
                      <w:pPr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 w:rsidRPr="006E5477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3"/>
                          <w:kern w:val="0"/>
                          <w:sz w:val="20"/>
                          <w:szCs w:val="21"/>
                          <w:fitText w:val="1000" w:id="-623160576"/>
                        </w:rPr>
                        <w:t>電話番</w:t>
                      </w:r>
                      <w:r w:rsidRPr="006E5477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"/>
                          <w:kern w:val="0"/>
                          <w:sz w:val="20"/>
                          <w:szCs w:val="21"/>
                          <w:fitText w:val="1000" w:id="-623160576"/>
                        </w:rPr>
                        <w:t>号</w:t>
                      </w:r>
                      <w:r w:rsidRPr="006E547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 xml:space="preserve">　○○○（○○○）○○○○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F3279" w:rsidRPr="006636F0" w:rsidSect="00B34B20">
      <w:headerReference w:type="default" r:id="rId8"/>
      <w:pgSz w:w="11906" w:h="16838"/>
      <w:pgMar w:top="1134" w:right="1134" w:bottom="1134" w:left="1134" w:header="851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69BA9" w14:textId="77777777" w:rsidR="00962EC4" w:rsidRDefault="00962EC4" w:rsidP="009C0E31">
      <w:r>
        <w:separator/>
      </w:r>
    </w:p>
    <w:p w14:paraId="09BE7D96" w14:textId="77777777" w:rsidR="00962EC4" w:rsidRDefault="00962EC4"/>
  </w:endnote>
  <w:endnote w:type="continuationSeparator" w:id="0">
    <w:p w14:paraId="3BD3D604" w14:textId="77777777" w:rsidR="00962EC4" w:rsidRDefault="00962EC4" w:rsidP="009C0E31">
      <w:r>
        <w:continuationSeparator/>
      </w:r>
    </w:p>
    <w:p w14:paraId="48C62C7F" w14:textId="77777777" w:rsidR="00962EC4" w:rsidRDefault="00962E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4E500" w14:textId="77777777" w:rsidR="00962EC4" w:rsidRDefault="00962EC4" w:rsidP="009C0E31">
      <w:r>
        <w:separator/>
      </w:r>
    </w:p>
    <w:p w14:paraId="4411FF3A" w14:textId="77777777" w:rsidR="00962EC4" w:rsidRDefault="00962EC4"/>
  </w:footnote>
  <w:footnote w:type="continuationSeparator" w:id="0">
    <w:p w14:paraId="1EC6ADA2" w14:textId="77777777" w:rsidR="00962EC4" w:rsidRDefault="00962EC4" w:rsidP="009C0E31">
      <w:r>
        <w:continuationSeparator/>
      </w:r>
    </w:p>
    <w:p w14:paraId="46FFDA5F" w14:textId="77777777" w:rsidR="00962EC4" w:rsidRDefault="00962E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A83DD" w14:textId="07729363" w:rsidR="00E72DA3" w:rsidRPr="00E72DA3" w:rsidRDefault="00E72DA3" w:rsidP="00E72DA3">
    <w:pPr>
      <w:spacing w:line="288" w:lineRule="auto"/>
      <w:rPr>
        <w:rFonts w:ascii="ＭＳ 明朝" w:eastAsia="ＭＳ 明朝" w:hAnsi="ＭＳ 明朝"/>
        <w:color w:val="000000" w:themeColor="text1"/>
      </w:rPr>
    </w:pPr>
    <w:r w:rsidRPr="00D71A04">
      <w:rPr>
        <w:rFonts w:ascii="ＭＳ 明朝" w:eastAsia="ＭＳ 明朝" w:hAnsi="ＭＳ 明朝" w:hint="eastAsia"/>
        <w:color w:val="000000" w:themeColor="text1"/>
      </w:rPr>
      <w:t>様式第５号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FullWidth"/>
      <w:pStyle w:val="a"/>
      <w:lvlText w:val="第%1条"/>
      <w:lvlJc w:val="left"/>
      <w:pPr>
        <w:tabs>
          <w:tab w:val="num" w:pos="960"/>
        </w:tabs>
        <w:ind w:left="960" w:hanging="840"/>
      </w:pPr>
      <w:rPr>
        <w:rFonts w:hint="eastAsia"/>
      </w:rPr>
    </w:lvl>
  </w:abstractNum>
  <w:abstractNum w:abstractNumId="1" w15:restartNumberingAfterBreak="0">
    <w:nsid w:val="00000003"/>
    <w:multiLevelType w:val="singleLevel"/>
    <w:tmpl w:val="00000000"/>
    <w:lvl w:ilvl="0">
      <w:start w:val="2"/>
      <w:numFmt w:val="decimalFullWidth"/>
      <w:lvlText w:val="第%1章"/>
      <w:lvlJc w:val="left"/>
      <w:pPr>
        <w:tabs>
          <w:tab w:val="num" w:pos="1560"/>
        </w:tabs>
        <w:ind w:left="1560" w:hanging="960"/>
      </w:pPr>
      <w:rPr>
        <w:rFonts w:hint="eastAsia"/>
      </w:rPr>
    </w:lvl>
  </w:abstractNum>
  <w:abstractNum w:abstractNumId="2" w15:restartNumberingAfterBreak="0">
    <w:nsid w:val="00000004"/>
    <w:multiLevelType w:val="singleLevel"/>
    <w:tmpl w:val="2872038A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660"/>
      </w:pPr>
      <w:rPr>
        <w:rFonts w:hint="eastAsia"/>
        <w:lang w:val="en-US"/>
      </w:rPr>
    </w:lvl>
  </w:abstractNum>
  <w:abstractNum w:abstractNumId="3" w15:restartNumberingAfterBreak="0">
    <w:nsid w:val="00000005"/>
    <w:multiLevelType w:val="singleLevel"/>
    <w:tmpl w:val="1448765E"/>
    <w:lvl w:ilvl="0">
      <w:start w:val="10"/>
      <w:numFmt w:val="decimal"/>
      <w:lvlText w:val="第%1条"/>
      <w:lvlJc w:val="left"/>
      <w:pPr>
        <w:tabs>
          <w:tab w:val="num" w:pos="1200"/>
        </w:tabs>
        <w:ind w:left="1200" w:hanging="840"/>
      </w:pPr>
      <w:rPr>
        <w:rFonts w:hint="eastAsia"/>
      </w:rPr>
    </w:lvl>
  </w:abstractNum>
  <w:abstractNum w:abstractNumId="4" w15:restartNumberingAfterBreak="0">
    <w:nsid w:val="00000007"/>
    <w:multiLevelType w:val="singleLevel"/>
    <w:tmpl w:val="00000000"/>
    <w:lvl w:ilvl="0">
      <w:start w:val="4"/>
      <w:numFmt w:val="decimalFullWidth"/>
      <w:lvlText w:val="第%1章"/>
      <w:lvlJc w:val="left"/>
      <w:pPr>
        <w:tabs>
          <w:tab w:val="num" w:pos="1100"/>
        </w:tabs>
        <w:ind w:left="1100" w:hanging="980"/>
      </w:pPr>
      <w:rPr>
        <w:rFonts w:hint="eastAsia"/>
      </w:rPr>
    </w:lvl>
  </w:abstractNum>
  <w:abstractNum w:abstractNumId="5" w15:restartNumberingAfterBreak="0">
    <w:nsid w:val="0E4B7FCD"/>
    <w:multiLevelType w:val="hybridMultilevel"/>
    <w:tmpl w:val="8D6AB47A"/>
    <w:lvl w:ilvl="0" w:tplc="DA8229F8">
      <w:start w:val="7"/>
      <w:numFmt w:val="decimalFullWidth"/>
      <w:lvlText w:val="第%1章"/>
      <w:lvlJc w:val="left"/>
      <w:pPr>
        <w:tabs>
          <w:tab w:val="num" w:pos="1326"/>
        </w:tabs>
        <w:ind w:left="132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6" w15:restartNumberingAfterBreak="0">
    <w:nsid w:val="14DD14B1"/>
    <w:multiLevelType w:val="hybridMultilevel"/>
    <w:tmpl w:val="DB3AD680"/>
    <w:lvl w:ilvl="0" w:tplc="70980792">
      <w:start w:val="19"/>
      <w:numFmt w:val="decimal"/>
      <w:lvlText w:val="第%1条"/>
      <w:lvlJc w:val="left"/>
      <w:pPr>
        <w:tabs>
          <w:tab w:val="num" w:pos="1016"/>
        </w:tabs>
        <w:ind w:left="1016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1"/>
        </w:tabs>
        <w:ind w:left="8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1"/>
        </w:tabs>
        <w:ind w:left="12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1"/>
        </w:tabs>
        <w:ind w:left="16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1"/>
        </w:tabs>
        <w:ind w:left="21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1"/>
        </w:tabs>
        <w:ind w:left="25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1"/>
        </w:tabs>
        <w:ind w:left="29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1"/>
        </w:tabs>
        <w:ind w:left="33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1"/>
        </w:tabs>
        <w:ind w:left="3791" w:hanging="420"/>
      </w:pPr>
    </w:lvl>
  </w:abstractNum>
  <w:abstractNum w:abstractNumId="7" w15:restartNumberingAfterBreak="0">
    <w:nsid w:val="1A4E6639"/>
    <w:multiLevelType w:val="hybridMultilevel"/>
    <w:tmpl w:val="DD4C419E"/>
    <w:lvl w:ilvl="0" w:tplc="AE72DE68">
      <w:start w:val="8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8" w15:restartNumberingAfterBreak="0">
    <w:nsid w:val="1EC775AC"/>
    <w:multiLevelType w:val="hybridMultilevel"/>
    <w:tmpl w:val="E5F80006"/>
    <w:lvl w:ilvl="0" w:tplc="287EF5B4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  <w:shd w:val="clear" w:color="auto" w:fill="auto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0506469"/>
    <w:multiLevelType w:val="hybridMultilevel"/>
    <w:tmpl w:val="C3DAF9C8"/>
    <w:lvl w:ilvl="0" w:tplc="8E0E5762">
      <w:start w:val="9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0" w15:restartNumberingAfterBreak="0">
    <w:nsid w:val="240631E4"/>
    <w:multiLevelType w:val="hybridMultilevel"/>
    <w:tmpl w:val="008068FE"/>
    <w:lvl w:ilvl="0" w:tplc="BD367B1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638FF62">
      <w:start w:val="4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C8A457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AA4895"/>
    <w:multiLevelType w:val="hybridMultilevel"/>
    <w:tmpl w:val="C5CCBA34"/>
    <w:lvl w:ilvl="0" w:tplc="EA1E26E6">
      <w:start w:val="5"/>
      <w:numFmt w:val="decimalFullWidth"/>
      <w:lvlText w:val="第%1章"/>
      <w:lvlJc w:val="left"/>
      <w:pPr>
        <w:tabs>
          <w:tab w:val="num" w:pos="1431"/>
        </w:tabs>
        <w:ind w:left="1431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12" w15:restartNumberingAfterBreak="0">
    <w:nsid w:val="2C81198E"/>
    <w:multiLevelType w:val="hybridMultilevel"/>
    <w:tmpl w:val="002028EA"/>
    <w:lvl w:ilvl="0" w:tplc="D7764B6C">
      <w:start w:val="3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723333"/>
    <w:multiLevelType w:val="hybridMultilevel"/>
    <w:tmpl w:val="BFE0A72A"/>
    <w:lvl w:ilvl="0" w:tplc="04090001">
      <w:start w:val="1"/>
      <w:numFmt w:val="bullet"/>
      <w:lvlText w:val=""/>
      <w:lvlJc w:val="left"/>
      <w:pPr>
        <w:tabs>
          <w:tab w:val="num" w:pos="180"/>
        </w:tabs>
        <w:ind w:left="18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600"/>
        </w:tabs>
        <w:ind w:left="600" w:hanging="420"/>
      </w:pPr>
    </w:lvl>
    <w:lvl w:ilvl="2" w:tplc="0409000D" w:tentative="1">
      <w:start w:val="1"/>
      <w:numFmt w:val="bullet"/>
      <w:lvlText w:val="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</w:abstractNum>
  <w:abstractNum w:abstractNumId="14" w15:restartNumberingAfterBreak="0">
    <w:nsid w:val="328E2007"/>
    <w:multiLevelType w:val="hybridMultilevel"/>
    <w:tmpl w:val="430483D0"/>
    <w:lvl w:ilvl="0" w:tplc="D5DA9308">
      <w:start w:val="10"/>
      <w:numFmt w:val="decimal"/>
      <w:lvlText w:val="%1"/>
      <w:lvlJc w:val="left"/>
      <w:pPr>
        <w:tabs>
          <w:tab w:val="num" w:pos="689"/>
        </w:tabs>
        <w:ind w:left="689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5" w15:restartNumberingAfterBreak="0">
    <w:nsid w:val="36C443BF"/>
    <w:multiLevelType w:val="hybridMultilevel"/>
    <w:tmpl w:val="D2827566"/>
    <w:lvl w:ilvl="0" w:tplc="953CB268">
      <w:start w:val="1"/>
      <w:numFmt w:val="decimal"/>
      <w:lvlText w:val="(%1)"/>
      <w:lvlJc w:val="left"/>
      <w:pPr>
        <w:tabs>
          <w:tab w:val="num" w:pos="701"/>
        </w:tabs>
        <w:ind w:left="7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1"/>
        </w:tabs>
        <w:ind w:left="11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1"/>
        </w:tabs>
        <w:ind w:left="16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1"/>
        </w:tabs>
        <w:ind w:left="20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1"/>
        </w:tabs>
        <w:ind w:left="24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1"/>
        </w:tabs>
        <w:ind w:left="28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1"/>
        </w:tabs>
        <w:ind w:left="32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1"/>
        </w:tabs>
        <w:ind w:left="37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1"/>
        </w:tabs>
        <w:ind w:left="4121" w:hanging="420"/>
      </w:pPr>
    </w:lvl>
  </w:abstractNum>
  <w:abstractNum w:abstractNumId="16" w15:restartNumberingAfterBreak="0">
    <w:nsid w:val="3CED0643"/>
    <w:multiLevelType w:val="hybridMultilevel"/>
    <w:tmpl w:val="45E4B032"/>
    <w:lvl w:ilvl="0" w:tplc="410848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ED04CF2"/>
    <w:multiLevelType w:val="hybridMultilevel"/>
    <w:tmpl w:val="4FEED578"/>
    <w:lvl w:ilvl="0" w:tplc="DA660F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D961F5"/>
    <w:multiLevelType w:val="hybridMultilevel"/>
    <w:tmpl w:val="9782DE42"/>
    <w:lvl w:ilvl="0" w:tplc="7C4ABD3E">
      <w:start w:val="2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D03568D"/>
    <w:multiLevelType w:val="hybridMultilevel"/>
    <w:tmpl w:val="67CA1696"/>
    <w:lvl w:ilvl="0" w:tplc="8488B474">
      <w:start w:val="10"/>
      <w:numFmt w:val="decimal"/>
      <w:lvlText w:val="%1"/>
      <w:lvlJc w:val="left"/>
      <w:pPr>
        <w:tabs>
          <w:tab w:val="num" w:pos="1830"/>
        </w:tabs>
        <w:ind w:left="183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0" w15:restartNumberingAfterBreak="0">
    <w:nsid w:val="6E96483B"/>
    <w:multiLevelType w:val="hybridMultilevel"/>
    <w:tmpl w:val="36468670"/>
    <w:lvl w:ilvl="0" w:tplc="79F0477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CDB229B"/>
    <w:multiLevelType w:val="hybridMultilevel"/>
    <w:tmpl w:val="37DC4864"/>
    <w:lvl w:ilvl="0" w:tplc="BDF26154">
      <w:start w:val="10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2" w15:restartNumberingAfterBreak="0">
    <w:nsid w:val="7E695CA0"/>
    <w:multiLevelType w:val="hybridMultilevel"/>
    <w:tmpl w:val="22E2B4F4"/>
    <w:lvl w:ilvl="0" w:tplc="FFFFFFFF">
      <w:start w:val="4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5561354">
    <w:abstractNumId w:val="19"/>
  </w:num>
  <w:num w:numId="2" w16cid:durableId="813453348">
    <w:abstractNumId w:val="21"/>
  </w:num>
  <w:num w:numId="3" w16cid:durableId="2045136140">
    <w:abstractNumId w:val="14"/>
  </w:num>
  <w:num w:numId="4" w16cid:durableId="1542211460">
    <w:abstractNumId w:val="0"/>
  </w:num>
  <w:num w:numId="5" w16cid:durableId="43066970">
    <w:abstractNumId w:val="1"/>
  </w:num>
  <w:num w:numId="6" w16cid:durableId="514155347">
    <w:abstractNumId w:val="2"/>
  </w:num>
  <w:num w:numId="7" w16cid:durableId="1586450848">
    <w:abstractNumId w:val="20"/>
  </w:num>
  <w:num w:numId="8" w16cid:durableId="1553662659">
    <w:abstractNumId w:val="10"/>
  </w:num>
  <w:num w:numId="9" w16cid:durableId="425344825">
    <w:abstractNumId w:val="11"/>
  </w:num>
  <w:num w:numId="10" w16cid:durableId="1828131084">
    <w:abstractNumId w:val="9"/>
  </w:num>
  <w:num w:numId="11" w16cid:durableId="267083959">
    <w:abstractNumId w:val="3"/>
  </w:num>
  <w:num w:numId="12" w16cid:durableId="1965311787">
    <w:abstractNumId w:val="4"/>
  </w:num>
  <w:num w:numId="13" w16cid:durableId="1460300594">
    <w:abstractNumId w:val="7"/>
  </w:num>
  <w:num w:numId="14" w16cid:durableId="1913808508">
    <w:abstractNumId w:val="5"/>
  </w:num>
  <w:num w:numId="15" w16cid:durableId="1262643243">
    <w:abstractNumId w:val="13"/>
  </w:num>
  <w:num w:numId="16" w16cid:durableId="305820597">
    <w:abstractNumId w:val="16"/>
  </w:num>
  <w:num w:numId="17" w16cid:durableId="115027001">
    <w:abstractNumId w:val="6"/>
  </w:num>
  <w:num w:numId="18" w16cid:durableId="561256148">
    <w:abstractNumId w:val="17"/>
  </w:num>
  <w:num w:numId="19" w16cid:durableId="1085423991">
    <w:abstractNumId w:val="8"/>
  </w:num>
  <w:num w:numId="20" w16cid:durableId="66655650">
    <w:abstractNumId w:val="22"/>
  </w:num>
  <w:num w:numId="21" w16cid:durableId="481393290">
    <w:abstractNumId w:val="18"/>
  </w:num>
  <w:num w:numId="22" w16cid:durableId="1740787810">
    <w:abstractNumId w:val="12"/>
  </w:num>
  <w:num w:numId="23" w16cid:durableId="11238869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proofState w:spelling="clean" w:grammar="clean"/>
  <w:defaultTabStop w:val="840"/>
  <w:drawingGridHorizontalSpacing w:val="219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31"/>
    <w:rsid w:val="00000DD6"/>
    <w:rsid w:val="00002920"/>
    <w:rsid w:val="00002C58"/>
    <w:rsid w:val="000036B6"/>
    <w:rsid w:val="000051A8"/>
    <w:rsid w:val="00006404"/>
    <w:rsid w:val="00006B3B"/>
    <w:rsid w:val="000078ED"/>
    <w:rsid w:val="000103A1"/>
    <w:rsid w:val="000103D8"/>
    <w:rsid w:val="00011214"/>
    <w:rsid w:val="000112AE"/>
    <w:rsid w:val="0001223A"/>
    <w:rsid w:val="000127FF"/>
    <w:rsid w:val="00013F6D"/>
    <w:rsid w:val="0001491B"/>
    <w:rsid w:val="00014E65"/>
    <w:rsid w:val="000157E4"/>
    <w:rsid w:val="00015B8E"/>
    <w:rsid w:val="0001618A"/>
    <w:rsid w:val="0001666C"/>
    <w:rsid w:val="00017BB8"/>
    <w:rsid w:val="0002200A"/>
    <w:rsid w:val="00022D81"/>
    <w:rsid w:val="00022E92"/>
    <w:rsid w:val="00023DA9"/>
    <w:rsid w:val="000242A2"/>
    <w:rsid w:val="00024485"/>
    <w:rsid w:val="00024591"/>
    <w:rsid w:val="000245E9"/>
    <w:rsid w:val="00025577"/>
    <w:rsid w:val="00025EF8"/>
    <w:rsid w:val="00030B4D"/>
    <w:rsid w:val="00031032"/>
    <w:rsid w:val="0003131A"/>
    <w:rsid w:val="0003178B"/>
    <w:rsid w:val="00031792"/>
    <w:rsid w:val="00033029"/>
    <w:rsid w:val="0003481C"/>
    <w:rsid w:val="00034AA3"/>
    <w:rsid w:val="00035206"/>
    <w:rsid w:val="000352BF"/>
    <w:rsid w:val="00035676"/>
    <w:rsid w:val="000364E9"/>
    <w:rsid w:val="00036BBD"/>
    <w:rsid w:val="00037A47"/>
    <w:rsid w:val="00037F79"/>
    <w:rsid w:val="00041FEF"/>
    <w:rsid w:val="00042EEF"/>
    <w:rsid w:val="000439C3"/>
    <w:rsid w:val="00044C38"/>
    <w:rsid w:val="000455A1"/>
    <w:rsid w:val="000456C5"/>
    <w:rsid w:val="000463F0"/>
    <w:rsid w:val="00046FF6"/>
    <w:rsid w:val="000537A6"/>
    <w:rsid w:val="00053B3D"/>
    <w:rsid w:val="0005412C"/>
    <w:rsid w:val="000564AE"/>
    <w:rsid w:val="0005698F"/>
    <w:rsid w:val="00060F84"/>
    <w:rsid w:val="00063257"/>
    <w:rsid w:val="00064BA0"/>
    <w:rsid w:val="00064DC1"/>
    <w:rsid w:val="00066483"/>
    <w:rsid w:val="00067977"/>
    <w:rsid w:val="0007036D"/>
    <w:rsid w:val="0007102E"/>
    <w:rsid w:val="00072EEA"/>
    <w:rsid w:val="00073E7A"/>
    <w:rsid w:val="00074743"/>
    <w:rsid w:val="00075090"/>
    <w:rsid w:val="00077978"/>
    <w:rsid w:val="00077B46"/>
    <w:rsid w:val="00083597"/>
    <w:rsid w:val="00084042"/>
    <w:rsid w:val="00084098"/>
    <w:rsid w:val="00084A8E"/>
    <w:rsid w:val="000855A2"/>
    <w:rsid w:val="00085DD2"/>
    <w:rsid w:val="0008647C"/>
    <w:rsid w:val="000903D7"/>
    <w:rsid w:val="000914EF"/>
    <w:rsid w:val="000949FA"/>
    <w:rsid w:val="0009514E"/>
    <w:rsid w:val="00096AD3"/>
    <w:rsid w:val="00097BE0"/>
    <w:rsid w:val="000A0518"/>
    <w:rsid w:val="000A1151"/>
    <w:rsid w:val="000A1916"/>
    <w:rsid w:val="000A315F"/>
    <w:rsid w:val="000A353E"/>
    <w:rsid w:val="000A3D4F"/>
    <w:rsid w:val="000A45EC"/>
    <w:rsid w:val="000A47D4"/>
    <w:rsid w:val="000A4D21"/>
    <w:rsid w:val="000A4D7B"/>
    <w:rsid w:val="000A6C47"/>
    <w:rsid w:val="000A6E61"/>
    <w:rsid w:val="000A6FB5"/>
    <w:rsid w:val="000A764C"/>
    <w:rsid w:val="000A7B6B"/>
    <w:rsid w:val="000B00F7"/>
    <w:rsid w:val="000B3C22"/>
    <w:rsid w:val="000B428A"/>
    <w:rsid w:val="000B44B7"/>
    <w:rsid w:val="000B4D6D"/>
    <w:rsid w:val="000B7C77"/>
    <w:rsid w:val="000B7E49"/>
    <w:rsid w:val="000C0043"/>
    <w:rsid w:val="000C11AC"/>
    <w:rsid w:val="000C2746"/>
    <w:rsid w:val="000C3355"/>
    <w:rsid w:val="000C36F3"/>
    <w:rsid w:val="000C4CC0"/>
    <w:rsid w:val="000C4E1C"/>
    <w:rsid w:val="000C618D"/>
    <w:rsid w:val="000C754E"/>
    <w:rsid w:val="000D0BD4"/>
    <w:rsid w:val="000D1B40"/>
    <w:rsid w:val="000D2247"/>
    <w:rsid w:val="000D3135"/>
    <w:rsid w:val="000D3D23"/>
    <w:rsid w:val="000D3D71"/>
    <w:rsid w:val="000D4421"/>
    <w:rsid w:val="000D4B1E"/>
    <w:rsid w:val="000D4B41"/>
    <w:rsid w:val="000D4E88"/>
    <w:rsid w:val="000D6070"/>
    <w:rsid w:val="000D6C8B"/>
    <w:rsid w:val="000D72B3"/>
    <w:rsid w:val="000D77A4"/>
    <w:rsid w:val="000D7C85"/>
    <w:rsid w:val="000D7CC5"/>
    <w:rsid w:val="000D7F42"/>
    <w:rsid w:val="000E0323"/>
    <w:rsid w:val="000E2050"/>
    <w:rsid w:val="000E3365"/>
    <w:rsid w:val="000E4048"/>
    <w:rsid w:val="000E4F5F"/>
    <w:rsid w:val="000E5212"/>
    <w:rsid w:val="000E6450"/>
    <w:rsid w:val="000F07F9"/>
    <w:rsid w:val="000F1ED4"/>
    <w:rsid w:val="000F35EA"/>
    <w:rsid w:val="000F5D39"/>
    <w:rsid w:val="000F603E"/>
    <w:rsid w:val="000F669F"/>
    <w:rsid w:val="000F7BE7"/>
    <w:rsid w:val="00102003"/>
    <w:rsid w:val="001024F9"/>
    <w:rsid w:val="001027F8"/>
    <w:rsid w:val="00102E97"/>
    <w:rsid w:val="00104DFB"/>
    <w:rsid w:val="00104EB0"/>
    <w:rsid w:val="001058BD"/>
    <w:rsid w:val="00105FE1"/>
    <w:rsid w:val="00107278"/>
    <w:rsid w:val="00107E99"/>
    <w:rsid w:val="001142F4"/>
    <w:rsid w:val="001145D7"/>
    <w:rsid w:val="00115430"/>
    <w:rsid w:val="001156C8"/>
    <w:rsid w:val="00116198"/>
    <w:rsid w:val="00116BFA"/>
    <w:rsid w:val="00117B1A"/>
    <w:rsid w:val="00121ECF"/>
    <w:rsid w:val="0012645E"/>
    <w:rsid w:val="00127897"/>
    <w:rsid w:val="00127A25"/>
    <w:rsid w:val="00130AE2"/>
    <w:rsid w:val="001311CD"/>
    <w:rsid w:val="00131471"/>
    <w:rsid w:val="00132D2D"/>
    <w:rsid w:val="0013402E"/>
    <w:rsid w:val="00134478"/>
    <w:rsid w:val="00134810"/>
    <w:rsid w:val="00134B96"/>
    <w:rsid w:val="00135D13"/>
    <w:rsid w:val="00136EAB"/>
    <w:rsid w:val="00136F5A"/>
    <w:rsid w:val="00137FC7"/>
    <w:rsid w:val="001407BD"/>
    <w:rsid w:val="00140B59"/>
    <w:rsid w:val="00141E49"/>
    <w:rsid w:val="00141F1F"/>
    <w:rsid w:val="0014214D"/>
    <w:rsid w:val="001425B0"/>
    <w:rsid w:val="00142F13"/>
    <w:rsid w:val="0014492F"/>
    <w:rsid w:val="001449CE"/>
    <w:rsid w:val="00145534"/>
    <w:rsid w:val="00145C0F"/>
    <w:rsid w:val="001460E6"/>
    <w:rsid w:val="0014613A"/>
    <w:rsid w:val="001463A1"/>
    <w:rsid w:val="00146784"/>
    <w:rsid w:val="001477A2"/>
    <w:rsid w:val="00147C69"/>
    <w:rsid w:val="00150AFA"/>
    <w:rsid w:val="00152BA6"/>
    <w:rsid w:val="00153499"/>
    <w:rsid w:val="00154921"/>
    <w:rsid w:val="00155C0B"/>
    <w:rsid w:val="00156717"/>
    <w:rsid w:val="00160E4A"/>
    <w:rsid w:val="00161CEC"/>
    <w:rsid w:val="00161F25"/>
    <w:rsid w:val="001627EE"/>
    <w:rsid w:val="00163100"/>
    <w:rsid w:val="0016329C"/>
    <w:rsid w:val="00164450"/>
    <w:rsid w:val="00167660"/>
    <w:rsid w:val="00167813"/>
    <w:rsid w:val="00170534"/>
    <w:rsid w:val="001717A0"/>
    <w:rsid w:val="00172132"/>
    <w:rsid w:val="00172FEE"/>
    <w:rsid w:val="00175528"/>
    <w:rsid w:val="00177FEC"/>
    <w:rsid w:val="00180354"/>
    <w:rsid w:val="001815AE"/>
    <w:rsid w:val="0018167D"/>
    <w:rsid w:val="00182DD6"/>
    <w:rsid w:val="00183F9A"/>
    <w:rsid w:val="0018486B"/>
    <w:rsid w:val="00184CCE"/>
    <w:rsid w:val="00184D94"/>
    <w:rsid w:val="001855E1"/>
    <w:rsid w:val="00185908"/>
    <w:rsid w:val="00190315"/>
    <w:rsid w:val="00190F5E"/>
    <w:rsid w:val="00191559"/>
    <w:rsid w:val="0019259F"/>
    <w:rsid w:val="001927CD"/>
    <w:rsid w:val="0019353E"/>
    <w:rsid w:val="0019589D"/>
    <w:rsid w:val="001963CE"/>
    <w:rsid w:val="001972F0"/>
    <w:rsid w:val="0019788B"/>
    <w:rsid w:val="00197B20"/>
    <w:rsid w:val="001A05E0"/>
    <w:rsid w:val="001A1B57"/>
    <w:rsid w:val="001A281D"/>
    <w:rsid w:val="001A45CD"/>
    <w:rsid w:val="001A4FCF"/>
    <w:rsid w:val="001A4FD0"/>
    <w:rsid w:val="001A551E"/>
    <w:rsid w:val="001A6BC3"/>
    <w:rsid w:val="001B103A"/>
    <w:rsid w:val="001B115E"/>
    <w:rsid w:val="001B22F3"/>
    <w:rsid w:val="001B2A1A"/>
    <w:rsid w:val="001B321C"/>
    <w:rsid w:val="001B51A8"/>
    <w:rsid w:val="001B65F5"/>
    <w:rsid w:val="001B66EB"/>
    <w:rsid w:val="001C0AD7"/>
    <w:rsid w:val="001C0BA7"/>
    <w:rsid w:val="001C14F5"/>
    <w:rsid w:val="001C2398"/>
    <w:rsid w:val="001C28D4"/>
    <w:rsid w:val="001C39E2"/>
    <w:rsid w:val="001C3CB8"/>
    <w:rsid w:val="001C3E12"/>
    <w:rsid w:val="001C43D8"/>
    <w:rsid w:val="001C56DF"/>
    <w:rsid w:val="001C6F50"/>
    <w:rsid w:val="001D0AFD"/>
    <w:rsid w:val="001D0E39"/>
    <w:rsid w:val="001D19A1"/>
    <w:rsid w:val="001D1C33"/>
    <w:rsid w:val="001D41A2"/>
    <w:rsid w:val="001D5B69"/>
    <w:rsid w:val="001D7433"/>
    <w:rsid w:val="001E1BBB"/>
    <w:rsid w:val="001E1FEC"/>
    <w:rsid w:val="001E2D3D"/>
    <w:rsid w:val="001E6D00"/>
    <w:rsid w:val="001E7D2E"/>
    <w:rsid w:val="001F1BFC"/>
    <w:rsid w:val="001F3CED"/>
    <w:rsid w:val="001F43D4"/>
    <w:rsid w:val="001F59BC"/>
    <w:rsid w:val="001F6343"/>
    <w:rsid w:val="001F6A54"/>
    <w:rsid w:val="001F6E1B"/>
    <w:rsid w:val="001F7391"/>
    <w:rsid w:val="00200330"/>
    <w:rsid w:val="002007DB"/>
    <w:rsid w:val="00200DCB"/>
    <w:rsid w:val="00201658"/>
    <w:rsid w:val="002040FB"/>
    <w:rsid w:val="00204BA5"/>
    <w:rsid w:val="002053CD"/>
    <w:rsid w:val="002055FA"/>
    <w:rsid w:val="00205D63"/>
    <w:rsid w:val="0021082B"/>
    <w:rsid w:val="00211A08"/>
    <w:rsid w:val="00211C5F"/>
    <w:rsid w:val="00211C66"/>
    <w:rsid w:val="002123FB"/>
    <w:rsid w:val="002136E3"/>
    <w:rsid w:val="00214930"/>
    <w:rsid w:val="00214EEE"/>
    <w:rsid w:val="00214F09"/>
    <w:rsid w:val="00215F83"/>
    <w:rsid w:val="00221177"/>
    <w:rsid w:val="002219CE"/>
    <w:rsid w:val="00221A41"/>
    <w:rsid w:val="00221AA8"/>
    <w:rsid w:val="002222B5"/>
    <w:rsid w:val="00222491"/>
    <w:rsid w:val="002233B9"/>
    <w:rsid w:val="0022341C"/>
    <w:rsid w:val="00224791"/>
    <w:rsid w:val="00225B37"/>
    <w:rsid w:val="00225D52"/>
    <w:rsid w:val="0022793C"/>
    <w:rsid w:val="002300CE"/>
    <w:rsid w:val="00230238"/>
    <w:rsid w:val="00230C4F"/>
    <w:rsid w:val="00231344"/>
    <w:rsid w:val="002323FD"/>
    <w:rsid w:val="0023368C"/>
    <w:rsid w:val="00233963"/>
    <w:rsid w:val="00233E43"/>
    <w:rsid w:val="002346F7"/>
    <w:rsid w:val="002347CC"/>
    <w:rsid w:val="0023573E"/>
    <w:rsid w:val="002367CA"/>
    <w:rsid w:val="002411F9"/>
    <w:rsid w:val="00243030"/>
    <w:rsid w:val="002439EF"/>
    <w:rsid w:val="0024454A"/>
    <w:rsid w:val="0024576A"/>
    <w:rsid w:val="00246163"/>
    <w:rsid w:val="00246347"/>
    <w:rsid w:val="00246C63"/>
    <w:rsid w:val="00246F9E"/>
    <w:rsid w:val="00247369"/>
    <w:rsid w:val="0025044F"/>
    <w:rsid w:val="002506F8"/>
    <w:rsid w:val="00250F78"/>
    <w:rsid w:val="00251A47"/>
    <w:rsid w:val="00251B44"/>
    <w:rsid w:val="002552E9"/>
    <w:rsid w:val="00255C0B"/>
    <w:rsid w:val="00261262"/>
    <w:rsid w:val="00261BF1"/>
    <w:rsid w:val="002632D8"/>
    <w:rsid w:val="00263E7C"/>
    <w:rsid w:val="0026422D"/>
    <w:rsid w:val="00265EB3"/>
    <w:rsid w:val="002667FD"/>
    <w:rsid w:val="00266D07"/>
    <w:rsid w:val="00270621"/>
    <w:rsid w:val="00270E67"/>
    <w:rsid w:val="00271E1A"/>
    <w:rsid w:val="00272904"/>
    <w:rsid w:val="00274FFD"/>
    <w:rsid w:val="00275CEF"/>
    <w:rsid w:val="002769AC"/>
    <w:rsid w:val="00276C1F"/>
    <w:rsid w:val="00277BEF"/>
    <w:rsid w:val="00280327"/>
    <w:rsid w:val="00281663"/>
    <w:rsid w:val="00281E0C"/>
    <w:rsid w:val="00283C27"/>
    <w:rsid w:val="00284609"/>
    <w:rsid w:val="00284D68"/>
    <w:rsid w:val="00285E65"/>
    <w:rsid w:val="0028624B"/>
    <w:rsid w:val="00286EF2"/>
    <w:rsid w:val="00286F8F"/>
    <w:rsid w:val="00290688"/>
    <w:rsid w:val="0029121E"/>
    <w:rsid w:val="00292383"/>
    <w:rsid w:val="00293F9E"/>
    <w:rsid w:val="00294148"/>
    <w:rsid w:val="00295747"/>
    <w:rsid w:val="00297B36"/>
    <w:rsid w:val="002A006D"/>
    <w:rsid w:val="002A0E79"/>
    <w:rsid w:val="002A1E34"/>
    <w:rsid w:val="002A27B5"/>
    <w:rsid w:val="002A2C37"/>
    <w:rsid w:val="002A2FD5"/>
    <w:rsid w:val="002A58C9"/>
    <w:rsid w:val="002A5D71"/>
    <w:rsid w:val="002A5DCB"/>
    <w:rsid w:val="002A6CDF"/>
    <w:rsid w:val="002A780D"/>
    <w:rsid w:val="002B0991"/>
    <w:rsid w:val="002B0BC2"/>
    <w:rsid w:val="002B1776"/>
    <w:rsid w:val="002B1C66"/>
    <w:rsid w:val="002B2896"/>
    <w:rsid w:val="002B2D23"/>
    <w:rsid w:val="002B3646"/>
    <w:rsid w:val="002B47B4"/>
    <w:rsid w:val="002B56C6"/>
    <w:rsid w:val="002B65DA"/>
    <w:rsid w:val="002B6C38"/>
    <w:rsid w:val="002B6E15"/>
    <w:rsid w:val="002B7836"/>
    <w:rsid w:val="002B7A3B"/>
    <w:rsid w:val="002C0353"/>
    <w:rsid w:val="002C6E5E"/>
    <w:rsid w:val="002C7380"/>
    <w:rsid w:val="002D00B9"/>
    <w:rsid w:val="002D18C7"/>
    <w:rsid w:val="002D240F"/>
    <w:rsid w:val="002D260A"/>
    <w:rsid w:val="002D3060"/>
    <w:rsid w:val="002D35DA"/>
    <w:rsid w:val="002D3FE7"/>
    <w:rsid w:val="002D4871"/>
    <w:rsid w:val="002D4F29"/>
    <w:rsid w:val="002D53E6"/>
    <w:rsid w:val="002D5F00"/>
    <w:rsid w:val="002D713B"/>
    <w:rsid w:val="002D7970"/>
    <w:rsid w:val="002E0C84"/>
    <w:rsid w:val="002E2D86"/>
    <w:rsid w:val="002E322F"/>
    <w:rsid w:val="002E50A1"/>
    <w:rsid w:val="002E519F"/>
    <w:rsid w:val="002E5E9E"/>
    <w:rsid w:val="002E5EAB"/>
    <w:rsid w:val="002E5F50"/>
    <w:rsid w:val="002E7820"/>
    <w:rsid w:val="002E79F6"/>
    <w:rsid w:val="002F07EF"/>
    <w:rsid w:val="002F11B7"/>
    <w:rsid w:val="002F132A"/>
    <w:rsid w:val="002F1874"/>
    <w:rsid w:val="002F26DC"/>
    <w:rsid w:val="002F280D"/>
    <w:rsid w:val="002F2CE6"/>
    <w:rsid w:val="002F367F"/>
    <w:rsid w:val="002F37C5"/>
    <w:rsid w:val="002F47AB"/>
    <w:rsid w:val="002F76CE"/>
    <w:rsid w:val="00303F1E"/>
    <w:rsid w:val="003049AE"/>
    <w:rsid w:val="00306860"/>
    <w:rsid w:val="00310ADC"/>
    <w:rsid w:val="003112A2"/>
    <w:rsid w:val="003127C2"/>
    <w:rsid w:val="00312C13"/>
    <w:rsid w:val="0031315F"/>
    <w:rsid w:val="00314326"/>
    <w:rsid w:val="00317F7C"/>
    <w:rsid w:val="003222BD"/>
    <w:rsid w:val="003223CC"/>
    <w:rsid w:val="003233F8"/>
    <w:rsid w:val="003246DC"/>
    <w:rsid w:val="003250DD"/>
    <w:rsid w:val="0032586D"/>
    <w:rsid w:val="003266DC"/>
    <w:rsid w:val="00327B3E"/>
    <w:rsid w:val="00330E6F"/>
    <w:rsid w:val="00331817"/>
    <w:rsid w:val="0033283D"/>
    <w:rsid w:val="00332EDD"/>
    <w:rsid w:val="00333708"/>
    <w:rsid w:val="003344EB"/>
    <w:rsid w:val="003354A4"/>
    <w:rsid w:val="003354F5"/>
    <w:rsid w:val="00335F70"/>
    <w:rsid w:val="00336324"/>
    <w:rsid w:val="00336EEB"/>
    <w:rsid w:val="00342060"/>
    <w:rsid w:val="00342424"/>
    <w:rsid w:val="0034364B"/>
    <w:rsid w:val="00343F5C"/>
    <w:rsid w:val="00344516"/>
    <w:rsid w:val="003449AF"/>
    <w:rsid w:val="00344E8E"/>
    <w:rsid w:val="00345109"/>
    <w:rsid w:val="00346CF2"/>
    <w:rsid w:val="00347561"/>
    <w:rsid w:val="00347788"/>
    <w:rsid w:val="00350081"/>
    <w:rsid w:val="0035013B"/>
    <w:rsid w:val="003518D9"/>
    <w:rsid w:val="0035219E"/>
    <w:rsid w:val="00354981"/>
    <w:rsid w:val="003563B0"/>
    <w:rsid w:val="00357E98"/>
    <w:rsid w:val="003606A1"/>
    <w:rsid w:val="00360DFE"/>
    <w:rsid w:val="00360E81"/>
    <w:rsid w:val="0036229C"/>
    <w:rsid w:val="00362E25"/>
    <w:rsid w:val="00362F65"/>
    <w:rsid w:val="003647B6"/>
    <w:rsid w:val="00365D91"/>
    <w:rsid w:val="00365F81"/>
    <w:rsid w:val="003713FE"/>
    <w:rsid w:val="00371E49"/>
    <w:rsid w:val="00373651"/>
    <w:rsid w:val="0037494F"/>
    <w:rsid w:val="00375195"/>
    <w:rsid w:val="00375355"/>
    <w:rsid w:val="00375748"/>
    <w:rsid w:val="00375C83"/>
    <w:rsid w:val="003764BC"/>
    <w:rsid w:val="00376E2B"/>
    <w:rsid w:val="00377BE2"/>
    <w:rsid w:val="00381128"/>
    <w:rsid w:val="00381D1B"/>
    <w:rsid w:val="0038408A"/>
    <w:rsid w:val="00384660"/>
    <w:rsid w:val="00386105"/>
    <w:rsid w:val="003862F8"/>
    <w:rsid w:val="0038679A"/>
    <w:rsid w:val="003876D6"/>
    <w:rsid w:val="00390480"/>
    <w:rsid w:val="003908E8"/>
    <w:rsid w:val="00390C4C"/>
    <w:rsid w:val="00391CA0"/>
    <w:rsid w:val="00393227"/>
    <w:rsid w:val="00393404"/>
    <w:rsid w:val="00394DEB"/>
    <w:rsid w:val="00394EBD"/>
    <w:rsid w:val="003951B8"/>
    <w:rsid w:val="00395FD3"/>
    <w:rsid w:val="00396AB2"/>
    <w:rsid w:val="003A3341"/>
    <w:rsid w:val="003A342D"/>
    <w:rsid w:val="003A3A28"/>
    <w:rsid w:val="003A4BDA"/>
    <w:rsid w:val="003A515B"/>
    <w:rsid w:val="003A59BF"/>
    <w:rsid w:val="003A712A"/>
    <w:rsid w:val="003B04AE"/>
    <w:rsid w:val="003B15DF"/>
    <w:rsid w:val="003B28D0"/>
    <w:rsid w:val="003B2A64"/>
    <w:rsid w:val="003B382E"/>
    <w:rsid w:val="003B6B0B"/>
    <w:rsid w:val="003C007B"/>
    <w:rsid w:val="003C1209"/>
    <w:rsid w:val="003C12FB"/>
    <w:rsid w:val="003C2793"/>
    <w:rsid w:val="003C298A"/>
    <w:rsid w:val="003C4F63"/>
    <w:rsid w:val="003C5044"/>
    <w:rsid w:val="003C6122"/>
    <w:rsid w:val="003D0670"/>
    <w:rsid w:val="003D11FE"/>
    <w:rsid w:val="003D1808"/>
    <w:rsid w:val="003D4A96"/>
    <w:rsid w:val="003D4FBE"/>
    <w:rsid w:val="003D7CFE"/>
    <w:rsid w:val="003E0E76"/>
    <w:rsid w:val="003E1A01"/>
    <w:rsid w:val="003E2D23"/>
    <w:rsid w:val="003E4A04"/>
    <w:rsid w:val="003E4E65"/>
    <w:rsid w:val="003E50E5"/>
    <w:rsid w:val="003E5298"/>
    <w:rsid w:val="003E6131"/>
    <w:rsid w:val="003E62C6"/>
    <w:rsid w:val="003E7B1F"/>
    <w:rsid w:val="003F0BE1"/>
    <w:rsid w:val="003F0BFF"/>
    <w:rsid w:val="003F2BE3"/>
    <w:rsid w:val="003F3068"/>
    <w:rsid w:val="003F5D49"/>
    <w:rsid w:val="003F7771"/>
    <w:rsid w:val="004007C6"/>
    <w:rsid w:val="00402494"/>
    <w:rsid w:val="00403D83"/>
    <w:rsid w:val="00403F5E"/>
    <w:rsid w:val="00405222"/>
    <w:rsid w:val="0040591F"/>
    <w:rsid w:val="00405A30"/>
    <w:rsid w:val="00407AD2"/>
    <w:rsid w:val="004119B7"/>
    <w:rsid w:val="00412F3D"/>
    <w:rsid w:val="00413853"/>
    <w:rsid w:val="0041552F"/>
    <w:rsid w:val="00415A70"/>
    <w:rsid w:val="00416FFC"/>
    <w:rsid w:val="004204EF"/>
    <w:rsid w:val="004207B9"/>
    <w:rsid w:val="00420814"/>
    <w:rsid w:val="00420981"/>
    <w:rsid w:val="00421789"/>
    <w:rsid w:val="004217A9"/>
    <w:rsid w:val="00421FCE"/>
    <w:rsid w:val="00422FFD"/>
    <w:rsid w:val="00423255"/>
    <w:rsid w:val="004232FA"/>
    <w:rsid w:val="00423AC0"/>
    <w:rsid w:val="00423EA2"/>
    <w:rsid w:val="00424548"/>
    <w:rsid w:val="00424BF9"/>
    <w:rsid w:val="004252B1"/>
    <w:rsid w:val="00426C6B"/>
    <w:rsid w:val="00427311"/>
    <w:rsid w:val="00432A16"/>
    <w:rsid w:val="00433450"/>
    <w:rsid w:val="00433D79"/>
    <w:rsid w:val="00434C1A"/>
    <w:rsid w:val="00435D62"/>
    <w:rsid w:val="00436EAD"/>
    <w:rsid w:val="00440625"/>
    <w:rsid w:val="00440677"/>
    <w:rsid w:val="004408EF"/>
    <w:rsid w:val="004409C1"/>
    <w:rsid w:val="00440ACB"/>
    <w:rsid w:val="00440DB6"/>
    <w:rsid w:val="00441474"/>
    <w:rsid w:val="0044160B"/>
    <w:rsid w:val="0044359F"/>
    <w:rsid w:val="00443FF5"/>
    <w:rsid w:val="00444DD7"/>
    <w:rsid w:val="0044602D"/>
    <w:rsid w:val="004474A1"/>
    <w:rsid w:val="0045171F"/>
    <w:rsid w:val="004549FF"/>
    <w:rsid w:val="004571FB"/>
    <w:rsid w:val="0045799E"/>
    <w:rsid w:val="00460FC6"/>
    <w:rsid w:val="0046192C"/>
    <w:rsid w:val="00461D52"/>
    <w:rsid w:val="0046228F"/>
    <w:rsid w:val="004622F5"/>
    <w:rsid w:val="00466590"/>
    <w:rsid w:val="00467E85"/>
    <w:rsid w:val="00471E3B"/>
    <w:rsid w:val="00472B7D"/>
    <w:rsid w:val="00472CD9"/>
    <w:rsid w:val="00473029"/>
    <w:rsid w:val="00473716"/>
    <w:rsid w:val="00473740"/>
    <w:rsid w:val="004760B5"/>
    <w:rsid w:val="00477233"/>
    <w:rsid w:val="0047730C"/>
    <w:rsid w:val="00477FEA"/>
    <w:rsid w:val="0048060C"/>
    <w:rsid w:val="00482B2B"/>
    <w:rsid w:val="00482DF4"/>
    <w:rsid w:val="00484323"/>
    <w:rsid w:val="00484781"/>
    <w:rsid w:val="00484C1E"/>
    <w:rsid w:val="00485938"/>
    <w:rsid w:val="0048709A"/>
    <w:rsid w:val="00487DFF"/>
    <w:rsid w:val="00492E15"/>
    <w:rsid w:val="00494B0C"/>
    <w:rsid w:val="00495D03"/>
    <w:rsid w:val="00497FB4"/>
    <w:rsid w:val="004A00BC"/>
    <w:rsid w:val="004A03CD"/>
    <w:rsid w:val="004A4676"/>
    <w:rsid w:val="004A67EA"/>
    <w:rsid w:val="004A6967"/>
    <w:rsid w:val="004A69CB"/>
    <w:rsid w:val="004A7B54"/>
    <w:rsid w:val="004A7DBD"/>
    <w:rsid w:val="004A7FD4"/>
    <w:rsid w:val="004B0919"/>
    <w:rsid w:val="004B2A28"/>
    <w:rsid w:val="004B572B"/>
    <w:rsid w:val="004B5895"/>
    <w:rsid w:val="004B6721"/>
    <w:rsid w:val="004C0D04"/>
    <w:rsid w:val="004C2E13"/>
    <w:rsid w:val="004C2FE9"/>
    <w:rsid w:val="004C3559"/>
    <w:rsid w:val="004C365C"/>
    <w:rsid w:val="004C42F2"/>
    <w:rsid w:val="004C6801"/>
    <w:rsid w:val="004C7CFC"/>
    <w:rsid w:val="004D050C"/>
    <w:rsid w:val="004D23E1"/>
    <w:rsid w:val="004D578C"/>
    <w:rsid w:val="004D5B8C"/>
    <w:rsid w:val="004D5D32"/>
    <w:rsid w:val="004D6ECD"/>
    <w:rsid w:val="004E15E4"/>
    <w:rsid w:val="004E20A8"/>
    <w:rsid w:val="004E462A"/>
    <w:rsid w:val="004E5A78"/>
    <w:rsid w:val="004E6182"/>
    <w:rsid w:val="004E620C"/>
    <w:rsid w:val="004E6993"/>
    <w:rsid w:val="004E7746"/>
    <w:rsid w:val="004F249D"/>
    <w:rsid w:val="004F29C0"/>
    <w:rsid w:val="004F4247"/>
    <w:rsid w:val="004F45DD"/>
    <w:rsid w:val="004F73D1"/>
    <w:rsid w:val="00503477"/>
    <w:rsid w:val="00503894"/>
    <w:rsid w:val="00505CFC"/>
    <w:rsid w:val="005077AB"/>
    <w:rsid w:val="005078A6"/>
    <w:rsid w:val="00507CD6"/>
    <w:rsid w:val="00510CB5"/>
    <w:rsid w:val="0051100E"/>
    <w:rsid w:val="00512262"/>
    <w:rsid w:val="00512E04"/>
    <w:rsid w:val="00513010"/>
    <w:rsid w:val="005146F3"/>
    <w:rsid w:val="00515978"/>
    <w:rsid w:val="005160DA"/>
    <w:rsid w:val="0051774B"/>
    <w:rsid w:val="00517BC9"/>
    <w:rsid w:val="00517FA2"/>
    <w:rsid w:val="00520F91"/>
    <w:rsid w:val="0052233E"/>
    <w:rsid w:val="00522449"/>
    <w:rsid w:val="00522D79"/>
    <w:rsid w:val="00531734"/>
    <w:rsid w:val="00532482"/>
    <w:rsid w:val="00533366"/>
    <w:rsid w:val="005348BD"/>
    <w:rsid w:val="00535CF7"/>
    <w:rsid w:val="00537B06"/>
    <w:rsid w:val="00537F84"/>
    <w:rsid w:val="005400ED"/>
    <w:rsid w:val="0054053E"/>
    <w:rsid w:val="005419EA"/>
    <w:rsid w:val="00541B12"/>
    <w:rsid w:val="00542162"/>
    <w:rsid w:val="00544CCA"/>
    <w:rsid w:val="00545D9F"/>
    <w:rsid w:val="00547A63"/>
    <w:rsid w:val="005507E4"/>
    <w:rsid w:val="005523D8"/>
    <w:rsid w:val="00553878"/>
    <w:rsid w:val="00555275"/>
    <w:rsid w:val="00555543"/>
    <w:rsid w:val="00555CA5"/>
    <w:rsid w:val="00556148"/>
    <w:rsid w:val="005630A0"/>
    <w:rsid w:val="005649A1"/>
    <w:rsid w:val="00564C54"/>
    <w:rsid w:val="0056580D"/>
    <w:rsid w:val="00566F02"/>
    <w:rsid w:val="00567455"/>
    <w:rsid w:val="00567654"/>
    <w:rsid w:val="00567D64"/>
    <w:rsid w:val="00570F59"/>
    <w:rsid w:val="0057110D"/>
    <w:rsid w:val="0057278A"/>
    <w:rsid w:val="00572A07"/>
    <w:rsid w:val="00572A55"/>
    <w:rsid w:val="00574A80"/>
    <w:rsid w:val="005757DE"/>
    <w:rsid w:val="00577EEF"/>
    <w:rsid w:val="00581059"/>
    <w:rsid w:val="005817E0"/>
    <w:rsid w:val="00583485"/>
    <w:rsid w:val="00583DED"/>
    <w:rsid w:val="00584914"/>
    <w:rsid w:val="00584BF7"/>
    <w:rsid w:val="005854EA"/>
    <w:rsid w:val="00585DF8"/>
    <w:rsid w:val="0058674A"/>
    <w:rsid w:val="00587636"/>
    <w:rsid w:val="00587971"/>
    <w:rsid w:val="00587BC9"/>
    <w:rsid w:val="00590A63"/>
    <w:rsid w:val="0059166B"/>
    <w:rsid w:val="00592D94"/>
    <w:rsid w:val="005932D0"/>
    <w:rsid w:val="0059451D"/>
    <w:rsid w:val="00595E63"/>
    <w:rsid w:val="00595F8E"/>
    <w:rsid w:val="0059635D"/>
    <w:rsid w:val="005A11A8"/>
    <w:rsid w:val="005A2243"/>
    <w:rsid w:val="005A3A3F"/>
    <w:rsid w:val="005A664A"/>
    <w:rsid w:val="005A6917"/>
    <w:rsid w:val="005A75CB"/>
    <w:rsid w:val="005B0110"/>
    <w:rsid w:val="005B09E9"/>
    <w:rsid w:val="005B1443"/>
    <w:rsid w:val="005B1D63"/>
    <w:rsid w:val="005B20A1"/>
    <w:rsid w:val="005B34A5"/>
    <w:rsid w:val="005B401A"/>
    <w:rsid w:val="005B54C7"/>
    <w:rsid w:val="005B74C1"/>
    <w:rsid w:val="005B7E79"/>
    <w:rsid w:val="005C036B"/>
    <w:rsid w:val="005C05AC"/>
    <w:rsid w:val="005C05BA"/>
    <w:rsid w:val="005C1C3A"/>
    <w:rsid w:val="005C20E6"/>
    <w:rsid w:val="005C2F94"/>
    <w:rsid w:val="005C3252"/>
    <w:rsid w:val="005C65BC"/>
    <w:rsid w:val="005C6806"/>
    <w:rsid w:val="005C6F59"/>
    <w:rsid w:val="005C7FDF"/>
    <w:rsid w:val="005D0A93"/>
    <w:rsid w:val="005D311A"/>
    <w:rsid w:val="005D426A"/>
    <w:rsid w:val="005D69C2"/>
    <w:rsid w:val="005D6BD8"/>
    <w:rsid w:val="005D6DD9"/>
    <w:rsid w:val="005E0B5C"/>
    <w:rsid w:val="005E169B"/>
    <w:rsid w:val="005E2454"/>
    <w:rsid w:val="005E26B9"/>
    <w:rsid w:val="005E3DDC"/>
    <w:rsid w:val="005E545F"/>
    <w:rsid w:val="005E5BE6"/>
    <w:rsid w:val="005E6315"/>
    <w:rsid w:val="005E6BB3"/>
    <w:rsid w:val="005E7D56"/>
    <w:rsid w:val="005F16FE"/>
    <w:rsid w:val="005F2B9D"/>
    <w:rsid w:val="005F4FC3"/>
    <w:rsid w:val="005F57E0"/>
    <w:rsid w:val="005F5A5A"/>
    <w:rsid w:val="005F6626"/>
    <w:rsid w:val="005F7108"/>
    <w:rsid w:val="005F71AB"/>
    <w:rsid w:val="005F745D"/>
    <w:rsid w:val="005F7992"/>
    <w:rsid w:val="005F7C92"/>
    <w:rsid w:val="006019FF"/>
    <w:rsid w:val="006023EE"/>
    <w:rsid w:val="00604785"/>
    <w:rsid w:val="006048EC"/>
    <w:rsid w:val="006057B7"/>
    <w:rsid w:val="00606283"/>
    <w:rsid w:val="00606AAC"/>
    <w:rsid w:val="00607261"/>
    <w:rsid w:val="006074A8"/>
    <w:rsid w:val="006076C1"/>
    <w:rsid w:val="0061020D"/>
    <w:rsid w:val="00610BBA"/>
    <w:rsid w:val="00610F0C"/>
    <w:rsid w:val="0061158D"/>
    <w:rsid w:val="00614593"/>
    <w:rsid w:val="00615A37"/>
    <w:rsid w:val="00617E5C"/>
    <w:rsid w:val="00620571"/>
    <w:rsid w:val="006235AA"/>
    <w:rsid w:val="00626535"/>
    <w:rsid w:val="00626E5C"/>
    <w:rsid w:val="006306C9"/>
    <w:rsid w:val="00630A7C"/>
    <w:rsid w:val="00632F0C"/>
    <w:rsid w:val="00633BCF"/>
    <w:rsid w:val="00634815"/>
    <w:rsid w:val="00636FAB"/>
    <w:rsid w:val="00641B1D"/>
    <w:rsid w:val="00642DB5"/>
    <w:rsid w:val="00643D99"/>
    <w:rsid w:val="00643F23"/>
    <w:rsid w:val="0065002F"/>
    <w:rsid w:val="006502CE"/>
    <w:rsid w:val="00650CEB"/>
    <w:rsid w:val="00651A44"/>
    <w:rsid w:val="0065217F"/>
    <w:rsid w:val="00654D2A"/>
    <w:rsid w:val="00655650"/>
    <w:rsid w:val="0065598C"/>
    <w:rsid w:val="00655B81"/>
    <w:rsid w:val="006562D5"/>
    <w:rsid w:val="00656788"/>
    <w:rsid w:val="006567E3"/>
    <w:rsid w:val="00656B5F"/>
    <w:rsid w:val="00656B6B"/>
    <w:rsid w:val="00656C4F"/>
    <w:rsid w:val="00657270"/>
    <w:rsid w:val="006578F1"/>
    <w:rsid w:val="006579E8"/>
    <w:rsid w:val="0066123C"/>
    <w:rsid w:val="006613FC"/>
    <w:rsid w:val="006617F5"/>
    <w:rsid w:val="00662220"/>
    <w:rsid w:val="006628AB"/>
    <w:rsid w:val="00662F3A"/>
    <w:rsid w:val="006632EE"/>
    <w:rsid w:val="006636F0"/>
    <w:rsid w:val="00663865"/>
    <w:rsid w:val="00663BA3"/>
    <w:rsid w:val="0066409B"/>
    <w:rsid w:val="006655EF"/>
    <w:rsid w:val="006665DD"/>
    <w:rsid w:val="0067096F"/>
    <w:rsid w:val="00672147"/>
    <w:rsid w:val="00674213"/>
    <w:rsid w:val="00674590"/>
    <w:rsid w:val="00674D78"/>
    <w:rsid w:val="00674F44"/>
    <w:rsid w:val="00676738"/>
    <w:rsid w:val="0067764B"/>
    <w:rsid w:val="0068158F"/>
    <w:rsid w:val="00681675"/>
    <w:rsid w:val="00682740"/>
    <w:rsid w:val="006835C9"/>
    <w:rsid w:val="0068388C"/>
    <w:rsid w:val="00685906"/>
    <w:rsid w:val="00685F6B"/>
    <w:rsid w:val="00686604"/>
    <w:rsid w:val="00686A98"/>
    <w:rsid w:val="00686C4D"/>
    <w:rsid w:val="00687359"/>
    <w:rsid w:val="00691880"/>
    <w:rsid w:val="006952F1"/>
    <w:rsid w:val="00695C1B"/>
    <w:rsid w:val="0069615D"/>
    <w:rsid w:val="006962F7"/>
    <w:rsid w:val="006967F9"/>
    <w:rsid w:val="006975A6"/>
    <w:rsid w:val="00697981"/>
    <w:rsid w:val="006A04EE"/>
    <w:rsid w:val="006A1E1E"/>
    <w:rsid w:val="006A3936"/>
    <w:rsid w:val="006A3EC1"/>
    <w:rsid w:val="006A5617"/>
    <w:rsid w:val="006A6AA6"/>
    <w:rsid w:val="006A6AC4"/>
    <w:rsid w:val="006B061F"/>
    <w:rsid w:val="006B1A26"/>
    <w:rsid w:val="006B2011"/>
    <w:rsid w:val="006B2E1E"/>
    <w:rsid w:val="006B34A1"/>
    <w:rsid w:val="006B5AA7"/>
    <w:rsid w:val="006B7CAB"/>
    <w:rsid w:val="006B7EB0"/>
    <w:rsid w:val="006B7F25"/>
    <w:rsid w:val="006C0968"/>
    <w:rsid w:val="006C2F39"/>
    <w:rsid w:val="006C52D8"/>
    <w:rsid w:val="006C5782"/>
    <w:rsid w:val="006C5A66"/>
    <w:rsid w:val="006C6E60"/>
    <w:rsid w:val="006C7002"/>
    <w:rsid w:val="006D0353"/>
    <w:rsid w:val="006D039E"/>
    <w:rsid w:val="006D05C0"/>
    <w:rsid w:val="006D296C"/>
    <w:rsid w:val="006D34B4"/>
    <w:rsid w:val="006D3773"/>
    <w:rsid w:val="006D44B2"/>
    <w:rsid w:val="006D4546"/>
    <w:rsid w:val="006D63BB"/>
    <w:rsid w:val="006D662D"/>
    <w:rsid w:val="006D7189"/>
    <w:rsid w:val="006E11C5"/>
    <w:rsid w:val="006E244D"/>
    <w:rsid w:val="006E3165"/>
    <w:rsid w:val="006E3781"/>
    <w:rsid w:val="006E3C47"/>
    <w:rsid w:val="006E3ED3"/>
    <w:rsid w:val="006E4490"/>
    <w:rsid w:val="006E4A00"/>
    <w:rsid w:val="006E4C77"/>
    <w:rsid w:val="006E4DC8"/>
    <w:rsid w:val="006E4FB8"/>
    <w:rsid w:val="006E5477"/>
    <w:rsid w:val="006E69A1"/>
    <w:rsid w:val="006E6EB0"/>
    <w:rsid w:val="006E73E7"/>
    <w:rsid w:val="006E7F2B"/>
    <w:rsid w:val="006F0D7B"/>
    <w:rsid w:val="006F237F"/>
    <w:rsid w:val="006F26F3"/>
    <w:rsid w:val="006F2F6A"/>
    <w:rsid w:val="006F3983"/>
    <w:rsid w:val="006F65CA"/>
    <w:rsid w:val="00700052"/>
    <w:rsid w:val="0070122B"/>
    <w:rsid w:val="007014C9"/>
    <w:rsid w:val="00701B13"/>
    <w:rsid w:val="00702740"/>
    <w:rsid w:val="00703E27"/>
    <w:rsid w:val="007044E6"/>
    <w:rsid w:val="00705DC2"/>
    <w:rsid w:val="0070635F"/>
    <w:rsid w:val="007067F5"/>
    <w:rsid w:val="00710B21"/>
    <w:rsid w:val="007113EA"/>
    <w:rsid w:val="00711EEE"/>
    <w:rsid w:val="007120BC"/>
    <w:rsid w:val="007124E0"/>
    <w:rsid w:val="00712A32"/>
    <w:rsid w:val="00712BCB"/>
    <w:rsid w:val="0071485B"/>
    <w:rsid w:val="007159CF"/>
    <w:rsid w:val="00715B25"/>
    <w:rsid w:val="00716292"/>
    <w:rsid w:val="00716E42"/>
    <w:rsid w:val="00717C8B"/>
    <w:rsid w:val="00720E8E"/>
    <w:rsid w:val="007215A3"/>
    <w:rsid w:val="007216FD"/>
    <w:rsid w:val="00721E11"/>
    <w:rsid w:val="00721FA4"/>
    <w:rsid w:val="00721FF7"/>
    <w:rsid w:val="007223B3"/>
    <w:rsid w:val="0072393E"/>
    <w:rsid w:val="0072469C"/>
    <w:rsid w:val="00725737"/>
    <w:rsid w:val="007258B8"/>
    <w:rsid w:val="00725B0B"/>
    <w:rsid w:val="007312DF"/>
    <w:rsid w:val="00734541"/>
    <w:rsid w:val="007352C0"/>
    <w:rsid w:val="0073547D"/>
    <w:rsid w:val="0073647C"/>
    <w:rsid w:val="00741006"/>
    <w:rsid w:val="00741156"/>
    <w:rsid w:val="0074128D"/>
    <w:rsid w:val="00741822"/>
    <w:rsid w:val="00741833"/>
    <w:rsid w:val="00742294"/>
    <w:rsid w:val="0074312A"/>
    <w:rsid w:val="007436C5"/>
    <w:rsid w:val="007452F5"/>
    <w:rsid w:val="00746C4E"/>
    <w:rsid w:val="00747FDA"/>
    <w:rsid w:val="00753C07"/>
    <w:rsid w:val="00754580"/>
    <w:rsid w:val="00754898"/>
    <w:rsid w:val="00754AA3"/>
    <w:rsid w:val="007556A5"/>
    <w:rsid w:val="0075725D"/>
    <w:rsid w:val="0076068E"/>
    <w:rsid w:val="0076353E"/>
    <w:rsid w:val="00765967"/>
    <w:rsid w:val="00765A5B"/>
    <w:rsid w:val="00765C94"/>
    <w:rsid w:val="00766978"/>
    <w:rsid w:val="007670A9"/>
    <w:rsid w:val="007675AA"/>
    <w:rsid w:val="00767934"/>
    <w:rsid w:val="00767D05"/>
    <w:rsid w:val="007705D2"/>
    <w:rsid w:val="007727C1"/>
    <w:rsid w:val="007730A3"/>
    <w:rsid w:val="007730AD"/>
    <w:rsid w:val="00774281"/>
    <w:rsid w:val="007755D9"/>
    <w:rsid w:val="00780810"/>
    <w:rsid w:val="00781E43"/>
    <w:rsid w:val="0078221D"/>
    <w:rsid w:val="0078248B"/>
    <w:rsid w:val="00782CC9"/>
    <w:rsid w:val="00782CCD"/>
    <w:rsid w:val="007835A5"/>
    <w:rsid w:val="007864B4"/>
    <w:rsid w:val="00787BC2"/>
    <w:rsid w:val="007901C8"/>
    <w:rsid w:val="00790877"/>
    <w:rsid w:val="007941C4"/>
    <w:rsid w:val="0079448F"/>
    <w:rsid w:val="0079611F"/>
    <w:rsid w:val="00796401"/>
    <w:rsid w:val="00796B05"/>
    <w:rsid w:val="00797263"/>
    <w:rsid w:val="007A0971"/>
    <w:rsid w:val="007A0A3B"/>
    <w:rsid w:val="007A168A"/>
    <w:rsid w:val="007A1D78"/>
    <w:rsid w:val="007A20EB"/>
    <w:rsid w:val="007A46FC"/>
    <w:rsid w:val="007A5466"/>
    <w:rsid w:val="007B0D8E"/>
    <w:rsid w:val="007B0DA3"/>
    <w:rsid w:val="007B1F1D"/>
    <w:rsid w:val="007B24DC"/>
    <w:rsid w:val="007B2691"/>
    <w:rsid w:val="007B2D36"/>
    <w:rsid w:val="007B3DE8"/>
    <w:rsid w:val="007B76C3"/>
    <w:rsid w:val="007C1151"/>
    <w:rsid w:val="007C392C"/>
    <w:rsid w:val="007C456C"/>
    <w:rsid w:val="007C4F23"/>
    <w:rsid w:val="007C610C"/>
    <w:rsid w:val="007D0F11"/>
    <w:rsid w:val="007D1160"/>
    <w:rsid w:val="007D1E2C"/>
    <w:rsid w:val="007D2368"/>
    <w:rsid w:val="007D24D6"/>
    <w:rsid w:val="007D5592"/>
    <w:rsid w:val="007E17CD"/>
    <w:rsid w:val="007E1AFA"/>
    <w:rsid w:val="007E1EF1"/>
    <w:rsid w:val="007E47AB"/>
    <w:rsid w:val="007E7D15"/>
    <w:rsid w:val="007F0208"/>
    <w:rsid w:val="007F11F6"/>
    <w:rsid w:val="007F3279"/>
    <w:rsid w:val="007F3665"/>
    <w:rsid w:val="007F3844"/>
    <w:rsid w:val="007F3D01"/>
    <w:rsid w:val="007F40BA"/>
    <w:rsid w:val="007F4C6F"/>
    <w:rsid w:val="007F57AC"/>
    <w:rsid w:val="007F6571"/>
    <w:rsid w:val="007F6733"/>
    <w:rsid w:val="007F70CB"/>
    <w:rsid w:val="007F70E6"/>
    <w:rsid w:val="007F7CE6"/>
    <w:rsid w:val="00800105"/>
    <w:rsid w:val="0080033E"/>
    <w:rsid w:val="008017C8"/>
    <w:rsid w:val="0080233A"/>
    <w:rsid w:val="00803DC8"/>
    <w:rsid w:val="008042A7"/>
    <w:rsid w:val="00804DD4"/>
    <w:rsid w:val="008053AB"/>
    <w:rsid w:val="00807B50"/>
    <w:rsid w:val="00812B1C"/>
    <w:rsid w:val="00814B74"/>
    <w:rsid w:val="00815FB3"/>
    <w:rsid w:val="008168BF"/>
    <w:rsid w:val="00816F85"/>
    <w:rsid w:val="00817211"/>
    <w:rsid w:val="00817B02"/>
    <w:rsid w:val="00821275"/>
    <w:rsid w:val="00821EB7"/>
    <w:rsid w:val="0082294C"/>
    <w:rsid w:val="008242B4"/>
    <w:rsid w:val="00824809"/>
    <w:rsid w:val="00825233"/>
    <w:rsid w:val="0082554E"/>
    <w:rsid w:val="0082637F"/>
    <w:rsid w:val="00826F69"/>
    <w:rsid w:val="0083044A"/>
    <w:rsid w:val="00832625"/>
    <w:rsid w:val="00832AAB"/>
    <w:rsid w:val="00833436"/>
    <w:rsid w:val="00834378"/>
    <w:rsid w:val="00836A16"/>
    <w:rsid w:val="008372A1"/>
    <w:rsid w:val="008425A4"/>
    <w:rsid w:val="00842C7C"/>
    <w:rsid w:val="008435ED"/>
    <w:rsid w:val="00843EAB"/>
    <w:rsid w:val="00844B50"/>
    <w:rsid w:val="0084513B"/>
    <w:rsid w:val="00845244"/>
    <w:rsid w:val="00845944"/>
    <w:rsid w:val="0084685B"/>
    <w:rsid w:val="008506E6"/>
    <w:rsid w:val="00851154"/>
    <w:rsid w:val="008513D8"/>
    <w:rsid w:val="008534A2"/>
    <w:rsid w:val="00853C75"/>
    <w:rsid w:val="00854AD3"/>
    <w:rsid w:val="008568B5"/>
    <w:rsid w:val="0085722D"/>
    <w:rsid w:val="0086168F"/>
    <w:rsid w:val="008636EC"/>
    <w:rsid w:val="008636F3"/>
    <w:rsid w:val="0086513C"/>
    <w:rsid w:val="0086514C"/>
    <w:rsid w:val="00866273"/>
    <w:rsid w:val="00870141"/>
    <w:rsid w:val="0087028D"/>
    <w:rsid w:val="0087081D"/>
    <w:rsid w:val="00870CE1"/>
    <w:rsid w:val="00871D1E"/>
    <w:rsid w:val="00873B8B"/>
    <w:rsid w:val="0087518B"/>
    <w:rsid w:val="0087572D"/>
    <w:rsid w:val="008771A4"/>
    <w:rsid w:val="00880F59"/>
    <w:rsid w:val="00882258"/>
    <w:rsid w:val="00882AE0"/>
    <w:rsid w:val="00882C2C"/>
    <w:rsid w:val="00883189"/>
    <w:rsid w:val="00883DC0"/>
    <w:rsid w:val="00884F91"/>
    <w:rsid w:val="00885BB1"/>
    <w:rsid w:val="00885FF0"/>
    <w:rsid w:val="00886B59"/>
    <w:rsid w:val="008872F1"/>
    <w:rsid w:val="00887379"/>
    <w:rsid w:val="008903F1"/>
    <w:rsid w:val="008925FC"/>
    <w:rsid w:val="00893F07"/>
    <w:rsid w:val="00893F90"/>
    <w:rsid w:val="008944AE"/>
    <w:rsid w:val="0089468E"/>
    <w:rsid w:val="00894AF0"/>
    <w:rsid w:val="00895FFF"/>
    <w:rsid w:val="00897B22"/>
    <w:rsid w:val="00897BCD"/>
    <w:rsid w:val="008A0982"/>
    <w:rsid w:val="008A2512"/>
    <w:rsid w:val="008A316A"/>
    <w:rsid w:val="008A5493"/>
    <w:rsid w:val="008A5A8D"/>
    <w:rsid w:val="008A5D04"/>
    <w:rsid w:val="008A5FF1"/>
    <w:rsid w:val="008A61AE"/>
    <w:rsid w:val="008A6722"/>
    <w:rsid w:val="008B017C"/>
    <w:rsid w:val="008B06CE"/>
    <w:rsid w:val="008B1629"/>
    <w:rsid w:val="008B3028"/>
    <w:rsid w:val="008B465E"/>
    <w:rsid w:val="008B562A"/>
    <w:rsid w:val="008C0A3D"/>
    <w:rsid w:val="008C0F86"/>
    <w:rsid w:val="008C129F"/>
    <w:rsid w:val="008C1784"/>
    <w:rsid w:val="008C2171"/>
    <w:rsid w:val="008C3AB4"/>
    <w:rsid w:val="008C504A"/>
    <w:rsid w:val="008C556E"/>
    <w:rsid w:val="008C6386"/>
    <w:rsid w:val="008C73AF"/>
    <w:rsid w:val="008C76E3"/>
    <w:rsid w:val="008D0B05"/>
    <w:rsid w:val="008D1375"/>
    <w:rsid w:val="008D1CF6"/>
    <w:rsid w:val="008D2D20"/>
    <w:rsid w:val="008D3158"/>
    <w:rsid w:val="008D673D"/>
    <w:rsid w:val="008D788D"/>
    <w:rsid w:val="008D7A58"/>
    <w:rsid w:val="008E0560"/>
    <w:rsid w:val="008E1F62"/>
    <w:rsid w:val="008E24A5"/>
    <w:rsid w:val="008E25B3"/>
    <w:rsid w:val="008E421F"/>
    <w:rsid w:val="008E4905"/>
    <w:rsid w:val="008E4A95"/>
    <w:rsid w:val="008E5003"/>
    <w:rsid w:val="008E657A"/>
    <w:rsid w:val="008F0814"/>
    <w:rsid w:val="008F12D1"/>
    <w:rsid w:val="008F1328"/>
    <w:rsid w:val="008F1863"/>
    <w:rsid w:val="008F2450"/>
    <w:rsid w:val="008F270F"/>
    <w:rsid w:val="008F4646"/>
    <w:rsid w:val="008F5058"/>
    <w:rsid w:val="008F770E"/>
    <w:rsid w:val="00901715"/>
    <w:rsid w:val="0090183B"/>
    <w:rsid w:val="00901862"/>
    <w:rsid w:val="00901A7B"/>
    <w:rsid w:val="00905373"/>
    <w:rsid w:val="0090651A"/>
    <w:rsid w:val="00906E17"/>
    <w:rsid w:val="00907B6A"/>
    <w:rsid w:val="00907B71"/>
    <w:rsid w:val="00911117"/>
    <w:rsid w:val="00911E2A"/>
    <w:rsid w:val="00912778"/>
    <w:rsid w:val="00912F5D"/>
    <w:rsid w:val="0091633D"/>
    <w:rsid w:val="009214C0"/>
    <w:rsid w:val="009214DC"/>
    <w:rsid w:val="00922637"/>
    <w:rsid w:val="00924325"/>
    <w:rsid w:val="009245B4"/>
    <w:rsid w:val="00924DC3"/>
    <w:rsid w:val="009251B0"/>
    <w:rsid w:val="00925680"/>
    <w:rsid w:val="00925920"/>
    <w:rsid w:val="00925CCB"/>
    <w:rsid w:val="00925CCC"/>
    <w:rsid w:val="0093415B"/>
    <w:rsid w:val="00934428"/>
    <w:rsid w:val="00935A95"/>
    <w:rsid w:val="00935F24"/>
    <w:rsid w:val="0093626A"/>
    <w:rsid w:val="00936806"/>
    <w:rsid w:val="00936AB3"/>
    <w:rsid w:val="0093715D"/>
    <w:rsid w:val="0093795D"/>
    <w:rsid w:val="0094177F"/>
    <w:rsid w:val="00944148"/>
    <w:rsid w:val="00944A4C"/>
    <w:rsid w:val="00947CDE"/>
    <w:rsid w:val="00950813"/>
    <w:rsid w:val="00950D4B"/>
    <w:rsid w:val="009526C3"/>
    <w:rsid w:val="009532D8"/>
    <w:rsid w:val="00953622"/>
    <w:rsid w:val="00953E65"/>
    <w:rsid w:val="009578E2"/>
    <w:rsid w:val="00960049"/>
    <w:rsid w:val="00961050"/>
    <w:rsid w:val="009626BE"/>
    <w:rsid w:val="009627A5"/>
    <w:rsid w:val="00962EC4"/>
    <w:rsid w:val="00963E99"/>
    <w:rsid w:val="009647F1"/>
    <w:rsid w:val="00964B58"/>
    <w:rsid w:val="009654AC"/>
    <w:rsid w:val="00966256"/>
    <w:rsid w:val="009667E8"/>
    <w:rsid w:val="009668CB"/>
    <w:rsid w:val="00967012"/>
    <w:rsid w:val="0097115C"/>
    <w:rsid w:val="00972224"/>
    <w:rsid w:val="009736EA"/>
    <w:rsid w:val="00974B00"/>
    <w:rsid w:val="0097565D"/>
    <w:rsid w:val="00975B93"/>
    <w:rsid w:val="0097788F"/>
    <w:rsid w:val="009828E5"/>
    <w:rsid w:val="009845AD"/>
    <w:rsid w:val="00985147"/>
    <w:rsid w:val="00985A15"/>
    <w:rsid w:val="00986111"/>
    <w:rsid w:val="00987030"/>
    <w:rsid w:val="0098739A"/>
    <w:rsid w:val="009917F1"/>
    <w:rsid w:val="00992FFC"/>
    <w:rsid w:val="00993199"/>
    <w:rsid w:val="00994E11"/>
    <w:rsid w:val="00995034"/>
    <w:rsid w:val="00995543"/>
    <w:rsid w:val="00995D83"/>
    <w:rsid w:val="00996298"/>
    <w:rsid w:val="0099650F"/>
    <w:rsid w:val="009A0977"/>
    <w:rsid w:val="009A0DC3"/>
    <w:rsid w:val="009A19ED"/>
    <w:rsid w:val="009A5130"/>
    <w:rsid w:val="009A52E7"/>
    <w:rsid w:val="009B021D"/>
    <w:rsid w:val="009B2A17"/>
    <w:rsid w:val="009B49A0"/>
    <w:rsid w:val="009B4DD2"/>
    <w:rsid w:val="009B6B35"/>
    <w:rsid w:val="009B6D5B"/>
    <w:rsid w:val="009B778B"/>
    <w:rsid w:val="009C02BE"/>
    <w:rsid w:val="009C0361"/>
    <w:rsid w:val="009C0E31"/>
    <w:rsid w:val="009C2F2A"/>
    <w:rsid w:val="009C3151"/>
    <w:rsid w:val="009C3C65"/>
    <w:rsid w:val="009C5BE1"/>
    <w:rsid w:val="009D0090"/>
    <w:rsid w:val="009D2B15"/>
    <w:rsid w:val="009D306A"/>
    <w:rsid w:val="009D3B4C"/>
    <w:rsid w:val="009D4128"/>
    <w:rsid w:val="009D4CCE"/>
    <w:rsid w:val="009D5C36"/>
    <w:rsid w:val="009D7D10"/>
    <w:rsid w:val="009E0F62"/>
    <w:rsid w:val="009E10AF"/>
    <w:rsid w:val="009E1199"/>
    <w:rsid w:val="009E1DEC"/>
    <w:rsid w:val="009E2E04"/>
    <w:rsid w:val="009E3D7C"/>
    <w:rsid w:val="009E44F5"/>
    <w:rsid w:val="009E5294"/>
    <w:rsid w:val="009E53E0"/>
    <w:rsid w:val="009E5EE9"/>
    <w:rsid w:val="009F0C16"/>
    <w:rsid w:val="009F10D9"/>
    <w:rsid w:val="009F3A4D"/>
    <w:rsid w:val="009F4A59"/>
    <w:rsid w:val="009F5ED0"/>
    <w:rsid w:val="009F6411"/>
    <w:rsid w:val="009F73C7"/>
    <w:rsid w:val="009F74BF"/>
    <w:rsid w:val="00A009B8"/>
    <w:rsid w:val="00A01897"/>
    <w:rsid w:val="00A032FE"/>
    <w:rsid w:val="00A05464"/>
    <w:rsid w:val="00A062AD"/>
    <w:rsid w:val="00A06E96"/>
    <w:rsid w:val="00A07412"/>
    <w:rsid w:val="00A07858"/>
    <w:rsid w:val="00A10C6A"/>
    <w:rsid w:val="00A1151D"/>
    <w:rsid w:val="00A12E75"/>
    <w:rsid w:val="00A14375"/>
    <w:rsid w:val="00A1517A"/>
    <w:rsid w:val="00A159EF"/>
    <w:rsid w:val="00A175F6"/>
    <w:rsid w:val="00A202FF"/>
    <w:rsid w:val="00A209BF"/>
    <w:rsid w:val="00A20CBD"/>
    <w:rsid w:val="00A2189C"/>
    <w:rsid w:val="00A23193"/>
    <w:rsid w:val="00A2322A"/>
    <w:rsid w:val="00A25B6D"/>
    <w:rsid w:val="00A262B3"/>
    <w:rsid w:val="00A26D4C"/>
    <w:rsid w:val="00A30562"/>
    <w:rsid w:val="00A31279"/>
    <w:rsid w:val="00A32142"/>
    <w:rsid w:val="00A3229A"/>
    <w:rsid w:val="00A32B1E"/>
    <w:rsid w:val="00A33F36"/>
    <w:rsid w:val="00A33F3A"/>
    <w:rsid w:val="00A344AC"/>
    <w:rsid w:val="00A34D2D"/>
    <w:rsid w:val="00A40D75"/>
    <w:rsid w:val="00A41F58"/>
    <w:rsid w:val="00A41FD5"/>
    <w:rsid w:val="00A42F83"/>
    <w:rsid w:val="00A4359D"/>
    <w:rsid w:val="00A44932"/>
    <w:rsid w:val="00A44B22"/>
    <w:rsid w:val="00A44B64"/>
    <w:rsid w:val="00A4543A"/>
    <w:rsid w:val="00A506DC"/>
    <w:rsid w:val="00A5090D"/>
    <w:rsid w:val="00A50D8E"/>
    <w:rsid w:val="00A51407"/>
    <w:rsid w:val="00A52AFA"/>
    <w:rsid w:val="00A53D2C"/>
    <w:rsid w:val="00A55A0A"/>
    <w:rsid w:val="00A55A75"/>
    <w:rsid w:val="00A56BBF"/>
    <w:rsid w:val="00A575AA"/>
    <w:rsid w:val="00A5780C"/>
    <w:rsid w:val="00A57C49"/>
    <w:rsid w:val="00A6016D"/>
    <w:rsid w:val="00A60661"/>
    <w:rsid w:val="00A62136"/>
    <w:rsid w:val="00A634B3"/>
    <w:rsid w:val="00A64EF5"/>
    <w:rsid w:val="00A65891"/>
    <w:rsid w:val="00A65E84"/>
    <w:rsid w:val="00A70007"/>
    <w:rsid w:val="00A72F8B"/>
    <w:rsid w:val="00A74CB2"/>
    <w:rsid w:val="00A75410"/>
    <w:rsid w:val="00A75C2D"/>
    <w:rsid w:val="00A75F74"/>
    <w:rsid w:val="00A7745B"/>
    <w:rsid w:val="00A80E8B"/>
    <w:rsid w:val="00A82A94"/>
    <w:rsid w:val="00A83E2D"/>
    <w:rsid w:val="00A845D3"/>
    <w:rsid w:val="00A85B03"/>
    <w:rsid w:val="00A8637C"/>
    <w:rsid w:val="00A90085"/>
    <w:rsid w:val="00A91304"/>
    <w:rsid w:val="00A93FF4"/>
    <w:rsid w:val="00A95277"/>
    <w:rsid w:val="00A955C2"/>
    <w:rsid w:val="00A95608"/>
    <w:rsid w:val="00A9576E"/>
    <w:rsid w:val="00A9678E"/>
    <w:rsid w:val="00A9719D"/>
    <w:rsid w:val="00AA02B1"/>
    <w:rsid w:val="00AA142B"/>
    <w:rsid w:val="00AA24C0"/>
    <w:rsid w:val="00AA3095"/>
    <w:rsid w:val="00AA3370"/>
    <w:rsid w:val="00AA61AC"/>
    <w:rsid w:val="00AA6553"/>
    <w:rsid w:val="00AA73FA"/>
    <w:rsid w:val="00AA78ED"/>
    <w:rsid w:val="00AB04B7"/>
    <w:rsid w:val="00AB0AE9"/>
    <w:rsid w:val="00AB18B6"/>
    <w:rsid w:val="00AB19E4"/>
    <w:rsid w:val="00AB2027"/>
    <w:rsid w:val="00AB22C5"/>
    <w:rsid w:val="00AB2F75"/>
    <w:rsid w:val="00AB3310"/>
    <w:rsid w:val="00AB38FF"/>
    <w:rsid w:val="00AB3D22"/>
    <w:rsid w:val="00AB42FA"/>
    <w:rsid w:val="00AB4F16"/>
    <w:rsid w:val="00AB5635"/>
    <w:rsid w:val="00AB7925"/>
    <w:rsid w:val="00AC0029"/>
    <w:rsid w:val="00AC00B4"/>
    <w:rsid w:val="00AC0A6B"/>
    <w:rsid w:val="00AC2294"/>
    <w:rsid w:val="00AC3AD0"/>
    <w:rsid w:val="00AC3D75"/>
    <w:rsid w:val="00AC40D9"/>
    <w:rsid w:val="00AC4674"/>
    <w:rsid w:val="00AC47EE"/>
    <w:rsid w:val="00AC543C"/>
    <w:rsid w:val="00AC57AA"/>
    <w:rsid w:val="00AC651F"/>
    <w:rsid w:val="00AC7A50"/>
    <w:rsid w:val="00AD0EA2"/>
    <w:rsid w:val="00AD1CFA"/>
    <w:rsid w:val="00AD2361"/>
    <w:rsid w:val="00AD2BDF"/>
    <w:rsid w:val="00AD3277"/>
    <w:rsid w:val="00AD3757"/>
    <w:rsid w:val="00AE0461"/>
    <w:rsid w:val="00AE2C57"/>
    <w:rsid w:val="00AE3082"/>
    <w:rsid w:val="00AE40A9"/>
    <w:rsid w:val="00AE48AE"/>
    <w:rsid w:val="00AE4BAF"/>
    <w:rsid w:val="00AE6E9B"/>
    <w:rsid w:val="00AE7860"/>
    <w:rsid w:val="00AF121A"/>
    <w:rsid w:val="00AF1528"/>
    <w:rsid w:val="00AF37B7"/>
    <w:rsid w:val="00AF3D5F"/>
    <w:rsid w:val="00AF4F13"/>
    <w:rsid w:val="00AF5C3F"/>
    <w:rsid w:val="00AF5C6F"/>
    <w:rsid w:val="00AF721B"/>
    <w:rsid w:val="00AF7ED2"/>
    <w:rsid w:val="00B001FD"/>
    <w:rsid w:val="00B0218F"/>
    <w:rsid w:val="00B0330F"/>
    <w:rsid w:val="00B03AC3"/>
    <w:rsid w:val="00B03F61"/>
    <w:rsid w:val="00B04F3C"/>
    <w:rsid w:val="00B05297"/>
    <w:rsid w:val="00B05DA0"/>
    <w:rsid w:val="00B06271"/>
    <w:rsid w:val="00B062B8"/>
    <w:rsid w:val="00B06B68"/>
    <w:rsid w:val="00B06C57"/>
    <w:rsid w:val="00B07685"/>
    <w:rsid w:val="00B07CC7"/>
    <w:rsid w:val="00B109C6"/>
    <w:rsid w:val="00B123DB"/>
    <w:rsid w:val="00B129C8"/>
    <w:rsid w:val="00B15114"/>
    <w:rsid w:val="00B15B20"/>
    <w:rsid w:val="00B160AB"/>
    <w:rsid w:val="00B160C9"/>
    <w:rsid w:val="00B1683A"/>
    <w:rsid w:val="00B21F48"/>
    <w:rsid w:val="00B222B0"/>
    <w:rsid w:val="00B226B5"/>
    <w:rsid w:val="00B23780"/>
    <w:rsid w:val="00B259FE"/>
    <w:rsid w:val="00B25D32"/>
    <w:rsid w:val="00B26C12"/>
    <w:rsid w:val="00B27864"/>
    <w:rsid w:val="00B278F5"/>
    <w:rsid w:val="00B30608"/>
    <w:rsid w:val="00B319F5"/>
    <w:rsid w:val="00B3226E"/>
    <w:rsid w:val="00B32341"/>
    <w:rsid w:val="00B32E93"/>
    <w:rsid w:val="00B330A6"/>
    <w:rsid w:val="00B3315A"/>
    <w:rsid w:val="00B34B20"/>
    <w:rsid w:val="00B35EFC"/>
    <w:rsid w:val="00B37CB7"/>
    <w:rsid w:val="00B4001F"/>
    <w:rsid w:val="00B40388"/>
    <w:rsid w:val="00B42011"/>
    <w:rsid w:val="00B4572A"/>
    <w:rsid w:val="00B45A93"/>
    <w:rsid w:val="00B45F2D"/>
    <w:rsid w:val="00B45F8C"/>
    <w:rsid w:val="00B4634C"/>
    <w:rsid w:val="00B466F0"/>
    <w:rsid w:val="00B47CED"/>
    <w:rsid w:val="00B5322E"/>
    <w:rsid w:val="00B535E9"/>
    <w:rsid w:val="00B540BE"/>
    <w:rsid w:val="00B5441D"/>
    <w:rsid w:val="00B549F5"/>
    <w:rsid w:val="00B56D58"/>
    <w:rsid w:val="00B56EB4"/>
    <w:rsid w:val="00B57AF8"/>
    <w:rsid w:val="00B60782"/>
    <w:rsid w:val="00B61346"/>
    <w:rsid w:val="00B62DE9"/>
    <w:rsid w:val="00B6417C"/>
    <w:rsid w:val="00B64F66"/>
    <w:rsid w:val="00B667C4"/>
    <w:rsid w:val="00B677AC"/>
    <w:rsid w:val="00B67A2B"/>
    <w:rsid w:val="00B70514"/>
    <w:rsid w:val="00B7062D"/>
    <w:rsid w:val="00B7116D"/>
    <w:rsid w:val="00B716E4"/>
    <w:rsid w:val="00B725E9"/>
    <w:rsid w:val="00B726D3"/>
    <w:rsid w:val="00B72732"/>
    <w:rsid w:val="00B74252"/>
    <w:rsid w:val="00B74E98"/>
    <w:rsid w:val="00B756E2"/>
    <w:rsid w:val="00B77CB4"/>
    <w:rsid w:val="00B8005E"/>
    <w:rsid w:val="00B802B5"/>
    <w:rsid w:val="00B8050C"/>
    <w:rsid w:val="00B80518"/>
    <w:rsid w:val="00B80B94"/>
    <w:rsid w:val="00B8126B"/>
    <w:rsid w:val="00B81B95"/>
    <w:rsid w:val="00B83940"/>
    <w:rsid w:val="00B8440F"/>
    <w:rsid w:val="00B844EE"/>
    <w:rsid w:val="00B84F09"/>
    <w:rsid w:val="00B852F3"/>
    <w:rsid w:val="00B90554"/>
    <w:rsid w:val="00B907D6"/>
    <w:rsid w:val="00B9488C"/>
    <w:rsid w:val="00B9495F"/>
    <w:rsid w:val="00B9652C"/>
    <w:rsid w:val="00B96552"/>
    <w:rsid w:val="00BA1D31"/>
    <w:rsid w:val="00BA21B6"/>
    <w:rsid w:val="00BA35C3"/>
    <w:rsid w:val="00BA3601"/>
    <w:rsid w:val="00BA7E18"/>
    <w:rsid w:val="00BB12D5"/>
    <w:rsid w:val="00BB1A38"/>
    <w:rsid w:val="00BB2B31"/>
    <w:rsid w:val="00BB2C07"/>
    <w:rsid w:val="00BB391E"/>
    <w:rsid w:val="00BB3B37"/>
    <w:rsid w:val="00BB4123"/>
    <w:rsid w:val="00BB43B4"/>
    <w:rsid w:val="00BB7156"/>
    <w:rsid w:val="00BC31C2"/>
    <w:rsid w:val="00BC3A0E"/>
    <w:rsid w:val="00BC41AF"/>
    <w:rsid w:val="00BC4604"/>
    <w:rsid w:val="00BC49B0"/>
    <w:rsid w:val="00BC534C"/>
    <w:rsid w:val="00BC5736"/>
    <w:rsid w:val="00BC5A4F"/>
    <w:rsid w:val="00BC5A62"/>
    <w:rsid w:val="00BC7EB2"/>
    <w:rsid w:val="00BD0C67"/>
    <w:rsid w:val="00BD0C86"/>
    <w:rsid w:val="00BD2407"/>
    <w:rsid w:val="00BD26E2"/>
    <w:rsid w:val="00BD26F2"/>
    <w:rsid w:val="00BD3F73"/>
    <w:rsid w:val="00BD423C"/>
    <w:rsid w:val="00BD4277"/>
    <w:rsid w:val="00BD4B45"/>
    <w:rsid w:val="00BD50C7"/>
    <w:rsid w:val="00BD57A2"/>
    <w:rsid w:val="00BD5846"/>
    <w:rsid w:val="00BD688E"/>
    <w:rsid w:val="00BD6ADC"/>
    <w:rsid w:val="00BD6FA1"/>
    <w:rsid w:val="00BD79D2"/>
    <w:rsid w:val="00BE03E7"/>
    <w:rsid w:val="00BE068B"/>
    <w:rsid w:val="00BE1608"/>
    <w:rsid w:val="00BE4CA0"/>
    <w:rsid w:val="00BE6362"/>
    <w:rsid w:val="00BE637E"/>
    <w:rsid w:val="00BE6589"/>
    <w:rsid w:val="00BE6D5A"/>
    <w:rsid w:val="00BF37E7"/>
    <w:rsid w:val="00BF4401"/>
    <w:rsid w:val="00BF4931"/>
    <w:rsid w:val="00BF5D8E"/>
    <w:rsid w:val="00BF6580"/>
    <w:rsid w:val="00BF6ED0"/>
    <w:rsid w:val="00BF799D"/>
    <w:rsid w:val="00C00444"/>
    <w:rsid w:val="00C045C4"/>
    <w:rsid w:val="00C05654"/>
    <w:rsid w:val="00C0598F"/>
    <w:rsid w:val="00C069DA"/>
    <w:rsid w:val="00C121CA"/>
    <w:rsid w:val="00C12EF5"/>
    <w:rsid w:val="00C14140"/>
    <w:rsid w:val="00C15A7C"/>
    <w:rsid w:val="00C16922"/>
    <w:rsid w:val="00C20244"/>
    <w:rsid w:val="00C20351"/>
    <w:rsid w:val="00C21E4B"/>
    <w:rsid w:val="00C229AE"/>
    <w:rsid w:val="00C25F68"/>
    <w:rsid w:val="00C260AC"/>
    <w:rsid w:val="00C27B3B"/>
    <w:rsid w:val="00C31DB6"/>
    <w:rsid w:val="00C31E58"/>
    <w:rsid w:val="00C33651"/>
    <w:rsid w:val="00C33655"/>
    <w:rsid w:val="00C33E89"/>
    <w:rsid w:val="00C374C2"/>
    <w:rsid w:val="00C418C9"/>
    <w:rsid w:val="00C41B63"/>
    <w:rsid w:val="00C42B3E"/>
    <w:rsid w:val="00C441E5"/>
    <w:rsid w:val="00C45681"/>
    <w:rsid w:val="00C528C5"/>
    <w:rsid w:val="00C536AD"/>
    <w:rsid w:val="00C55EEB"/>
    <w:rsid w:val="00C572DE"/>
    <w:rsid w:val="00C57660"/>
    <w:rsid w:val="00C57AE5"/>
    <w:rsid w:val="00C57D3B"/>
    <w:rsid w:val="00C57F49"/>
    <w:rsid w:val="00C60356"/>
    <w:rsid w:val="00C62A02"/>
    <w:rsid w:val="00C63DB7"/>
    <w:rsid w:val="00C6593D"/>
    <w:rsid w:val="00C65A07"/>
    <w:rsid w:val="00C65ED3"/>
    <w:rsid w:val="00C70052"/>
    <w:rsid w:val="00C716D6"/>
    <w:rsid w:val="00C7185D"/>
    <w:rsid w:val="00C71A08"/>
    <w:rsid w:val="00C71A83"/>
    <w:rsid w:val="00C726A6"/>
    <w:rsid w:val="00C75462"/>
    <w:rsid w:val="00C77B2E"/>
    <w:rsid w:val="00C80006"/>
    <w:rsid w:val="00C825D0"/>
    <w:rsid w:val="00C83E9C"/>
    <w:rsid w:val="00C90A0D"/>
    <w:rsid w:val="00C90C84"/>
    <w:rsid w:val="00C911B3"/>
    <w:rsid w:val="00C91B7E"/>
    <w:rsid w:val="00C942BB"/>
    <w:rsid w:val="00C955B4"/>
    <w:rsid w:val="00C96181"/>
    <w:rsid w:val="00C96DCF"/>
    <w:rsid w:val="00C973AA"/>
    <w:rsid w:val="00C9772E"/>
    <w:rsid w:val="00CA0453"/>
    <w:rsid w:val="00CA049A"/>
    <w:rsid w:val="00CA070D"/>
    <w:rsid w:val="00CA17B3"/>
    <w:rsid w:val="00CA1C81"/>
    <w:rsid w:val="00CA27C9"/>
    <w:rsid w:val="00CA2B9B"/>
    <w:rsid w:val="00CA31D6"/>
    <w:rsid w:val="00CA6012"/>
    <w:rsid w:val="00CA6BE9"/>
    <w:rsid w:val="00CB05C3"/>
    <w:rsid w:val="00CB0D73"/>
    <w:rsid w:val="00CB2A84"/>
    <w:rsid w:val="00CB3A4D"/>
    <w:rsid w:val="00CB4585"/>
    <w:rsid w:val="00CB57CC"/>
    <w:rsid w:val="00CB59CB"/>
    <w:rsid w:val="00CB778D"/>
    <w:rsid w:val="00CB7B8E"/>
    <w:rsid w:val="00CC1E8F"/>
    <w:rsid w:val="00CC206B"/>
    <w:rsid w:val="00CC274E"/>
    <w:rsid w:val="00CC3803"/>
    <w:rsid w:val="00CC426E"/>
    <w:rsid w:val="00CD0030"/>
    <w:rsid w:val="00CD21F8"/>
    <w:rsid w:val="00CD4FBA"/>
    <w:rsid w:val="00CD5B74"/>
    <w:rsid w:val="00CD63DC"/>
    <w:rsid w:val="00CE1040"/>
    <w:rsid w:val="00CE26B4"/>
    <w:rsid w:val="00CE3D48"/>
    <w:rsid w:val="00CE4739"/>
    <w:rsid w:val="00CE49D4"/>
    <w:rsid w:val="00CE5011"/>
    <w:rsid w:val="00CE5736"/>
    <w:rsid w:val="00CE57E4"/>
    <w:rsid w:val="00CE5961"/>
    <w:rsid w:val="00CE6AC4"/>
    <w:rsid w:val="00CE6F17"/>
    <w:rsid w:val="00CF2946"/>
    <w:rsid w:val="00CF4626"/>
    <w:rsid w:val="00CF6172"/>
    <w:rsid w:val="00D003C2"/>
    <w:rsid w:val="00D00C58"/>
    <w:rsid w:val="00D011C1"/>
    <w:rsid w:val="00D01705"/>
    <w:rsid w:val="00D01D67"/>
    <w:rsid w:val="00D01F88"/>
    <w:rsid w:val="00D03BC6"/>
    <w:rsid w:val="00D052D4"/>
    <w:rsid w:val="00D0558E"/>
    <w:rsid w:val="00D060D1"/>
    <w:rsid w:val="00D1015C"/>
    <w:rsid w:val="00D10E28"/>
    <w:rsid w:val="00D10E6E"/>
    <w:rsid w:val="00D11A04"/>
    <w:rsid w:val="00D134BC"/>
    <w:rsid w:val="00D13D76"/>
    <w:rsid w:val="00D14F6D"/>
    <w:rsid w:val="00D151D3"/>
    <w:rsid w:val="00D15670"/>
    <w:rsid w:val="00D16A44"/>
    <w:rsid w:val="00D17231"/>
    <w:rsid w:val="00D17606"/>
    <w:rsid w:val="00D179B6"/>
    <w:rsid w:val="00D2026A"/>
    <w:rsid w:val="00D211CE"/>
    <w:rsid w:val="00D233FA"/>
    <w:rsid w:val="00D240E2"/>
    <w:rsid w:val="00D2594B"/>
    <w:rsid w:val="00D25ABE"/>
    <w:rsid w:val="00D25CF5"/>
    <w:rsid w:val="00D26755"/>
    <w:rsid w:val="00D300D5"/>
    <w:rsid w:val="00D3086A"/>
    <w:rsid w:val="00D32330"/>
    <w:rsid w:val="00D32BC6"/>
    <w:rsid w:val="00D32E0B"/>
    <w:rsid w:val="00D33D0C"/>
    <w:rsid w:val="00D3577F"/>
    <w:rsid w:val="00D402DA"/>
    <w:rsid w:val="00D40FF1"/>
    <w:rsid w:val="00D41732"/>
    <w:rsid w:val="00D41BB0"/>
    <w:rsid w:val="00D436A2"/>
    <w:rsid w:val="00D437D0"/>
    <w:rsid w:val="00D44296"/>
    <w:rsid w:val="00D445D9"/>
    <w:rsid w:val="00D457DA"/>
    <w:rsid w:val="00D45853"/>
    <w:rsid w:val="00D47342"/>
    <w:rsid w:val="00D47CDF"/>
    <w:rsid w:val="00D5183B"/>
    <w:rsid w:val="00D51D48"/>
    <w:rsid w:val="00D529AD"/>
    <w:rsid w:val="00D53F7A"/>
    <w:rsid w:val="00D54CA4"/>
    <w:rsid w:val="00D553D1"/>
    <w:rsid w:val="00D560FF"/>
    <w:rsid w:val="00D565E2"/>
    <w:rsid w:val="00D56C7C"/>
    <w:rsid w:val="00D56CF4"/>
    <w:rsid w:val="00D5708E"/>
    <w:rsid w:val="00D570B3"/>
    <w:rsid w:val="00D6007C"/>
    <w:rsid w:val="00D605AC"/>
    <w:rsid w:val="00D613E5"/>
    <w:rsid w:val="00D61E25"/>
    <w:rsid w:val="00D61F2E"/>
    <w:rsid w:val="00D61F3A"/>
    <w:rsid w:val="00D62B7C"/>
    <w:rsid w:val="00D64459"/>
    <w:rsid w:val="00D6483A"/>
    <w:rsid w:val="00D652AF"/>
    <w:rsid w:val="00D65EC0"/>
    <w:rsid w:val="00D668B5"/>
    <w:rsid w:val="00D66DD7"/>
    <w:rsid w:val="00D7095D"/>
    <w:rsid w:val="00D71A04"/>
    <w:rsid w:val="00D72396"/>
    <w:rsid w:val="00D72754"/>
    <w:rsid w:val="00D72E43"/>
    <w:rsid w:val="00D7310D"/>
    <w:rsid w:val="00D73B69"/>
    <w:rsid w:val="00D745CD"/>
    <w:rsid w:val="00D74EA3"/>
    <w:rsid w:val="00D75E49"/>
    <w:rsid w:val="00D7611C"/>
    <w:rsid w:val="00D7644C"/>
    <w:rsid w:val="00D7666E"/>
    <w:rsid w:val="00D81120"/>
    <w:rsid w:val="00D839F1"/>
    <w:rsid w:val="00D84581"/>
    <w:rsid w:val="00D84659"/>
    <w:rsid w:val="00D849ED"/>
    <w:rsid w:val="00D84DDD"/>
    <w:rsid w:val="00D87989"/>
    <w:rsid w:val="00D900D7"/>
    <w:rsid w:val="00D90693"/>
    <w:rsid w:val="00D90880"/>
    <w:rsid w:val="00D909BA"/>
    <w:rsid w:val="00D90C0E"/>
    <w:rsid w:val="00D92AB7"/>
    <w:rsid w:val="00D92FD6"/>
    <w:rsid w:val="00D9359C"/>
    <w:rsid w:val="00D93AF9"/>
    <w:rsid w:val="00D960D6"/>
    <w:rsid w:val="00D96CC4"/>
    <w:rsid w:val="00D96FBB"/>
    <w:rsid w:val="00D9771D"/>
    <w:rsid w:val="00DA00C6"/>
    <w:rsid w:val="00DA0BFB"/>
    <w:rsid w:val="00DA1068"/>
    <w:rsid w:val="00DA118E"/>
    <w:rsid w:val="00DA32C0"/>
    <w:rsid w:val="00DA4196"/>
    <w:rsid w:val="00DA47F3"/>
    <w:rsid w:val="00DA666F"/>
    <w:rsid w:val="00DA7BD4"/>
    <w:rsid w:val="00DB1C03"/>
    <w:rsid w:val="00DB21F2"/>
    <w:rsid w:val="00DB3C52"/>
    <w:rsid w:val="00DB7CC6"/>
    <w:rsid w:val="00DC0C01"/>
    <w:rsid w:val="00DC1399"/>
    <w:rsid w:val="00DC3D11"/>
    <w:rsid w:val="00DC3E85"/>
    <w:rsid w:val="00DC5760"/>
    <w:rsid w:val="00DC57FC"/>
    <w:rsid w:val="00DC5DB8"/>
    <w:rsid w:val="00DC60AA"/>
    <w:rsid w:val="00DC6304"/>
    <w:rsid w:val="00DC6EB0"/>
    <w:rsid w:val="00DD1303"/>
    <w:rsid w:val="00DD13B5"/>
    <w:rsid w:val="00DD31E5"/>
    <w:rsid w:val="00DD3836"/>
    <w:rsid w:val="00DD3CE5"/>
    <w:rsid w:val="00DD4118"/>
    <w:rsid w:val="00DE00A9"/>
    <w:rsid w:val="00DE17D3"/>
    <w:rsid w:val="00DE21FC"/>
    <w:rsid w:val="00DE2410"/>
    <w:rsid w:val="00DE2437"/>
    <w:rsid w:val="00DE7F04"/>
    <w:rsid w:val="00DF092C"/>
    <w:rsid w:val="00DF0A95"/>
    <w:rsid w:val="00DF1598"/>
    <w:rsid w:val="00DF1772"/>
    <w:rsid w:val="00DF25B1"/>
    <w:rsid w:val="00DF3563"/>
    <w:rsid w:val="00E00571"/>
    <w:rsid w:val="00E00879"/>
    <w:rsid w:val="00E008C7"/>
    <w:rsid w:val="00E01E68"/>
    <w:rsid w:val="00E02041"/>
    <w:rsid w:val="00E0231C"/>
    <w:rsid w:val="00E044B2"/>
    <w:rsid w:val="00E06EC5"/>
    <w:rsid w:val="00E07CA1"/>
    <w:rsid w:val="00E10240"/>
    <w:rsid w:val="00E10439"/>
    <w:rsid w:val="00E10576"/>
    <w:rsid w:val="00E109D5"/>
    <w:rsid w:val="00E10A7A"/>
    <w:rsid w:val="00E12BD6"/>
    <w:rsid w:val="00E138F3"/>
    <w:rsid w:val="00E13B5B"/>
    <w:rsid w:val="00E140F9"/>
    <w:rsid w:val="00E141E3"/>
    <w:rsid w:val="00E143CF"/>
    <w:rsid w:val="00E14654"/>
    <w:rsid w:val="00E146B3"/>
    <w:rsid w:val="00E17A64"/>
    <w:rsid w:val="00E17B7C"/>
    <w:rsid w:val="00E17E95"/>
    <w:rsid w:val="00E21DAD"/>
    <w:rsid w:val="00E226D1"/>
    <w:rsid w:val="00E2289E"/>
    <w:rsid w:val="00E231BE"/>
    <w:rsid w:val="00E234B0"/>
    <w:rsid w:val="00E24745"/>
    <w:rsid w:val="00E252FF"/>
    <w:rsid w:val="00E25619"/>
    <w:rsid w:val="00E26FDC"/>
    <w:rsid w:val="00E2794C"/>
    <w:rsid w:val="00E3185D"/>
    <w:rsid w:val="00E318FC"/>
    <w:rsid w:val="00E331AB"/>
    <w:rsid w:val="00E347BA"/>
    <w:rsid w:val="00E3538E"/>
    <w:rsid w:val="00E362D9"/>
    <w:rsid w:val="00E42843"/>
    <w:rsid w:val="00E42A31"/>
    <w:rsid w:val="00E43EEB"/>
    <w:rsid w:val="00E44F98"/>
    <w:rsid w:val="00E45460"/>
    <w:rsid w:val="00E47607"/>
    <w:rsid w:val="00E47AC0"/>
    <w:rsid w:val="00E51C22"/>
    <w:rsid w:val="00E52382"/>
    <w:rsid w:val="00E52E73"/>
    <w:rsid w:val="00E5686B"/>
    <w:rsid w:val="00E56CF3"/>
    <w:rsid w:val="00E610DC"/>
    <w:rsid w:val="00E612A7"/>
    <w:rsid w:val="00E62322"/>
    <w:rsid w:val="00E62946"/>
    <w:rsid w:val="00E63BC1"/>
    <w:rsid w:val="00E64CF4"/>
    <w:rsid w:val="00E64E3F"/>
    <w:rsid w:val="00E65ABE"/>
    <w:rsid w:val="00E6644F"/>
    <w:rsid w:val="00E66F24"/>
    <w:rsid w:val="00E67646"/>
    <w:rsid w:val="00E701A4"/>
    <w:rsid w:val="00E70511"/>
    <w:rsid w:val="00E7137F"/>
    <w:rsid w:val="00E72DA3"/>
    <w:rsid w:val="00E74000"/>
    <w:rsid w:val="00E74057"/>
    <w:rsid w:val="00E742EB"/>
    <w:rsid w:val="00E75EB6"/>
    <w:rsid w:val="00E77086"/>
    <w:rsid w:val="00E77A43"/>
    <w:rsid w:val="00E801FE"/>
    <w:rsid w:val="00E81C19"/>
    <w:rsid w:val="00E81DC7"/>
    <w:rsid w:val="00E82DA3"/>
    <w:rsid w:val="00E82DF6"/>
    <w:rsid w:val="00E8394E"/>
    <w:rsid w:val="00E839E8"/>
    <w:rsid w:val="00E840B9"/>
    <w:rsid w:val="00E8546F"/>
    <w:rsid w:val="00E8548B"/>
    <w:rsid w:val="00E86101"/>
    <w:rsid w:val="00E86603"/>
    <w:rsid w:val="00E866F3"/>
    <w:rsid w:val="00E87D7E"/>
    <w:rsid w:val="00E9065E"/>
    <w:rsid w:val="00E9345A"/>
    <w:rsid w:val="00E94DF4"/>
    <w:rsid w:val="00E950EE"/>
    <w:rsid w:val="00E957D4"/>
    <w:rsid w:val="00E968F8"/>
    <w:rsid w:val="00E97A97"/>
    <w:rsid w:val="00EA14B0"/>
    <w:rsid w:val="00EA22F8"/>
    <w:rsid w:val="00EA2467"/>
    <w:rsid w:val="00EA328E"/>
    <w:rsid w:val="00EA3905"/>
    <w:rsid w:val="00EA3958"/>
    <w:rsid w:val="00EA53AB"/>
    <w:rsid w:val="00EA5534"/>
    <w:rsid w:val="00EA5CA2"/>
    <w:rsid w:val="00EA60DF"/>
    <w:rsid w:val="00EA7D56"/>
    <w:rsid w:val="00EB003B"/>
    <w:rsid w:val="00EB0B16"/>
    <w:rsid w:val="00EB0FE1"/>
    <w:rsid w:val="00EB21BA"/>
    <w:rsid w:val="00EB3506"/>
    <w:rsid w:val="00EB374B"/>
    <w:rsid w:val="00EB48AE"/>
    <w:rsid w:val="00EB62D1"/>
    <w:rsid w:val="00EB6A00"/>
    <w:rsid w:val="00EB7DC7"/>
    <w:rsid w:val="00EB7FC9"/>
    <w:rsid w:val="00EC0828"/>
    <w:rsid w:val="00EC1BE6"/>
    <w:rsid w:val="00EC3A2C"/>
    <w:rsid w:val="00EC43E6"/>
    <w:rsid w:val="00EC4C0D"/>
    <w:rsid w:val="00EC57C0"/>
    <w:rsid w:val="00EC5914"/>
    <w:rsid w:val="00EC72C1"/>
    <w:rsid w:val="00EC776F"/>
    <w:rsid w:val="00EC7E18"/>
    <w:rsid w:val="00ED07D7"/>
    <w:rsid w:val="00ED08BD"/>
    <w:rsid w:val="00ED196E"/>
    <w:rsid w:val="00ED1E91"/>
    <w:rsid w:val="00ED29FB"/>
    <w:rsid w:val="00ED3A35"/>
    <w:rsid w:val="00ED53AA"/>
    <w:rsid w:val="00ED596B"/>
    <w:rsid w:val="00ED5A9E"/>
    <w:rsid w:val="00ED6B38"/>
    <w:rsid w:val="00ED6BD7"/>
    <w:rsid w:val="00ED6DB1"/>
    <w:rsid w:val="00ED7211"/>
    <w:rsid w:val="00EE0134"/>
    <w:rsid w:val="00EE1BE5"/>
    <w:rsid w:val="00EE2401"/>
    <w:rsid w:val="00EE3D0A"/>
    <w:rsid w:val="00EE4209"/>
    <w:rsid w:val="00EE44B1"/>
    <w:rsid w:val="00EE53C6"/>
    <w:rsid w:val="00EE6336"/>
    <w:rsid w:val="00EE6442"/>
    <w:rsid w:val="00EE6578"/>
    <w:rsid w:val="00EF2575"/>
    <w:rsid w:val="00EF286D"/>
    <w:rsid w:val="00EF577C"/>
    <w:rsid w:val="00EF5D1C"/>
    <w:rsid w:val="00EF6251"/>
    <w:rsid w:val="00EF7AD5"/>
    <w:rsid w:val="00F036AC"/>
    <w:rsid w:val="00F03700"/>
    <w:rsid w:val="00F03F98"/>
    <w:rsid w:val="00F055A1"/>
    <w:rsid w:val="00F05875"/>
    <w:rsid w:val="00F064C1"/>
    <w:rsid w:val="00F103C5"/>
    <w:rsid w:val="00F10510"/>
    <w:rsid w:val="00F107EE"/>
    <w:rsid w:val="00F10E11"/>
    <w:rsid w:val="00F1273D"/>
    <w:rsid w:val="00F137B8"/>
    <w:rsid w:val="00F13A56"/>
    <w:rsid w:val="00F13C9F"/>
    <w:rsid w:val="00F13E7B"/>
    <w:rsid w:val="00F14732"/>
    <w:rsid w:val="00F14943"/>
    <w:rsid w:val="00F14E63"/>
    <w:rsid w:val="00F17420"/>
    <w:rsid w:val="00F17DF0"/>
    <w:rsid w:val="00F20B96"/>
    <w:rsid w:val="00F215AA"/>
    <w:rsid w:val="00F26BF2"/>
    <w:rsid w:val="00F271D1"/>
    <w:rsid w:val="00F30796"/>
    <w:rsid w:val="00F30AAA"/>
    <w:rsid w:val="00F30E12"/>
    <w:rsid w:val="00F32379"/>
    <w:rsid w:val="00F345AC"/>
    <w:rsid w:val="00F3550D"/>
    <w:rsid w:val="00F36139"/>
    <w:rsid w:val="00F370E1"/>
    <w:rsid w:val="00F410E5"/>
    <w:rsid w:val="00F418DD"/>
    <w:rsid w:val="00F41982"/>
    <w:rsid w:val="00F41B58"/>
    <w:rsid w:val="00F4312A"/>
    <w:rsid w:val="00F43350"/>
    <w:rsid w:val="00F4538F"/>
    <w:rsid w:val="00F501B4"/>
    <w:rsid w:val="00F50216"/>
    <w:rsid w:val="00F50F82"/>
    <w:rsid w:val="00F53DCE"/>
    <w:rsid w:val="00F54307"/>
    <w:rsid w:val="00F54AAC"/>
    <w:rsid w:val="00F55DB6"/>
    <w:rsid w:val="00F579A9"/>
    <w:rsid w:val="00F601DE"/>
    <w:rsid w:val="00F6025F"/>
    <w:rsid w:val="00F60DDD"/>
    <w:rsid w:val="00F61E9E"/>
    <w:rsid w:val="00F626DA"/>
    <w:rsid w:val="00F64E66"/>
    <w:rsid w:val="00F6502D"/>
    <w:rsid w:val="00F653B6"/>
    <w:rsid w:val="00F65A0D"/>
    <w:rsid w:val="00F71B5D"/>
    <w:rsid w:val="00F71CA6"/>
    <w:rsid w:val="00F72738"/>
    <w:rsid w:val="00F72799"/>
    <w:rsid w:val="00F73B44"/>
    <w:rsid w:val="00F746F2"/>
    <w:rsid w:val="00F7477A"/>
    <w:rsid w:val="00F74BE4"/>
    <w:rsid w:val="00F77D36"/>
    <w:rsid w:val="00F806D5"/>
    <w:rsid w:val="00F82CCF"/>
    <w:rsid w:val="00F84067"/>
    <w:rsid w:val="00F842B9"/>
    <w:rsid w:val="00F84C39"/>
    <w:rsid w:val="00F852D0"/>
    <w:rsid w:val="00F85617"/>
    <w:rsid w:val="00F90050"/>
    <w:rsid w:val="00F91272"/>
    <w:rsid w:val="00F91A93"/>
    <w:rsid w:val="00F93488"/>
    <w:rsid w:val="00F9563C"/>
    <w:rsid w:val="00F95898"/>
    <w:rsid w:val="00F979CD"/>
    <w:rsid w:val="00F97F27"/>
    <w:rsid w:val="00FA04B4"/>
    <w:rsid w:val="00FA05D9"/>
    <w:rsid w:val="00FA224E"/>
    <w:rsid w:val="00FA2E81"/>
    <w:rsid w:val="00FA3F65"/>
    <w:rsid w:val="00FA4430"/>
    <w:rsid w:val="00FA7CFB"/>
    <w:rsid w:val="00FA7FBC"/>
    <w:rsid w:val="00FB08A5"/>
    <w:rsid w:val="00FB0941"/>
    <w:rsid w:val="00FB1C9C"/>
    <w:rsid w:val="00FB77A8"/>
    <w:rsid w:val="00FC093D"/>
    <w:rsid w:val="00FC3544"/>
    <w:rsid w:val="00FC44A5"/>
    <w:rsid w:val="00FC482F"/>
    <w:rsid w:val="00FC4B8F"/>
    <w:rsid w:val="00FC506B"/>
    <w:rsid w:val="00FC50E7"/>
    <w:rsid w:val="00FD01AF"/>
    <w:rsid w:val="00FD1D25"/>
    <w:rsid w:val="00FD2FD2"/>
    <w:rsid w:val="00FD35B9"/>
    <w:rsid w:val="00FD38E0"/>
    <w:rsid w:val="00FD3F09"/>
    <w:rsid w:val="00FD417D"/>
    <w:rsid w:val="00FD73CE"/>
    <w:rsid w:val="00FD753E"/>
    <w:rsid w:val="00FE00EE"/>
    <w:rsid w:val="00FE05BC"/>
    <w:rsid w:val="00FE1B95"/>
    <w:rsid w:val="00FE22FD"/>
    <w:rsid w:val="00FE247B"/>
    <w:rsid w:val="00FE265A"/>
    <w:rsid w:val="00FE26A0"/>
    <w:rsid w:val="00FE3723"/>
    <w:rsid w:val="00FE5198"/>
    <w:rsid w:val="00FE5FB0"/>
    <w:rsid w:val="00FE6E54"/>
    <w:rsid w:val="00FE75A3"/>
    <w:rsid w:val="00FE7946"/>
    <w:rsid w:val="00FF0077"/>
    <w:rsid w:val="00FF055D"/>
    <w:rsid w:val="00FF0CBA"/>
    <w:rsid w:val="00FF2403"/>
    <w:rsid w:val="00FF352B"/>
    <w:rsid w:val="00FF419A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579E0"/>
  <w15:chartTrackingRefBased/>
  <w15:docId w15:val="{FB2B4652-D1A0-4934-9736-A2EA2131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806D5"/>
    <w:pPr>
      <w:widowControl w:val="0"/>
      <w:jc w:val="both"/>
    </w:pPr>
    <w:rPr>
      <w:rFonts w:ascii="BIZ UD明朝 Medium" w:eastAsia="BIZ UD明朝 Medium"/>
    </w:rPr>
  </w:style>
  <w:style w:type="paragraph" w:styleId="1">
    <w:name w:val="heading 1"/>
    <w:basedOn w:val="a0"/>
    <w:next w:val="a0"/>
    <w:link w:val="10"/>
    <w:uiPriority w:val="9"/>
    <w:qFormat/>
    <w:rsid w:val="007B24DC"/>
    <w:pPr>
      <w:keepNext/>
      <w:outlineLvl w:val="0"/>
    </w:pPr>
    <w:rPr>
      <w:rFonts w:ascii="BIZ UDゴシック" w:eastAsia="BIZ UDゴシック" w:hAnsiTheme="majorHAnsi" w:cstheme="majorBidi"/>
      <w:sz w:val="28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7B24DC"/>
    <w:pPr>
      <w:keepNext/>
      <w:ind w:leftChars="50" w:left="50" w:rightChars="100" w:right="100"/>
      <w:outlineLvl w:val="1"/>
    </w:pPr>
    <w:rPr>
      <w:rFonts w:ascii="BIZ UDゴシック" w:eastAsia="BIZ UDゴシック" w:hAnsiTheme="majorHAnsi" w:cstheme="majorBidi"/>
      <w:sz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7B24DC"/>
    <w:pPr>
      <w:keepNext/>
      <w:ind w:leftChars="50" w:left="50" w:rightChars="100" w:right="100"/>
      <w:outlineLvl w:val="2"/>
    </w:pPr>
    <w:rPr>
      <w:rFonts w:ascii="BIZ UDゴシック" w:eastAsia="BIZ UDゴシック" w:hAnsiTheme="majorHAnsi" w:cstheme="majorBidi"/>
      <w:sz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7B24DC"/>
    <w:pPr>
      <w:keepNext/>
      <w:shd w:val="clear" w:color="auto" w:fill="D9E2F3" w:themeFill="accent1" w:themeFillTint="33"/>
      <w:ind w:leftChars="50" w:left="50"/>
      <w:outlineLvl w:val="3"/>
    </w:pPr>
    <w:rPr>
      <w:rFonts w:ascii="BIZ UDゴシック" w:eastAsia="BIZ UDゴシック"/>
      <w:b/>
      <w:bCs/>
      <w:sz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CA070D"/>
    <w:pPr>
      <w:keepNext/>
      <w:shd w:val="clear" w:color="auto" w:fill="FFF2CC" w:themeFill="accent4" w:themeFillTint="33"/>
      <w:ind w:leftChars="50" w:left="50"/>
      <w:outlineLvl w:val="4"/>
    </w:pPr>
    <w:rPr>
      <w:rFonts w:ascii="BIZ UDゴシック" w:eastAsia="BIZ UDゴシック" w:hAnsi="BIZ UDゴシック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7B24DC"/>
    <w:rPr>
      <w:rFonts w:ascii="BIZ UDゴシック" w:eastAsia="BIZ UDゴシック" w:hAnsiTheme="majorHAnsi" w:cstheme="majorBidi"/>
      <w:sz w:val="28"/>
      <w:szCs w:val="24"/>
    </w:rPr>
  </w:style>
  <w:style w:type="character" w:customStyle="1" w:styleId="20">
    <w:name w:val="見出し 2 (文字)"/>
    <w:basedOn w:val="a1"/>
    <w:link w:val="2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30">
    <w:name w:val="見出し 3 (文字)"/>
    <w:basedOn w:val="a1"/>
    <w:link w:val="3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40">
    <w:name w:val="見出し 4 (文字)"/>
    <w:basedOn w:val="a1"/>
    <w:link w:val="4"/>
    <w:uiPriority w:val="9"/>
    <w:rsid w:val="007B24DC"/>
    <w:rPr>
      <w:rFonts w:ascii="BIZ UDゴシック" w:eastAsia="BIZ UDゴシック"/>
      <w:b/>
      <w:bCs/>
      <w:sz w:val="24"/>
      <w:shd w:val="clear" w:color="auto" w:fill="D9E2F3" w:themeFill="accent1" w:themeFillTint="33"/>
    </w:rPr>
  </w:style>
  <w:style w:type="character" w:customStyle="1" w:styleId="50">
    <w:name w:val="見出し 5 (文字)"/>
    <w:basedOn w:val="a1"/>
    <w:link w:val="5"/>
    <w:uiPriority w:val="9"/>
    <w:rsid w:val="00CA070D"/>
    <w:rPr>
      <w:rFonts w:ascii="BIZ UDゴシック" w:eastAsia="BIZ UDゴシック" w:hAnsi="BIZ UDゴシック" w:cstheme="majorBidi"/>
      <w:b/>
      <w:sz w:val="24"/>
      <w:szCs w:val="24"/>
      <w:shd w:val="clear" w:color="auto" w:fill="FFF2CC" w:themeFill="accent4" w:themeFillTint="33"/>
    </w:rPr>
  </w:style>
  <w:style w:type="paragraph" w:styleId="a4">
    <w:name w:val="Title"/>
    <w:basedOn w:val="a0"/>
    <w:next w:val="a0"/>
    <w:link w:val="a5"/>
    <w:uiPriority w:val="10"/>
    <w:qFormat/>
    <w:rsid w:val="00280327"/>
    <w:pPr>
      <w:spacing w:before="240" w:after="120"/>
      <w:jc w:val="center"/>
      <w:outlineLvl w:val="0"/>
    </w:pPr>
    <w:rPr>
      <w:rFonts w:asciiTheme="majorHAnsi" w:eastAsia="BIZ UDゴシック" w:hAnsiTheme="majorHAnsi" w:cstheme="majorBidi"/>
      <w:sz w:val="32"/>
      <w:szCs w:val="32"/>
    </w:rPr>
  </w:style>
  <w:style w:type="character" w:customStyle="1" w:styleId="a5">
    <w:name w:val="表題 (文字)"/>
    <w:basedOn w:val="a1"/>
    <w:link w:val="a4"/>
    <w:uiPriority w:val="10"/>
    <w:rsid w:val="00280327"/>
    <w:rPr>
      <w:rFonts w:asciiTheme="majorHAnsi" w:eastAsia="BIZ UDゴシック" w:hAnsiTheme="majorHAnsi" w:cstheme="majorBidi"/>
      <w:sz w:val="32"/>
      <w:szCs w:val="32"/>
    </w:rPr>
  </w:style>
  <w:style w:type="paragraph" w:styleId="a6">
    <w:name w:val="Subtitle"/>
    <w:basedOn w:val="a0"/>
    <w:next w:val="a0"/>
    <w:link w:val="a7"/>
    <w:uiPriority w:val="11"/>
    <w:qFormat/>
    <w:rsid w:val="009C0E31"/>
    <w:pPr>
      <w:jc w:val="center"/>
      <w:outlineLvl w:val="1"/>
    </w:pPr>
    <w:rPr>
      <w:rFonts w:asciiTheme="minorHAnsi" w:eastAsiaTheme="minorEastAsia"/>
      <w:sz w:val="24"/>
      <w:szCs w:val="24"/>
    </w:rPr>
  </w:style>
  <w:style w:type="character" w:customStyle="1" w:styleId="a7">
    <w:name w:val="副題 (文字)"/>
    <w:basedOn w:val="a1"/>
    <w:link w:val="a6"/>
    <w:uiPriority w:val="11"/>
    <w:rsid w:val="009C0E31"/>
    <w:rPr>
      <w:rFonts w:asciiTheme="minorHAnsi" w:eastAsiaTheme="minorEastAsia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9C0E31"/>
  </w:style>
  <w:style w:type="paragraph" w:styleId="aa">
    <w:name w:val="footer"/>
    <w:basedOn w:val="a0"/>
    <w:link w:val="ab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9C0E31"/>
  </w:style>
  <w:style w:type="table" w:styleId="ac">
    <w:name w:val="Table Grid"/>
    <w:basedOn w:val="a2"/>
    <w:uiPriority w:val="39"/>
    <w:rsid w:val="00FD3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uiPriority w:val="22"/>
    <w:qFormat/>
    <w:rsid w:val="001C3CB8"/>
    <w:rPr>
      <w:b/>
      <w:bCs/>
    </w:rPr>
  </w:style>
  <w:style w:type="paragraph" w:styleId="ae">
    <w:name w:val="TOC Heading"/>
    <w:basedOn w:val="1"/>
    <w:next w:val="a0"/>
    <w:uiPriority w:val="39"/>
    <w:unhideWhenUsed/>
    <w:qFormat/>
    <w:rsid w:val="008C76E3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/>
      <w:color w:val="2F5496" w:themeColor="accent1" w:themeShade="BF"/>
      <w:kern w:val="0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8F4646"/>
    <w:pPr>
      <w:tabs>
        <w:tab w:val="right" w:leader="dot" w:pos="9628"/>
      </w:tabs>
    </w:pPr>
    <w:rPr>
      <w:rFonts w:ascii="ＭＳ 明朝" w:eastAsia="ＭＳ 明朝" w:hAnsi="ＭＳ 明朝"/>
      <w:noProof/>
      <w:sz w:val="28"/>
      <w:szCs w:val="28"/>
    </w:rPr>
  </w:style>
  <w:style w:type="paragraph" w:styleId="21">
    <w:name w:val="toc 2"/>
    <w:basedOn w:val="a0"/>
    <w:next w:val="a0"/>
    <w:autoRedefine/>
    <w:uiPriority w:val="39"/>
    <w:unhideWhenUsed/>
    <w:rsid w:val="008C76E3"/>
    <w:pPr>
      <w:ind w:leftChars="100" w:left="210"/>
    </w:pPr>
  </w:style>
  <w:style w:type="paragraph" w:styleId="31">
    <w:name w:val="toc 3"/>
    <w:basedOn w:val="a0"/>
    <w:next w:val="a0"/>
    <w:autoRedefine/>
    <w:uiPriority w:val="39"/>
    <w:unhideWhenUsed/>
    <w:rsid w:val="008C76E3"/>
    <w:pPr>
      <w:ind w:leftChars="200" w:left="420"/>
    </w:pPr>
  </w:style>
  <w:style w:type="character" w:styleId="af">
    <w:name w:val="Hyperlink"/>
    <w:basedOn w:val="a1"/>
    <w:uiPriority w:val="99"/>
    <w:unhideWhenUsed/>
    <w:rsid w:val="008C76E3"/>
    <w:rPr>
      <w:color w:val="0563C1" w:themeColor="hyperlink"/>
      <w:u w:val="single"/>
    </w:rPr>
  </w:style>
  <w:style w:type="character" w:styleId="af0">
    <w:name w:val="Unresolved Mention"/>
    <w:basedOn w:val="a1"/>
    <w:uiPriority w:val="99"/>
    <w:semiHidden/>
    <w:unhideWhenUsed/>
    <w:rsid w:val="002B2D23"/>
    <w:rPr>
      <w:color w:val="605E5C"/>
      <w:shd w:val="clear" w:color="auto" w:fill="E1DFDD"/>
    </w:rPr>
  </w:style>
  <w:style w:type="paragraph" w:styleId="41">
    <w:name w:val="toc 4"/>
    <w:basedOn w:val="a0"/>
    <w:next w:val="a0"/>
    <w:autoRedefine/>
    <w:uiPriority w:val="39"/>
    <w:unhideWhenUsed/>
    <w:rsid w:val="00E70511"/>
    <w:pPr>
      <w:tabs>
        <w:tab w:val="right" w:leader="dot" w:pos="9628"/>
      </w:tabs>
      <w:spacing w:line="264" w:lineRule="auto"/>
      <w:ind w:leftChars="300" w:left="630"/>
    </w:pPr>
    <w:rPr>
      <w:rFonts w:ascii="ＭＳ 明朝" w:eastAsia="ＭＳ 明朝" w:hAnsi="ＭＳ 明朝"/>
      <w:noProof/>
      <w:color w:val="FF0000"/>
      <w:szCs w:val="21"/>
    </w:rPr>
  </w:style>
  <w:style w:type="character" w:styleId="af1">
    <w:name w:val="FollowedHyperlink"/>
    <w:basedOn w:val="a1"/>
    <w:uiPriority w:val="99"/>
    <w:semiHidden/>
    <w:unhideWhenUsed/>
    <w:rsid w:val="004F29C0"/>
    <w:rPr>
      <w:color w:val="954F72" w:themeColor="followedHyperlink"/>
      <w:u w:val="single"/>
    </w:rPr>
  </w:style>
  <w:style w:type="paragraph" w:customStyle="1" w:styleId="af2">
    <w:name w:val="一太郎"/>
    <w:rsid w:val="00FE5FB0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hAnsi="Times New Roman" w:cs="ＭＳ 明朝"/>
      <w:spacing w:val="-1"/>
      <w:kern w:val="0"/>
      <w:szCs w:val="21"/>
    </w:rPr>
  </w:style>
  <w:style w:type="character" w:styleId="af3">
    <w:name w:val="annotation reference"/>
    <w:basedOn w:val="a1"/>
    <w:uiPriority w:val="99"/>
    <w:semiHidden/>
    <w:unhideWhenUsed/>
    <w:rsid w:val="004D5D32"/>
    <w:rPr>
      <w:sz w:val="18"/>
      <w:szCs w:val="18"/>
    </w:rPr>
  </w:style>
  <w:style w:type="paragraph" w:styleId="af4">
    <w:name w:val="annotation text"/>
    <w:basedOn w:val="a0"/>
    <w:link w:val="af5"/>
    <w:uiPriority w:val="99"/>
    <w:unhideWhenUsed/>
    <w:rsid w:val="004D5D32"/>
    <w:pPr>
      <w:jc w:val="left"/>
    </w:pPr>
  </w:style>
  <w:style w:type="character" w:customStyle="1" w:styleId="af5">
    <w:name w:val="コメント文字列 (文字)"/>
    <w:basedOn w:val="a1"/>
    <w:link w:val="af4"/>
    <w:uiPriority w:val="99"/>
    <w:rsid w:val="004D5D32"/>
    <w:rPr>
      <w:rFonts w:ascii="BIZ UD明朝 Medium" w:eastAsia="BIZ UD明朝 Medium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D5D32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4D5D32"/>
    <w:rPr>
      <w:rFonts w:ascii="BIZ UD明朝 Medium" w:eastAsia="BIZ UD明朝 Medium"/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4D5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4D5D32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Note Heading"/>
    <w:basedOn w:val="a0"/>
    <w:next w:val="a0"/>
    <w:link w:val="afb"/>
    <w:uiPriority w:val="99"/>
    <w:semiHidden/>
    <w:unhideWhenUsed/>
    <w:rsid w:val="00960049"/>
    <w:pPr>
      <w:jc w:val="center"/>
    </w:pPr>
  </w:style>
  <w:style w:type="character" w:customStyle="1" w:styleId="afb">
    <w:name w:val="記 (文字)"/>
    <w:basedOn w:val="a1"/>
    <w:link w:val="afa"/>
    <w:uiPriority w:val="99"/>
    <w:semiHidden/>
    <w:rsid w:val="00960049"/>
    <w:rPr>
      <w:rFonts w:ascii="BIZ UD明朝 Medium" w:eastAsia="BIZ UD明朝 Medium"/>
    </w:rPr>
  </w:style>
  <w:style w:type="paragraph" w:styleId="afc">
    <w:name w:val="Closing"/>
    <w:basedOn w:val="a0"/>
    <w:link w:val="afd"/>
    <w:uiPriority w:val="99"/>
    <w:semiHidden/>
    <w:unhideWhenUsed/>
    <w:rsid w:val="00960049"/>
    <w:pPr>
      <w:jc w:val="right"/>
    </w:pPr>
  </w:style>
  <w:style w:type="character" w:customStyle="1" w:styleId="afd">
    <w:name w:val="結語 (文字)"/>
    <w:basedOn w:val="a1"/>
    <w:link w:val="afc"/>
    <w:uiPriority w:val="99"/>
    <w:semiHidden/>
    <w:rsid w:val="00960049"/>
    <w:rPr>
      <w:rFonts w:ascii="BIZ UD明朝 Medium" w:eastAsia="BIZ UD明朝 Medium"/>
    </w:rPr>
  </w:style>
  <w:style w:type="paragraph" w:styleId="afe">
    <w:name w:val="Date"/>
    <w:basedOn w:val="a0"/>
    <w:next w:val="a0"/>
    <w:link w:val="aff"/>
    <w:uiPriority w:val="99"/>
    <w:semiHidden/>
    <w:unhideWhenUsed/>
    <w:rsid w:val="00894AF0"/>
  </w:style>
  <w:style w:type="character" w:customStyle="1" w:styleId="aff">
    <w:name w:val="日付 (文字)"/>
    <w:basedOn w:val="a1"/>
    <w:link w:val="afe"/>
    <w:uiPriority w:val="99"/>
    <w:semiHidden/>
    <w:rsid w:val="00894AF0"/>
    <w:rPr>
      <w:rFonts w:ascii="BIZ UD明朝 Medium" w:eastAsia="BIZ UD明朝 Medium"/>
    </w:rPr>
  </w:style>
  <w:style w:type="paragraph" w:styleId="aff0">
    <w:name w:val="Body Text Indent"/>
    <w:basedOn w:val="a0"/>
    <w:link w:val="aff1"/>
    <w:rsid w:val="008513D8"/>
    <w:pPr>
      <w:tabs>
        <w:tab w:val="left" w:pos="360"/>
        <w:tab w:val="left" w:pos="909"/>
      </w:tabs>
      <w:spacing w:line="180" w:lineRule="atLeast"/>
      <w:ind w:left="810" w:hangingChars="400" w:hanging="81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1">
    <w:name w:val="本文インデント (文字)"/>
    <w:basedOn w:val="a1"/>
    <w:link w:val="aff0"/>
    <w:rsid w:val="008513D8"/>
    <w:rPr>
      <w:rFonts w:hAnsi="ＭＳ 明朝" w:cs="Times New Roman"/>
      <w:sz w:val="22"/>
      <w:szCs w:val="20"/>
    </w:rPr>
  </w:style>
  <w:style w:type="paragraph" w:customStyle="1" w:styleId="aff2">
    <w:name w:val="章"/>
    <w:basedOn w:val="a0"/>
    <w:rsid w:val="008513D8"/>
    <w:pPr>
      <w:tabs>
        <w:tab w:val="left" w:pos="600"/>
      </w:tabs>
      <w:spacing w:line="180" w:lineRule="atLeast"/>
      <w:ind w:left="600" w:hanging="480"/>
    </w:pPr>
    <w:rPr>
      <w:rFonts w:ascii="ＭＳ 明朝" w:eastAsia="ＭＳ 明朝" w:hAnsi="Times" w:cs="Times New Roman"/>
      <w:sz w:val="22"/>
      <w:szCs w:val="20"/>
    </w:rPr>
  </w:style>
  <w:style w:type="paragraph" w:customStyle="1" w:styleId="a">
    <w:name w:val="条"/>
    <w:basedOn w:val="a0"/>
    <w:rsid w:val="008513D8"/>
    <w:pPr>
      <w:numPr>
        <w:numId w:val="4"/>
      </w:numPr>
      <w:tabs>
        <w:tab w:val="left" w:pos="840"/>
      </w:tabs>
      <w:spacing w:line="180" w:lineRule="atLeast"/>
    </w:pPr>
    <w:rPr>
      <w:rFonts w:ascii="ＭＳ 明朝" w:eastAsia="ＭＳ 明朝" w:hAnsi="Times" w:cs="Times New Roman"/>
      <w:sz w:val="22"/>
      <w:szCs w:val="20"/>
    </w:rPr>
  </w:style>
  <w:style w:type="paragraph" w:customStyle="1" w:styleId="aff3">
    <w:name w:val="（）タイトル"/>
    <w:basedOn w:val="a0"/>
    <w:rsid w:val="008513D8"/>
    <w:pPr>
      <w:tabs>
        <w:tab w:val="left" w:pos="840"/>
      </w:tabs>
      <w:spacing w:line="180" w:lineRule="atLeast"/>
      <w:ind w:left="240" w:hanging="240"/>
    </w:pPr>
    <w:rPr>
      <w:rFonts w:ascii="ＭＳ 明朝" w:eastAsia="ＭＳ 明朝" w:hAnsi="Times" w:cs="Times New Roman"/>
      <w:sz w:val="22"/>
      <w:szCs w:val="20"/>
    </w:rPr>
  </w:style>
  <w:style w:type="character" w:customStyle="1" w:styleId="22">
    <w:name w:val="本文インデント 2 (文字)"/>
    <w:basedOn w:val="a1"/>
    <w:link w:val="23"/>
    <w:semiHidden/>
    <w:rsid w:val="008513D8"/>
    <w:rPr>
      <w:rFonts w:hAnsi="Century" w:cs="Times New Roman"/>
      <w:sz w:val="22"/>
      <w:szCs w:val="24"/>
    </w:rPr>
  </w:style>
  <w:style w:type="paragraph" w:styleId="23">
    <w:name w:val="Body Text Indent 2"/>
    <w:basedOn w:val="a0"/>
    <w:link w:val="22"/>
    <w:semiHidden/>
    <w:rsid w:val="008513D8"/>
    <w:pPr>
      <w:ind w:leftChars="500" w:left="1320" w:hangingChars="100" w:hanging="220"/>
    </w:pPr>
    <w:rPr>
      <w:rFonts w:ascii="ＭＳ 明朝" w:eastAsia="ＭＳ 明朝" w:hAnsi="Century" w:cs="Times New Roman"/>
      <w:sz w:val="22"/>
      <w:szCs w:val="24"/>
    </w:rPr>
  </w:style>
  <w:style w:type="paragraph" w:customStyle="1" w:styleId="aff4">
    <w:name w:val="一太郎８/９"/>
    <w:rsid w:val="008513D8"/>
    <w:pPr>
      <w:widowControl w:val="0"/>
      <w:wordWrap w:val="0"/>
      <w:autoSpaceDE w:val="0"/>
      <w:autoSpaceDN w:val="0"/>
      <w:adjustRightInd w:val="0"/>
      <w:spacing w:line="327" w:lineRule="atLeast"/>
      <w:jc w:val="both"/>
    </w:pPr>
    <w:rPr>
      <w:rFonts w:hAnsi="Century" w:cs="Times New Roman"/>
      <w:spacing w:val="18"/>
      <w:kern w:val="0"/>
      <w:sz w:val="22"/>
    </w:rPr>
  </w:style>
  <w:style w:type="paragraph" w:styleId="aff5">
    <w:name w:val="List Paragraph"/>
    <w:basedOn w:val="a0"/>
    <w:uiPriority w:val="34"/>
    <w:qFormat/>
    <w:rsid w:val="008513D8"/>
    <w:pPr>
      <w:ind w:leftChars="400" w:left="840"/>
    </w:pPr>
    <w:rPr>
      <w:rFonts w:ascii="ＭＳ 明朝" w:eastAsia="ＭＳ 明朝" w:hAnsi="ＭＳ 明朝" w:cs="Times New Roman"/>
      <w:sz w:val="22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CD63DC"/>
    <w:pPr>
      <w:ind w:leftChars="400" w:left="840"/>
    </w:pPr>
  </w:style>
  <w:style w:type="paragraph" w:styleId="6">
    <w:name w:val="toc 6"/>
    <w:basedOn w:val="a0"/>
    <w:next w:val="a0"/>
    <w:autoRedefine/>
    <w:uiPriority w:val="39"/>
    <w:unhideWhenUsed/>
    <w:rsid w:val="008C0F86"/>
    <w:pPr>
      <w:ind w:leftChars="500" w:left="1050"/>
    </w:pPr>
    <w:rPr>
      <w:rFonts w:asciiTheme="minorHAnsi" w:eastAsiaTheme="minorEastAsia"/>
      <w14:ligatures w14:val="standardContextual"/>
    </w:rPr>
  </w:style>
  <w:style w:type="paragraph" w:styleId="7">
    <w:name w:val="toc 7"/>
    <w:basedOn w:val="a0"/>
    <w:next w:val="a0"/>
    <w:autoRedefine/>
    <w:uiPriority w:val="39"/>
    <w:unhideWhenUsed/>
    <w:rsid w:val="008C0F86"/>
    <w:pPr>
      <w:ind w:leftChars="600" w:left="1260"/>
    </w:pPr>
    <w:rPr>
      <w:rFonts w:asciiTheme="minorHAnsi" w:eastAsiaTheme="minorEastAsia"/>
      <w14:ligatures w14:val="standardContextual"/>
    </w:rPr>
  </w:style>
  <w:style w:type="paragraph" w:styleId="8">
    <w:name w:val="toc 8"/>
    <w:basedOn w:val="a0"/>
    <w:next w:val="a0"/>
    <w:autoRedefine/>
    <w:uiPriority w:val="39"/>
    <w:unhideWhenUsed/>
    <w:rsid w:val="008C0F86"/>
    <w:pPr>
      <w:ind w:leftChars="700" w:left="1470"/>
    </w:pPr>
    <w:rPr>
      <w:rFonts w:asciiTheme="minorHAnsi" w:eastAsiaTheme="minorEastAsia"/>
      <w14:ligatures w14:val="standardContextual"/>
    </w:rPr>
  </w:style>
  <w:style w:type="paragraph" w:styleId="9">
    <w:name w:val="toc 9"/>
    <w:basedOn w:val="a0"/>
    <w:next w:val="a0"/>
    <w:autoRedefine/>
    <w:uiPriority w:val="39"/>
    <w:unhideWhenUsed/>
    <w:rsid w:val="008C0F86"/>
    <w:pPr>
      <w:ind w:leftChars="800" w:left="1680"/>
    </w:pPr>
    <w:rPr>
      <w:rFonts w:asciiTheme="minorHAnsi" w:eastAsiaTheme="minorEastAsi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AB4B2-5F2E-4779-82B3-0FF5FBA3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埼玉県</cp:lastModifiedBy>
  <cp:revision>6</cp:revision>
  <cp:lastPrinted>2025-03-12T07:38:00Z</cp:lastPrinted>
  <dcterms:created xsi:type="dcterms:W3CDTF">2025-03-13T08:18:00Z</dcterms:created>
  <dcterms:modified xsi:type="dcterms:W3CDTF">2025-11-28T04:19:00Z</dcterms:modified>
</cp:coreProperties>
</file>