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BDA495" w14:textId="77777777" w:rsidR="00816F85" w:rsidRPr="00D71A04" w:rsidRDefault="00816F85" w:rsidP="00816F85">
      <w:pPr>
        <w:spacing w:line="276" w:lineRule="auto"/>
        <w:jc w:val="center"/>
        <w:rPr>
          <w:rFonts w:ascii="ＭＳ 明朝" w:eastAsia="ＭＳ 明朝" w:hAnsi="ＭＳ 明朝"/>
          <w:color w:val="000000" w:themeColor="text1"/>
          <w:sz w:val="24"/>
          <w:szCs w:val="24"/>
        </w:rPr>
      </w:pPr>
      <w:r w:rsidRPr="00D71A04">
        <w:rPr>
          <w:rFonts w:ascii="ＭＳ 明朝" w:eastAsia="ＭＳ 明朝" w:hAnsi="ＭＳ 明朝" w:hint="eastAsia"/>
          <w:color w:val="000000" w:themeColor="text1"/>
          <w:sz w:val="24"/>
          <w:szCs w:val="24"/>
        </w:rPr>
        <w:t>学校法人○○○○合併認可申請書</w:t>
      </w:r>
    </w:p>
    <w:p w14:paraId="675FCAA8" w14:textId="77777777" w:rsidR="00816F85" w:rsidRPr="00D71A04" w:rsidRDefault="00816F85" w:rsidP="00816F85">
      <w:pPr>
        <w:spacing w:line="276" w:lineRule="auto"/>
        <w:rPr>
          <w:rFonts w:ascii="ＭＳ 明朝" w:eastAsia="ＭＳ 明朝" w:hAnsi="ＭＳ 明朝"/>
          <w:color w:val="000000" w:themeColor="text1"/>
        </w:rPr>
      </w:pPr>
    </w:p>
    <w:p w14:paraId="60EE89C3" w14:textId="77777777" w:rsidR="00816F85" w:rsidRPr="00D71A04" w:rsidRDefault="00816F85" w:rsidP="00816F85">
      <w:pPr>
        <w:spacing w:line="276" w:lineRule="auto"/>
        <w:jc w:val="right"/>
        <w:rPr>
          <w:rFonts w:ascii="ＭＳ 明朝" w:eastAsia="ＭＳ 明朝" w:hAnsi="ＭＳ 明朝"/>
          <w:color w:val="000000" w:themeColor="text1"/>
        </w:rPr>
      </w:pPr>
      <w:r w:rsidRPr="00D71A04">
        <w:rPr>
          <w:rFonts w:ascii="ＭＳ 明朝" w:eastAsia="ＭＳ 明朝" w:hAnsi="ＭＳ 明朝"/>
          <w:color w:val="000000" w:themeColor="text1"/>
        </w:rPr>
        <w:t>○○年○○月○○日</w:t>
      </w:r>
    </w:p>
    <w:p w14:paraId="3A27EBE9" w14:textId="77777777" w:rsidR="00816F85" w:rsidRPr="00D71A04" w:rsidRDefault="00816F85" w:rsidP="00816F85">
      <w:pPr>
        <w:spacing w:line="276" w:lineRule="auto"/>
        <w:rPr>
          <w:rFonts w:ascii="ＭＳ 明朝" w:eastAsia="ＭＳ 明朝" w:hAnsi="ＭＳ 明朝"/>
          <w:color w:val="000000" w:themeColor="text1"/>
        </w:rPr>
      </w:pPr>
      <w:r w:rsidRPr="00D71A04">
        <w:rPr>
          <w:rFonts w:ascii="ＭＳ 明朝" w:eastAsia="ＭＳ 明朝" w:hAnsi="ＭＳ 明朝" w:hint="eastAsia"/>
          <w:color w:val="000000" w:themeColor="text1"/>
        </w:rPr>
        <w:t>（宛先）</w:t>
      </w:r>
    </w:p>
    <w:p w14:paraId="28921CF7" w14:textId="77777777" w:rsidR="00816F85" w:rsidRPr="00D71A04" w:rsidRDefault="00816F85" w:rsidP="00816F85">
      <w:pPr>
        <w:spacing w:line="276" w:lineRule="auto"/>
        <w:rPr>
          <w:rFonts w:ascii="ＭＳ 明朝" w:eastAsia="ＭＳ 明朝" w:hAnsi="ＭＳ 明朝"/>
          <w:color w:val="000000" w:themeColor="text1"/>
        </w:rPr>
      </w:pPr>
      <w:r w:rsidRPr="00D71A04">
        <w:rPr>
          <w:rFonts w:ascii="ＭＳ 明朝" w:eastAsia="ＭＳ 明朝" w:hAnsi="ＭＳ 明朝" w:hint="eastAsia"/>
          <w:color w:val="000000" w:themeColor="text1"/>
        </w:rPr>
        <w:t xml:space="preserve">　</w:t>
      </w:r>
      <w:r w:rsidRPr="00D71A04">
        <w:rPr>
          <w:rFonts w:ascii="ＭＳ 明朝" w:eastAsia="ＭＳ 明朝" w:hAnsi="ＭＳ 明朝"/>
          <w:color w:val="000000" w:themeColor="text1"/>
        </w:rPr>
        <w:t xml:space="preserve">　埼玉県知事</w:t>
      </w:r>
      <w:r w:rsidRPr="00D71A04">
        <w:rPr>
          <w:rFonts w:ascii="ＭＳ 明朝" w:eastAsia="ＭＳ 明朝" w:hAnsi="ＭＳ 明朝" w:hint="eastAsia"/>
          <w:color w:val="000000" w:themeColor="text1"/>
        </w:rPr>
        <w:t xml:space="preserve">　</w:t>
      </w:r>
      <w:r w:rsidRPr="00D71A04">
        <w:rPr>
          <w:rFonts w:ascii="ＭＳ 明朝" w:eastAsia="ＭＳ 明朝" w:hAnsi="ＭＳ 明朝"/>
          <w:color w:val="000000" w:themeColor="text1"/>
        </w:rPr>
        <w:t>○○○○</w:t>
      </w:r>
    </w:p>
    <w:p w14:paraId="086E08F9" w14:textId="77777777" w:rsidR="00816F85" w:rsidRPr="00D71A04" w:rsidRDefault="00816F85" w:rsidP="00816F85">
      <w:pPr>
        <w:spacing w:line="276" w:lineRule="auto"/>
        <w:rPr>
          <w:rFonts w:ascii="ＭＳ 明朝" w:eastAsia="ＭＳ 明朝" w:hAnsi="ＭＳ 明朝"/>
          <w:color w:val="000000" w:themeColor="text1"/>
        </w:rPr>
      </w:pPr>
    </w:p>
    <w:p w14:paraId="005AF8C0" w14:textId="77777777" w:rsidR="00816F85" w:rsidRPr="00D71A04" w:rsidRDefault="00816F85" w:rsidP="00816F85">
      <w:pPr>
        <w:spacing w:line="276" w:lineRule="auto"/>
        <w:rPr>
          <w:rFonts w:ascii="ＭＳ 明朝" w:eastAsia="ＭＳ 明朝" w:hAnsi="ＭＳ 明朝"/>
          <w:color w:val="000000" w:themeColor="text1"/>
        </w:rPr>
      </w:pPr>
      <w:r w:rsidRPr="00D71A04">
        <w:rPr>
          <w:rFonts w:ascii="ＭＳ 明朝" w:eastAsia="ＭＳ 明朝" w:hAnsi="ＭＳ 明朝" w:hint="eastAsia"/>
          <w:color w:val="000000" w:themeColor="text1"/>
        </w:rPr>
        <w:t xml:space="preserve">　　　　　　　　　　　　　　　　　　　　　　　　所　</w:t>
      </w:r>
      <w:r w:rsidRPr="00D71A04">
        <w:rPr>
          <w:rFonts w:ascii="ＭＳ 明朝" w:eastAsia="ＭＳ 明朝" w:hAnsi="ＭＳ 明朝"/>
          <w:color w:val="000000" w:themeColor="text1"/>
        </w:rPr>
        <w:t>在</w:t>
      </w:r>
      <w:r w:rsidRPr="00D71A04">
        <w:rPr>
          <w:rFonts w:ascii="ＭＳ 明朝" w:eastAsia="ＭＳ 明朝" w:hAnsi="ＭＳ 明朝" w:hint="eastAsia"/>
          <w:color w:val="000000" w:themeColor="text1"/>
        </w:rPr>
        <w:t xml:space="preserve">　</w:t>
      </w:r>
      <w:r w:rsidRPr="00D71A04">
        <w:rPr>
          <w:rFonts w:ascii="ＭＳ 明朝" w:eastAsia="ＭＳ 明朝" w:hAnsi="ＭＳ 明朝"/>
          <w:color w:val="000000" w:themeColor="text1"/>
        </w:rPr>
        <w:t>地　○○市○○町○○丁目○○番</w:t>
      </w:r>
    </w:p>
    <w:p w14:paraId="3D058B62" w14:textId="77777777" w:rsidR="00816F85" w:rsidRPr="00D71A04" w:rsidRDefault="00816F85" w:rsidP="00816F85">
      <w:pPr>
        <w:spacing w:line="276" w:lineRule="auto"/>
        <w:rPr>
          <w:rFonts w:ascii="ＭＳ 明朝" w:eastAsia="ＭＳ 明朝" w:hAnsi="ＭＳ 明朝"/>
          <w:color w:val="000000" w:themeColor="text1"/>
        </w:rPr>
      </w:pPr>
      <w:r w:rsidRPr="00D71A04">
        <w:rPr>
          <w:rFonts w:ascii="ＭＳ 明朝" w:eastAsia="ＭＳ 明朝" w:hAnsi="ＭＳ 明朝" w:hint="eastAsia"/>
          <w:color w:val="000000" w:themeColor="text1"/>
        </w:rPr>
        <w:t xml:space="preserve">　　　　　　　　　　　　　　　　　　　　　　　　　　　　　　○○○○幼稚園設置者</w:t>
      </w:r>
    </w:p>
    <w:p w14:paraId="18C0F9D5" w14:textId="77777777" w:rsidR="00816F85" w:rsidRPr="00D71A04" w:rsidRDefault="00816F85" w:rsidP="00816F85">
      <w:pPr>
        <w:spacing w:line="276" w:lineRule="auto"/>
        <w:rPr>
          <w:rFonts w:ascii="ＭＳ 明朝" w:eastAsia="ＭＳ 明朝" w:hAnsi="ＭＳ 明朝"/>
          <w:color w:val="000000" w:themeColor="text1"/>
        </w:rPr>
      </w:pPr>
      <w:r w:rsidRPr="00D71A04">
        <w:rPr>
          <w:rFonts w:ascii="ＭＳ 明朝" w:eastAsia="ＭＳ 明朝" w:hAnsi="ＭＳ 明朝" w:hint="eastAsia"/>
          <w:color w:val="000000" w:themeColor="text1"/>
        </w:rPr>
        <w:t xml:space="preserve">　　　　　　　　　　　　　　　　　　　　　　甲　</w:t>
      </w:r>
      <w:r w:rsidRPr="00D71A04">
        <w:rPr>
          <w:rFonts w:ascii="ＭＳ 明朝" w:eastAsia="ＭＳ 明朝" w:hAnsi="ＭＳ 明朝" w:hint="eastAsia"/>
          <w:color w:val="000000" w:themeColor="text1"/>
          <w:kern w:val="0"/>
        </w:rPr>
        <w:t>学校法人名</w:t>
      </w:r>
      <w:r w:rsidRPr="00D71A04">
        <w:rPr>
          <w:rFonts w:ascii="ＭＳ 明朝" w:eastAsia="ＭＳ 明朝" w:hAnsi="ＭＳ 明朝" w:hint="eastAsia"/>
          <w:color w:val="000000" w:themeColor="text1"/>
        </w:rPr>
        <w:t xml:space="preserve">　学校法人○○○○</w:t>
      </w:r>
    </w:p>
    <w:p w14:paraId="3E3D3054" w14:textId="77777777" w:rsidR="00816F85" w:rsidRPr="00D71A04" w:rsidRDefault="00816F85" w:rsidP="00816F85">
      <w:pPr>
        <w:spacing w:line="276" w:lineRule="auto"/>
        <w:rPr>
          <w:rFonts w:ascii="ＭＳ 明朝" w:eastAsia="ＭＳ 明朝" w:hAnsi="ＭＳ 明朝"/>
          <w:color w:val="000000" w:themeColor="text1"/>
        </w:rPr>
      </w:pPr>
      <w:r w:rsidRPr="00D71A04">
        <w:rPr>
          <w:rFonts w:ascii="ＭＳ 明朝" w:eastAsia="ＭＳ 明朝" w:hAnsi="ＭＳ 明朝" w:hint="eastAsia"/>
          <w:color w:val="000000" w:themeColor="text1"/>
        </w:rPr>
        <w:t xml:space="preserve">　　　　　　　　　　　　　　　　　　　　　　　　</w:t>
      </w:r>
      <w:r w:rsidRPr="00816F85">
        <w:rPr>
          <w:rFonts w:ascii="ＭＳ 明朝" w:eastAsia="ＭＳ 明朝" w:hAnsi="ＭＳ 明朝" w:hint="eastAsia"/>
          <w:color w:val="000000" w:themeColor="text1"/>
          <w:spacing w:val="35"/>
          <w:kern w:val="0"/>
          <w:fitText w:val="1050" w:id="-747872508"/>
        </w:rPr>
        <w:t>理事長</w:t>
      </w:r>
      <w:r w:rsidRPr="00816F85">
        <w:rPr>
          <w:rFonts w:ascii="ＭＳ 明朝" w:eastAsia="ＭＳ 明朝" w:hAnsi="ＭＳ 明朝" w:hint="eastAsia"/>
          <w:color w:val="000000" w:themeColor="text1"/>
          <w:kern w:val="0"/>
          <w:fitText w:val="1050" w:id="-747872508"/>
        </w:rPr>
        <w:t>名</w:t>
      </w:r>
      <w:r w:rsidRPr="00D71A04">
        <w:rPr>
          <w:rFonts w:ascii="ＭＳ 明朝" w:eastAsia="ＭＳ 明朝" w:hAnsi="ＭＳ 明朝" w:hint="eastAsia"/>
          <w:color w:val="000000" w:themeColor="text1"/>
        </w:rPr>
        <w:t xml:space="preserve">　○　○　○　○</w:t>
      </w:r>
    </w:p>
    <w:p w14:paraId="4C73D916" w14:textId="77777777" w:rsidR="00816F85" w:rsidRPr="00D71A04" w:rsidRDefault="00816F85" w:rsidP="00816F85">
      <w:pPr>
        <w:spacing w:line="276" w:lineRule="auto"/>
        <w:rPr>
          <w:rFonts w:ascii="ＭＳ 明朝" w:eastAsia="ＭＳ 明朝" w:hAnsi="ＭＳ 明朝"/>
          <w:color w:val="000000" w:themeColor="text1"/>
        </w:rPr>
      </w:pPr>
      <w:r w:rsidRPr="00D71A04">
        <w:rPr>
          <w:rFonts w:ascii="ＭＳ 明朝" w:eastAsia="ＭＳ 明朝" w:hAnsi="ＭＳ 明朝" w:hint="eastAsia"/>
          <w:color w:val="000000" w:themeColor="text1"/>
        </w:rPr>
        <w:t xml:space="preserve">　　　　　　　　　　　　　　　　　　　　　　　　</w:t>
      </w:r>
      <w:r w:rsidRPr="00816F85">
        <w:rPr>
          <w:rFonts w:ascii="ＭＳ 明朝" w:eastAsia="ＭＳ 明朝" w:hAnsi="ＭＳ 明朝" w:hint="eastAsia"/>
          <w:color w:val="000000" w:themeColor="text1"/>
          <w:spacing w:val="35"/>
          <w:kern w:val="0"/>
          <w:fitText w:val="1050" w:id="-747872507"/>
        </w:rPr>
        <w:t>電話番</w:t>
      </w:r>
      <w:r w:rsidRPr="00816F85">
        <w:rPr>
          <w:rFonts w:ascii="ＭＳ 明朝" w:eastAsia="ＭＳ 明朝" w:hAnsi="ＭＳ 明朝" w:hint="eastAsia"/>
          <w:color w:val="000000" w:themeColor="text1"/>
          <w:kern w:val="0"/>
          <w:fitText w:val="1050" w:id="-747872507"/>
        </w:rPr>
        <w:t>号</w:t>
      </w:r>
      <w:r w:rsidRPr="00D71A04">
        <w:rPr>
          <w:rFonts w:ascii="ＭＳ 明朝" w:eastAsia="ＭＳ 明朝" w:hAnsi="ＭＳ 明朝" w:hint="eastAsia"/>
          <w:color w:val="000000" w:themeColor="text1"/>
        </w:rPr>
        <w:t xml:space="preserve">　○○○（○○○）○○○○</w:t>
      </w:r>
    </w:p>
    <w:p w14:paraId="135C0147" w14:textId="77777777" w:rsidR="00816F85" w:rsidRPr="00D71A04" w:rsidRDefault="00816F85" w:rsidP="00816F85">
      <w:pPr>
        <w:spacing w:line="276" w:lineRule="auto"/>
        <w:rPr>
          <w:rFonts w:ascii="ＭＳ 明朝" w:eastAsia="ＭＳ 明朝" w:hAnsi="ＭＳ 明朝"/>
          <w:color w:val="000000" w:themeColor="text1"/>
        </w:rPr>
      </w:pPr>
    </w:p>
    <w:p w14:paraId="4BA9C3EE" w14:textId="77777777" w:rsidR="00816F85" w:rsidRPr="00D71A04" w:rsidRDefault="00816F85" w:rsidP="00816F85">
      <w:pPr>
        <w:spacing w:line="276" w:lineRule="auto"/>
        <w:rPr>
          <w:rFonts w:ascii="ＭＳ 明朝" w:eastAsia="ＭＳ 明朝" w:hAnsi="ＭＳ 明朝"/>
          <w:color w:val="000000" w:themeColor="text1"/>
        </w:rPr>
      </w:pPr>
      <w:r w:rsidRPr="00D71A04">
        <w:rPr>
          <w:rFonts w:ascii="ＭＳ 明朝" w:eastAsia="ＭＳ 明朝" w:hAnsi="ＭＳ 明朝" w:hint="eastAsia"/>
          <w:color w:val="000000" w:themeColor="text1"/>
        </w:rPr>
        <w:t xml:space="preserve">　　　　　　　　　　　　　　　　　　　　　　　　所　</w:t>
      </w:r>
      <w:r w:rsidRPr="00D71A04">
        <w:rPr>
          <w:rFonts w:ascii="ＭＳ 明朝" w:eastAsia="ＭＳ 明朝" w:hAnsi="ＭＳ 明朝"/>
          <w:color w:val="000000" w:themeColor="text1"/>
        </w:rPr>
        <w:t>在</w:t>
      </w:r>
      <w:r w:rsidRPr="00D71A04">
        <w:rPr>
          <w:rFonts w:ascii="ＭＳ 明朝" w:eastAsia="ＭＳ 明朝" w:hAnsi="ＭＳ 明朝" w:hint="eastAsia"/>
          <w:color w:val="000000" w:themeColor="text1"/>
        </w:rPr>
        <w:t xml:space="preserve">　</w:t>
      </w:r>
      <w:r w:rsidRPr="00D71A04">
        <w:rPr>
          <w:rFonts w:ascii="ＭＳ 明朝" w:eastAsia="ＭＳ 明朝" w:hAnsi="ＭＳ 明朝"/>
          <w:color w:val="000000" w:themeColor="text1"/>
        </w:rPr>
        <w:t>地　○○市○○町○○丁目○○番</w:t>
      </w:r>
    </w:p>
    <w:p w14:paraId="4ACE51B5" w14:textId="77777777" w:rsidR="00816F85" w:rsidRPr="00D71A04" w:rsidRDefault="00816F85" w:rsidP="00816F85">
      <w:pPr>
        <w:spacing w:line="276" w:lineRule="auto"/>
        <w:rPr>
          <w:rFonts w:ascii="ＭＳ 明朝" w:eastAsia="ＭＳ 明朝" w:hAnsi="ＭＳ 明朝"/>
          <w:color w:val="000000" w:themeColor="text1"/>
        </w:rPr>
      </w:pPr>
      <w:r w:rsidRPr="00D71A04">
        <w:rPr>
          <w:rFonts w:ascii="ＭＳ 明朝" w:eastAsia="ＭＳ 明朝" w:hAnsi="ＭＳ 明朝" w:hint="eastAsia"/>
          <w:color w:val="000000" w:themeColor="text1"/>
        </w:rPr>
        <w:t xml:space="preserve">　　　　　　　　　　　　　　　　　　　　　　　　　　　　　　○○○○幼稚園設置者</w:t>
      </w:r>
    </w:p>
    <w:p w14:paraId="68217B32" w14:textId="77777777" w:rsidR="00816F85" w:rsidRPr="00D71A04" w:rsidRDefault="00816F85" w:rsidP="00816F85">
      <w:pPr>
        <w:spacing w:line="276" w:lineRule="auto"/>
        <w:rPr>
          <w:rFonts w:ascii="ＭＳ 明朝" w:eastAsia="ＭＳ 明朝" w:hAnsi="ＭＳ 明朝"/>
          <w:color w:val="000000" w:themeColor="text1"/>
        </w:rPr>
      </w:pPr>
      <w:r w:rsidRPr="00D71A04">
        <w:rPr>
          <w:rFonts w:ascii="ＭＳ 明朝" w:eastAsia="ＭＳ 明朝" w:hAnsi="ＭＳ 明朝" w:hint="eastAsia"/>
          <w:color w:val="000000" w:themeColor="text1"/>
        </w:rPr>
        <w:t xml:space="preserve">　　　　　　　　　　　　　　　　　　　　　　乙　</w:t>
      </w:r>
      <w:r w:rsidRPr="00D71A04">
        <w:rPr>
          <w:rFonts w:ascii="ＭＳ 明朝" w:eastAsia="ＭＳ 明朝" w:hAnsi="ＭＳ 明朝" w:hint="eastAsia"/>
          <w:color w:val="000000" w:themeColor="text1"/>
          <w:kern w:val="0"/>
        </w:rPr>
        <w:t>学校法人名</w:t>
      </w:r>
      <w:r w:rsidRPr="00D71A04">
        <w:rPr>
          <w:rFonts w:ascii="ＭＳ 明朝" w:eastAsia="ＭＳ 明朝" w:hAnsi="ＭＳ 明朝" w:hint="eastAsia"/>
          <w:color w:val="000000" w:themeColor="text1"/>
        </w:rPr>
        <w:t xml:space="preserve">　学校法人○○○○</w:t>
      </w:r>
    </w:p>
    <w:p w14:paraId="67802353" w14:textId="77777777" w:rsidR="00816F85" w:rsidRPr="00D71A04" w:rsidRDefault="00816F85" w:rsidP="00816F85">
      <w:pPr>
        <w:spacing w:line="276" w:lineRule="auto"/>
        <w:rPr>
          <w:rFonts w:ascii="ＭＳ 明朝" w:eastAsia="ＭＳ 明朝" w:hAnsi="ＭＳ 明朝"/>
          <w:color w:val="000000" w:themeColor="text1"/>
        </w:rPr>
      </w:pPr>
      <w:r w:rsidRPr="00D71A04">
        <w:rPr>
          <w:rFonts w:ascii="ＭＳ 明朝" w:eastAsia="ＭＳ 明朝" w:hAnsi="ＭＳ 明朝" w:hint="eastAsia"/>
          <w:color w:val="000000" w:themeColor="text1"/>
        </w:rPr>
        <w:t xml:space="preserve">　　　　　　　　　　　　　　　　　　　　　　　　</w:t>
      </w:r>
      <w:r w:rsidRPr="00816F85">
        <w:rPr>
          <w:rFonts w:ascii="ＭＳ 明朝" w:eastAsia="ＭＳ 明朝" w:hAnsi="ＭＳ 明朝" w:hint="eastAsia"/>
          <w:color w:val="000000" w:themeColor="text1"/>
          <w:spacing w:val="35"/>
          <w:kern w:val="0"/>
          <w:fitText w:val="1050" w:id="-747872506"/>
        </w:rPr>
        <w:t>理事長</w:t>
      </w:r>
      <w:r w:rsidRPr="00816F85">
        <w:rPr>
          <w:rFonts w:ascii="ＭＳ 明朝" w:eastAsia="ＭＳ 明朝" w:hAnsi="ＭＳ 明朝" w:hint="eastAsia"/>
          <w:color w:val="000000" w:themeColor="text1"/>
          <w:kern w:val="0"/>
          <w:fitText w:val="1050" w:id="-747872506"/>
        </w:rPr>
        <w:t>名</w:t>
      </w:r>
      <w:r w:rsidRPr="00D71A04">
        <w:rPr>
          <w:rFonts w:ascii="ＭＳ 明朝" w:eastAsia="ＭＳ 明朝" w:hAnsi="ＭＳ 明朝" w:hint="eastAsia"/>
          <w:color w:val="000000" w:themeColor="text1"/>
        </w:rPr>
        <w:t xml:space="preserve">　○　○　○　○</w:t>
      </w:r>
    </w:p>
    <w:p w14:paraId="39D81227" w14:textId="77777777" w:rsidR="00816F85" w:rsidRDefault="00816F85" w:rsidP="00816F85">
      <w:pPr>
        <w:spacing w:line="276" w:lineRule="auto"/>
        <w:rPr>
          <w:rFonts w:ascii="ＭＳ 明朝" w:eastAsia="ＭＳ 明朝" w:hAnsi="ＭＳ 明朝"/>
          <w:color w:val="000000" w:themeColor="text1"/>
        </w:rPr>
      </w:pPr>
      <w:r w:rsidRPr="00D71A04">
        <w:rPr>
          <w:rFonts w:ascii="ＭＳ 明朝" w:eastAsia="ＭＳ 明朝" w:hAnsi="ＭＳ 明朝" w:hint="eastAsia"/>
          <w:color w:val="000000" w:themeColor="text1"/>
        </w:rPr>
        <w:t xml:space="preserve">　　　　　　　　　　　　　　　　　　　　　　　　</w:t>
      </w:r>
      <w:r w:rsidRPr="00816F85">
        <w:rPr>
          <w:rFonts w:ascii="ＭＳ 明朝" w:eastAsia="ＭＳ 明朝" w:hAnsi="ＭＳ 明朝" w:hint="eastAsia"/>
          <w:color w:val="000000" w:themeColor="text1"/>
          <w:spacing w:val="35"/>
          <w:kern w:val="0"/>
          <w:fitText w:val="1050" w:id="-747872505"/>
        </w:rPr>
        <w:t>電話番</w:t>
      </w:r>
      <w:r w:rsidRPr="00816F85">
        <w:rPr>
          <w:rFonts w:ascii="ＭＳ 明朝" w:eastAsia="ＭＳ 明朝" w:hAnsi="ＭＳ 明朝" w:hint="eastAsia"/>
          <w:color w:val="000000" w:themeColor="text1"/>
          <w:kern w:val="0"/>
          <w:fitText w:val="1050" w:id="-747872505"/>
        </w:rPr>
        <w:t>号</w:t>
      </w:r>
      <w:r w:rsidRPr="00D71A04">
        <w:rPr>
          <w:rFonts w:ascii="ＭＳ 明朝" w:eastAsia="ＭＳ 明朝" w:hAnsi="ＭＳ 明朝" w:hint="eastAsia"/>
          <w:color w:val="000000" w:themeColor="text1"/>
        </w:rPr>
        <w:t xml:space="preserve">　○○○（○○○）○○○○</w:t>
      </w:r>
    </w:p>
    <w:p w14:paraId="11A79345" w14:textId="77777777" w:rsidR="00816F85" w:rsidRPr="00D71A04" w:rsidRDefault="00816F85" w:rsidP="00816F85">
      <w:pPr>
        <w:spacing w:line="276" w:lineRule="auto"/>
        <w:rPr>
          <w:rFonts w:ascii="ＭＳ 明朝" w:eastAsia="ＭＳ 明朝" w:hAnsi="ＭＳ 明朝"/>
          <w:color w:val="000000" w:themeColor="text1"/>
        </w:rPr>
      </w:pPr>
    </w:p>
    <w:p w14:paraId="64C96EFE" w14:textId="77777777" w:rsidR="00816F85" w:rsidRPr="00D71A04" w:rsidRDefault="00816F85" w:rsidP="00816F85">
      <w:pPr>
        <w:spacing w:line="276" w:lineRule="auto"/>
        <w:rPr>
          <w:rFonts w:ascii="ＭＳ 明朝" w:eastAsia="ＭＳ 明朝" w:hAnsi="ＭＳ 明朝"/>
          <w:color w:val="000000" w:themeColor="text1"/>
        </w:rPr>
      </w:pPr>
      <w:r w:rsidRPr="00D71A04">
        <w:rPr>
          <w:rFonts w:ascii="ＭＳ 明朝" w:eastAsia="ＭＳ 明朝" w:hAnsi="ＭＳ 明朝" w:hint="eastAsia"/>
          <w:color w:val="000000" w:themeColor="text1"/>
        </w:rPr>
        <w:t xml:space="preserve">　</w:t>
      </w:r>
      <w:r w:rsidRPr="00D71A04">
        <w:rPr>
          <w:rFonts w:ascii="ＭＳ 明朝" w:eastAsia="ＭＳ 明朝" w:hAnsi="ＭＳ 明朝"/>
          <w:color w:val="000000" w:themeColor="text1"/>
        </w:rPr>
        <w:t>このたび、学校法人○○○○</w:t>
      </w:r>
      <w:r w:rsidRPr="00D71A04">
        <w:rPr>
          <w:rFonts w:ascii="ＭＳ 明朝" w:eastAsia="ＭＳ 明朝" w:hAnsi="ＭＳ 明朝" w:hint="eastAsia"/>
          <w:color w:val="000000" w:themeColor="text1"/>
        </w:rPr>
        <w:t>（甲）と学校法人○○○○（乙）を合併して学校法人○○○○（丙）を設立したいので</w:t>
      </w:r>
      <w:r w:rsidRPr="00D71A04">
        <w:rPr>
          <w:rFonts w:ascii="ＭＳ 明朝" w:eastAsia="ＭＳ 明朝" w:hAnsi="ＭＳ 明朝"/>
          <w:color w:val="000000" w:themeColor="text1"/>
        </w:rPr>
        <w:t>、私立学校法第</w:t>
      </w:r>
      <w:r w:rsidRPr="00D71A04">
        <w:rPr>
          <w:rFonts w:ascii="ＭＳ 明朝" w:eastAsia="ＭＳ 明朝" w:hAnsi="ＭＳ 明朝" w:hint="eastAsia"/>
          <w:color w:val="000000" w:themeColor="text1"/>
        </w:rPr>
        <w:t>126</w:t>
      </w:r>
      <w:r w:rsidRPr="00D71A04">
        <w:rPr>
          <w:rFonts w:ascii="ＭＳ 明朝" w:eastAsia="ＭＳ 明朝" w:hAnsi="ＭＳ 明朝"/>
          <w:color w:val="000000" w:themeColor="text1"/>
        </w:rPr>
        <w:t>条</w:t>
      </w:r>
      <w:r w:rsidRPr="00D71A04">
        <w:rPr>
          <w:rFonts w:ascii="ＭＳ 明朝" w:eastAsia="ＭＳ 明朝" w:hAnsi="ＭＳ 明朝" w:hint="eastAsia"/>
          <w:color w:val="000000" w:themeColor="text1"/>
        </w:rPr>
        <w:t>第３項の規定によって認可されるよう、同法施行規則第48条の関係書類を添えて申請します</w:t>
      </w:r>
      <w:r w:rsidRPr="00D71A04">
        <w:rPr>
          <w:rFonts w:ascii="ＭＳ 明朝" w:eastAsia="ＭＳ 明朝" w:hAnsi="ＭＳ 明朝"/>
          <w:color w:val="000000" w:themeColor="text1"/>
        </w:rPr>
        <w:t>。</w:t>
      </w:r>
    </w:p>
    <w:p w14:paraId="1EB3F791" w14:textId="77777777" w:rsidR="00816F85" w:rsidRPr="00D71A04" w:rsidRDefault="00816F85" w:rsidP="00816F85">
      <w:pPr>
        <w:spacing w:line="276" w:lineRule="auto"/>
        <w:jc w:val="center"/>
        <w:rPr>
          <w:rFonts w:ascii="ＭＳ 明朝" w:eastAsia="ＭＳ 明朝" w:hAnsi="ＭＳ 明朝"/>
          <w:color w:val="000000" w:themeColor="text1"/>
        </w:rPr>
      </w:pPr>
    </w:p>
    <w:p w14:paraId="792D41BA" w14:textId="77777777" w:rsidR="00816F85" w:rsidRPr="00D71A04" w:rsidRDefault="00816F85" w:rsidP="00816F85">
      <w:pPr>
        <w:spacing w:line="276" w:lineRule="auto"/>
        <w:jc w:val="center"/>
        <w:rPr>
          <w:rFonts w:ascii="ＭＳ 明朝" w:eastAsia="ＭＳ 明朝" w:hAnsi="ＭＳ 明朝"/>
          <w:color w:val="000000" w:themeColor="text1"/>
        </w:rPr>
      </w:pPr>
      <w:r w:rsidRPr="00D71A04">
        <w:rPr>
          <w:rFonts w:ascii="ＭＳ 明朝" w:eastAsia="ＭＳ 明朝" w:hAnsi="ＭＳ 明朝" w:hint="eastAsia"/>
          <w:color w:val="000000" w:themeColor="text1"/>
        </w:rPr>
        <w:t>記</w:t>
      </w:r>
    </w:p>
    <w:p w14:paraId="583F646B" w14:textId="77777777" w:rsidR="00816F85" w:rsidRPr="00D71A04" w:rsidRDefault="00816F85" w:rsidP="00816F85">
      <w:pPr>
        <w:spacing w:line="276" w:lineRule="auto"/>
        <w:rPr>
          <w:rFonts w:ascii="ＭＳ 明朝" w:eastAsia="ＭＳ 明朝" w:hAnsi="ＭＳ 明朝"/>
          <w:color w:val="000000" w:themeColor="text1"/>
        </w:rPr>
      </w:pPr>
    </w:p>
    <w:p w14:paraId="12FC53C9" w14:textId="77777777" w:rsidR="00816F85" w:rsidRPr="00D71A04" w:rsidRDefault="00816F85" w:rsidP="00816F85">
      <w:pPr>
        <w:spacing w:line="276" w:lineRule="auto"/>
        <w:rPr>
          <w:rFonts w:ascii="ＭＳ 明朝" w:eastAsia="ＭＳ 明朝" w:hAnsi="ＭＳ 明朝"/>
          <w:color w:val="000000" w:themeColor="text1"/>
        </w:rPr>
      </w:pPr>
      <w:r w:rsidRPr="00D71A04">
        <w:rPr>
          <w:rFonts w:ascii="ＭＳ 明朝" w:eastAsia="ＭＳ 明朝" w:hAnsi="ＭＳ 明朝" w:hint="eastAsia"/>
          <w:color w:val="000000" w:themeColor="text1"/>
        </w:rPr>
        <w:t>１　合併の理由</w:t>
      </w:r>
    </w:p>
    <w:p w14:paraId="7527039C" w14:textId="77777777" w:rsidR="00816F85" w:rsidRPr="00D71A04" w:rsidRDefault="00816F85" w:rsidP="00816F85">
      <w:pPr>
        <w:spacing w:line="276" w:lineRule="auto"/>
        <w:rPr>
          <w:rFonts w:ascii="ＭＳ 明朝" w:eastAsia="ＭＳ 明朝" w:hAnsi="ＭＳ 明朝"/>
          <w:color w:val="000000" w:themeColor="text1"/>
        </w:rPr>
      </w:pPr>
      <w:r w:rsidRPr="00D71A04">
        <w:rPr>
          <w:rFonts w:ascii="ＭＳ 明朝" w:eastAsia="ＭＳ 明朝" w:hAnsi="ＭＳ 明朝" w:hint="eastAsia"/>
          <w:color w:val="000000" w:themeColor="text1"/>
        </w:rPr>
        <w:t xml:space="preserve">　　（詳しく記載してください。）</w:t>
      </w:r>
    </w:p>
    <w:p w14:paraId="74C25D59" w14:textId="77777777" w:rsidR="00816F85" w:rsidRPr="00D71A04" w:rsidRDefault="00816F85" w:rsidP="00816F85">
      <w:pPr>
        <w:spacing w:line="276" w:lineRule="auto"/>
        <w:rPr>
          <w:rFonts w:ascii="ＭＳ 明朝" w:eastAsia="ＭＳ 明朝" w:hAnsi="ＭＳ 明朝"/>
          <w:color w:val="000000" w:themeColor="text1"/>
        </w:rPr>
      </w:pPr>
    </w:p>
    <w:p w14:paraId="5F840BE7" w14:textId="77777777" w:rsidR="00816F85" w:rsidRPr="00D71A04" w:rsidRDefault="00816F85" w:rsidP="00816F85">
      <w:pPr>
        <w:spacing w:line="276" w:lineRule="auto"/>
        <w:rPr>
          <w:rFonts w:ascii="ＭＳ 明朝" w:eastAsia="ＭＳ 明朝" w:hAnsi="ＭＳ 明朝"/>
          <w:color w:val="000000" w:themeColor="text1"/>
        </w:rPr>
      </w:pPr>
      <w:r w:rsidRPr="00D71A04">
        <w:rPr>
          <w:rFonts w:ascii="ＭＳ 明朝" w:eastAsia="ＭＳ 明朝" w:hAnsi="ＭＳ 明朝" w:hint="eastAsia"/>
          <w:color w:val="000000" w:themeColor="text1"/>
        </w:rPr>
        <w:t>２　添付書類</w:t>
      </w:r>
    </w:p>
    <w:p w14:paraId="67C97E66" w14:textId="77777777" w:rsidR="00816F85" w:rsidRPr="00D71A04" w:rsidRDefault="00816F85" w:rsidP="00816F85">
      <w:pPr>
        <w:widowControl/>
        <w:spacing w:line="276" w:lineRule="auto"/>
        <w:jc w:val="left"/>
        <w:rPr>
          <w:rFonts w:ascii="ＭＳ 明朝" w:eastAsia="ＭＳ 明朝" w:hAnsi="ＭＳ 明朝"/>
          <w:color w:val="000000" w:themeColor="text1"/>
        </w:rPr>
      </w:pPr>
      <w:r w:rsidRPr="00D71A04">
        <w:rPr>
          <w:rFonts w:ascii="ＭＳ 明朝" w:eastAsia="ＭＳ 明朝" w:hAnsi="ＭＳ 明朝" w:hint="eastAsia"/>
          <w:color w:val="000000" w:themeColor="text1"/>
        </w:rPr>
        <w:t xml:space="preserve"> (1)　理由書</w:t>
      </w:r>
    </w:p>
    <w:p w14:paraId="3802F4F5" w14:textId="77777777" w:rsidR="00816F85" w:rsidRPr="00D71A04" w:rsidRDefault="00816F85" w:rsidP="00816F85">
      <w:pPr>
        <w:widowControl/>
        <w:spacing w:line="276" w:lineRule="auto"/>
        <w:jc w:val="left"/>
        <w:rPr>
          <w:rFonts w:ascii="ＭＳ 明朝" w:eastAsia="ＭＳ 明朝" w:hAnsi="ＭＳ 明朝"/>
          <w:color w:val="000000" w:themeColor="text1"/>
        </w:rPr>
      </w:pPr>
      <w:r w:rsidRPr="00D71A04">
        <w:rPr>
          <w:rFonts w:ascii="ＭＳ 明朝" w:eastAsia="ＭＳ 明朝" w:hAnsi="ＭＳ 明朝" w:hint="eastAsia"/>
          <w:color w:val="000000" w:themeColor="text1"/>
        </w:rPr>
        <w:t xml:space="preserve"> (2)　各学校法人の評議員会議事録の写し</w:t>
      </w:r>
    </w:p>
    <w:p w14:paraId="647C360A" w14:textId="77777777" w:rsidR="00816F85" w:rsidRPr="00D71A04" w:rsidRDefault="00816F85" w:rsidP="00816F85">
      <w:pPr>
        <w:widowControl/>
        <w:spacing w:line="276" w:lineRule="auto"/>
        <w:jc w:val="left"/>
        <w:rPr>
          <w:rFonts w:ascii="ＭＳ 明朝" w:eastAsia="ＭＳ 明朝" w:hAnsi="ＭＳ 明朝"/>
          <w:color w:val="000000" w:themeColor="text1"/>
        </w:rPr>
      </w:pPr>
      <w:r w:rsidRPr="00D71A04">
        <w:rPr>
          <w:rFonts w:ascii="ＭＳ 明朝" w:eastAsia="ＭＳ 明朝" w:hAnsi="ＭＳ 明朝" w:hint="eastAsia"/>
          <w:color w:val="000000" w:themeColor="text1"/>
        </w:rPr>
        <w:t xml:space="preserve"> (3)　各学校法人の理事会議事録の写し</w:t>
      </w:r>
    </w:p>
    <w:p w14:paraId="0C321213" w14:textId="77777777" w:rsidR="00816F85" w:rsidRPr="00D71A04" w:rsidRDefault="00816F85" w:rsidP="00816F85">
      <w:pPr>
        <w:widowControl/>
        <w:spacing w:line="276" w:lineRule="auto"/>
        <w:ind w:left="630" w:hangingChars="300" w:hanging="630"/>
        <w:jc w:val="left"/>
        <w:rPr>
          <w:rFonts w:ascii="ＭＳ 明朝" w:eastAsia="ＭＳ 明朝" w:hAnsi="ＭＳ 明朝"/>
          <w:color w:val="000000" w:themeColor="text1"/>
        </w:rPr>
      </w:pPr>
      <w:r w:rsidRPr="00D71A04">
        <w:rPr>
          <w:rFonts w:ascii="ＭＳ 明朝" w:eastAsia="ＭＳ 明朝" w:hAnsi="ＭＳ 明朝" w:hint="eastAsia"/>
          <w:color w:val="000000" w:themeColor="text1"/>
        </w:rPr>
        <w:t xml:space="preserve"> (</w:t>
      </w:r>
      <w:r w:rsidRPr="00D71A04">
        <w:rPr>
          <w:rFonts w:ascii="ＭＳ 明朝" w:eastAsia="ＭＳ 明朝" w:hAnsi="ＭＳ 明朝"/>
          <w:color w:val="000000" w:themeColor="text1"/>
        </w:rPr>
        <w:t>4)</w:t>
      </w:r>
      <w:r w:rsidRPr="00D71A04">
        <w:rPr>
          <w:rFonts w:ascii="ＭＳ 明朝" w:eastAsia="ＭＳ 明朝" w:hAnsi="ＭＳ 明朝" w:hint="eastAsia"/>
          <w:color w:val="000000" w:themeColor="text1"/>
        </w:rPr>
        <w:t xml:space="preserve">　申請者が合併前の各学校法人において選任された者であることを証する書類</w:t>
      </w:r>
    </w:p>
    <w:p w14:paraId="77EC20B7" w14:textId="77777777" w:rsidR="00816F85" w:rsidRPr="00D71A04" w:rsidRDefault="00816F85" w:rsidP="00816F85">
      <w:pPr>
        <w:widowControl/>
        <w:spacing w:line="276" w:lineRule="auto"/>
        <w:ind w:left="630" w:hangingChars="300" w:hanging="630"/>
        <w:jc w:val="left"/>
        <w:rPr>
          <w:rFonts w:ascii="ＭＳ 明朝" w:eastAsia="ＭＳ 明朝" w:hAnsi="ＭＳ 明朝"/>
          <w:color w:val="000000" w:themeColor="text1"/>
        </w:rPr>
      </w:pPr>
      <w:r w:rsidRPr="00D71A04">
        <w:rPr>
          <w:rFonts w:ascii="ＭＳ 明朝" w:eastAsia="ＭＳ 明朝" w:hAnsi="ＭＳ 明朝" w:hint="eastAsia"/>
          <w:color w:val="000000" w:themeColor="text1"/>
        </w:rPr>
        <w:t xml:space="preserve"> </w:t>
      </w:r>
      <w:r w:rsidRPr="00D71A04">
        <w:rPr>
          <w:rFonts w:ascii="ＭＳ 明朝" w:eastAsia="ＭＳ 明朝" w:hAnsi="ＭＳ 明朝"/>
          <w:color w:val="000000" w:themeColor="text1"/>
        </w:rPr>
        <w:t>(5</w:t>
      </w:r>
      <w:r w:rsidRPr="00D71A04">
        <w:rPr>
          <w:rFonts w:ascii="ＭＳ 明朝" w:eastAsia="ＭＳ 明朝" w:hAnsi="ＭＳ 明朝" w:hint="eastAsia"/>
          <w:color w:val="000000" w:themeColor="text1"/>
        </w:rPr>
        <w:t>)　合併契約書</w:t>
      </w:r>
    </w:p>
    <w:p w14:paraId="38B00710" w14:textId="77777777" w:rsidR="00816F85" w:rsidRPr="00D71A04" w:rsidRDefault="00816F85" w:rsidP="00816F85">
      <w:pPr>
        <w:widowControl/>
        <w:spacing w:line="276" w:lineRule="auto"/>
        <w:ind w:left="630" w:hangingChars="300" w:hanging="630"/>
        <w:jc w:val="left"/>
        <w:rPr>
          <w:rFonts w:ascii="ＭＳ 明朝" w:eastAsia="ＭＳ 明朝" w:hAnsi="ＭＳ 明朝"/>
          <w:color w:val="000000" w:themeColor="text1"/>
        </w:rPr>
      </w:pPr>
      <w:r w:rsidRPr="00D71A04">
        <w:rPr>
          <w:rFonts w:ascii="ＭＳ 明朝" w:eastAsia="ＭＳ 明朝" w:hAnsi="ＭＳ 明朝" w:hint="eastAsia"/>
          <w:color w:val="000000" w:themeColor="text1"/>
        </w:rPr>
        <w:t xml:space="preserve"> (</w:t>
      </w:r>
      <w:r w:rsidRPr="00D71A04">
        <w:rPr>
          <w:rFonts w:ascii="ＭＳ 明朝" w:eastAsia="ＭＳ 明朝" w:hAnsi="ＭＳ 明朝"/>
          <w:color w:val="000000" w:themeColor="text1"/>
        </w:rPr>
        <w:t>6</w:t>
      </w:r>
      <w:r w:rsidRPr="00D71A04">
        <w:rPr>
          <w:rFonts w:ascii="ＭＳ 明朝" w:eastAsia="ＭＳ 明朝" w:hAnsi="ＭＳ 明朝" w:hint="eastAsia"/>
          <w:color w:val="000000" w:themeColor="text1"/>
        </w:rPr>
        <w:t>)　合併により設立する学校法人に係る次の書類</w:t>
      </w:r>
    </w:p>
    <w:p w14:paraId="540BD0F2" w14:textId="77777777" w:rsidR="00816F85" w:rsidRPr="00D71A04" w:rsidRDefault="00816F85" w:rsidP="00816F85">
      <w:pPr>
        <w:widowControl/>
        <w:spacing w:line="276" w:lineRule="auto"/>
        <w:ind w:left="630" w:hangingChars="300" w:hanging="630"/>
        <w:jc w:val="left"/>
        <w:rPr>
          <w:rFonts w:ascii="ＭＳ 明朝" w:eastAsia="ＭＳ 明朝" w:hAnsi="ＭＳ 明朝"/>
          <w:color w:val="000000" w:themeColor="text1"/>
        </w:rPr>
      </w:pPr>
      <w:r w:rsidRPr="00D71A04">
        <w:rPr>
          <w:rFonts w:ascii="ＭＳ 明朝" w:eastAsia="ＭＳ 明朝" w:hAnsi="ＭＳ 明朝" w:hint="eastAsia"/>
          <w:color w:val="000000" w:themeColor="text1"/>
        </w:rPr>
        <w:t xml:space="preserve">　　ア　寄附行為（案）</w:t>
      </w:r>
    </w:p>
    <w:p w14:paraId="645BAF79" w14:textId="77777777" w:rsidR="00816F85" w:rsidRPr="00D71A04" w:rsidRDefault="00816F85" w:rsidP="00816F85">
      <w:pPr>
        <w:widowControl/>
        <w:spacing w:line="276" w:lineRule="auto"/>
        <w:ind w:left="840" w:hangingChars="400" w:hanging="840"/>
        <w:jc w:val="left"/>
        <w:rPr>
          <w:rFonts w:ascii="ＭＳ 明朝" w:eastAsia="ＭＳ 明朝" w:hAnsi="ＭＳ 明朝"/>
          <w:color w:val="000000" w:themeColor="text1"/>
        </w:rPr>
      </w:pPr>
      <w:r w:rsidRPr="00D71A04">
        <w:rPr>
          <w:rFonts w:ascii="ＭＳ 明朝" w:eastAsia="ＭＳ 明朝" w:hAnsi="ＭＳ 明朝" w:hint="eastAsia"/>
          <w:color w:val="000000" w:themeColor="text1"/>
        </w:rPr>
        <w:t xml:space="preserve">　　イ　当該学校法人が設置することとなる幼稚園の園則（案）</w:t>
      </w:r>
    </w:p>
    <w:p w14:paraId="2C67B3D0" w14:textId="77777777" w:rsidR="00816F85" w:rsidRPr="00D71A04" w:rsidRDefault="00816F85" w:rsidP="00816F85">
      <w:pPr>
        <w:widowControl/>
        <w:spacing w:line="276" w:lineRule="auto"/>
        <w:ind w:left="630" w:hangingChars="300" w:hanging="630"/>
        <w:jc w:val="left"/>
        <w:rPr>
          <w:rFonts w:ascii="ＭＳ 明朝" w:eastAsia="ＭＳ 明朝" w:hAnsi="ＭＳ 明朝"/>
          <w:color w:val="000000" w:themeColor="text1"/>
        </w:rPr>
      </w:pPr>
      <w:r w:rsidRPr="00D71A04">
        <w:rPr>
          <w:rFonts w:ascii="ＭＳ 明朝" w:eastAsia="ＭＳ 明朝" w:hAnsi="ＭＳ 明朝" w:hint="eastAsia"/>
          <w:color w:val="000000" w:themeColor="text1"/>
        </w:rPr>
        <w:t xml:space="preserve">　　ウ　合併後２年間の事業計画及びこれに伴う予算書</w:t>
      </w:r>
    </w:p>
    <w:p w14:paraId="2169F9E5" w14:textId="77777777" w:rsidR="00816F85" w:rsidRPr="00D71A04" w:rsidRDefault="00816F85" w:rsidP="00816F85">
      <w:pPr>
        <w:widowControl/>
        <w:spacing w:line="276" w:lineRule="auto"/>
        <w:ind w:left="630" w:hangingChars="300" w:hanging="630"/>
        <w:jc w:val="left"/>
        <w:rPr>
          <w:rFonts w:ascii="ＭＳ 明朝" w:eastAsia="ＭＳ 明朝" w:hAnsi="ＭＳ 明朝"/>
          <w:color w:val="000000" w:themeColor="text1"/>
        </w:rPr>
      </w:pPr>
      <w:r w:rsidRPr="00D71A04">
        <w:rPr>
          <w:rFonts w:ascii="ＭＳ 明朝" w:eastAsia="ＭＳ 明朝" w:hAnsi="ＭＳ 明朝" w:hint="eastAsia"/>
          <w:color w:val="000000" w:themeColor="text1"/>
        </w:rPr>
        <w:t xml:space="preserve">　　エ　理事の就任承諾書</w:t>
      </w:r>
      <w:r w:rsidRPr="00D71A04">
        <w:rPr>
          <w:rFonts w:ascii="ＭＳ 明朝" w:eastAsia="ＭＳ 明朝" w:hAnsi="ＭＳ 明朝"/>
          <w:color w:val="000000" w:themeColor="text1"/>
        </w:rPr>
        <w:t>、履歴書</w:t>
      </w:r>
      <w:r w:rsidRPr="00D71A04">
        <w:rPr>
          <w:rFonts w:ascii="ＭＳ 明朝" w:eastAsia="ＭＳ 明朝" w:hAnsi="ＭＳ 明朝" w:hint="eastAsia"/>
          <w:color w:val="000000" w:themeColor="text1"/>
        </w:rPr>
        <w:t>並びに</w:t>
      </w:r>
      <w:r w:rsidRPr="00D71A04">
        <w:rPr>
          <w:rFonts w:ascii="ＭＳ 明朝" w:eastAsia="ＭＳ 明朝" w:hAnsi="ＭＳ 明朝"/>
          <w:color w:val="000000" w:themeColor="text1"/>
        </w:rPr>
        <w:t>理事が私立学校法第31条第１項、第３項</w:t>
      </w:r>
      <w:r w:rsidRPr="00D71A04">
        <w:rPr>
          <w:rFonts w:ascii="ＭＳ 明朝" w:eastAsia="ＭＳ 明朝" w:hAnsi="ＭＳ 明朝" w:hint="eastAsia"/>
          <w:color w:val="000000" w:themeColor="text1"/>
        </w:rPr>
        <w:t>及び</w:t>
      </w:r>
      <w:r w:rsidRPr="00D71A04">
        <w:rPr>
          <w:rFonts w:ascii="ＭＳ 明朝" w:eastAsia="ＭＳ 明朝" w:hAnsi="ＭＳ 明朝"/>
          <w:color w:val="000000" w:themeColor="text1"/>
        </w:rPr>
        <w:t>第４項に反していないことを証する書類</w:t>
      </w:r>
    </w:p>
    <w:p w14:paraId="79A49D08" w14:textId="77777777" w:rsidR="00816F85" w:rsidRPr="00D71A04" w:rsidRDefault="00816F85" w:rsidP="00816F85">
      <w:pPr>
        <w:widowControl/>
        <w:spacing w:line="276" w:lineRule="auto"/>
        <w:ind w:left="630" w:hangingChars="300" w:hanging="630"/>
        <w:jc w:val="left"/>
        <w:rPr>
          <w:rFonts w:ascii="ＭＳ 明朝" w:eastAsia="ＭＳ 明朝" w:hAnsi="ＭＳ 明朝"/>
          <w:color w:val="000000" w:themeColor="text1"/>
        </w:rPr>
      </w:pPr>
      <w:r w:rsidRPr="00D71A04">
        <w:rPr>
          <w:rFonts w:ascii="ＭＳ 明朝" w:eastAsia="ＭＳ 明朝" w:hAnsi="ＭＳ 明朝" w:hint="eastAsia"/>
          <w:color w:val="000000" w:themeColor="text1"/>
        </w:rPr>
        <w:t xml:space="preserve">　　オ　監事の就任承諾書</w:t>
      </w:r>
      <w:r w:rsidRPr="00D71A04">
        <w:rPr>
          <w:rFonts w:ascii="ＭＳ 明朝" w:eastAsia="ＭＳ 明朝" w:hAnsi="ＭＳ 明朝"/>
          <w:color w:val="000000" w:themeColor="text1"/>
        </w:rPr>
        <w:t>、履歴書</w:t>
      </w:r>
      <w:r w:rsidRPr="00D71A04">
        <w:rPr>
          <w:rFonts w:ascii="ＭＳ 明朝" w:eastAsia="ＭＳ 明朝" w:hAnsi="ＭＳ 明朝" w:hint="eastAsia"/>
          <w:color w:val="000000" w:themeColor="text1"/>
        </w:rPr>
        <w:t>並びに</w:t>
      </w:r>
      <w:r w:rsidRPr="00D71A04">
        <w:rPr>
          <w:rFonts w:ascii="ＭＳ 明朝" w:eastAsia="ＭＳ 明朝" w:hAnsi="ＭＳ 明朝"/>
          <w:color w:val="000000" w:themeColor="text1"/>
        </w:rPr>
        <w:t>監事が私立学校法第46条第１項</w:t>
      </w:r>
      <w:r w:rsidRPr="00D71A04">
        <w:rPr>
          <w:rFonts w:ascii="ＭＳ 明朝" w:eastAsia="ＭＳ 明朝" w:hAnsi="ＭＳ 明朝" w:hint="eastAsia"/>
          <w:color w:val="000000" w:themeColor="text1"/>
        </w:rPr>
        <w:t>及び</w:t>
      </w:r>
      <w:r w:rsidRPr="00D71A04">
        <w:rPr>
          <w:rFonts w:ascii="ＭＳ 明朝" w:eastAsia="ＭＳ 明朝" w:hAnsi="ＭＳ 明朝"/>
          <w:color w:val="000000" w:themeColor="text1"/>
        </w:rPr>
        <w:t>第２項に反していないことを証する書類</w:t>
      </w:r>
    </w:p>
    <w:p w14:paraId="3B2929C0" w14:textId="77777777" w:rsidR="00816F85" w:rsidRPr="00D71A04" w:rsidRDefault="00816F85" w:rsidP="00816F85">
      <w:pPr>
        <w:widowControl/>
        <w:spacing w:line="276" w:lineRule="auto"/>
        <w:ind w:left="630" w:hangingChars="300" w:hanging="630"/>
        <w:jc w:val="left"/>
        <w:rPr>
          <w:rFonts w:ascii="ＭＳ 明朝" w:eastAsia="ＭＳ 明朝" w:hAnsi="ＭＳ 明朝"/>
          <w:color w:val="000000" w:themeColor="text1"/>
        </w:rPr>
      </w:pPr>
      <w:r w:rsidRPr="00D71A04">
        <w:rPr>
          <w:rFonts w:ascii="ＭＳ 明朝" w:eastAsia="ＭＳ 明朝" w:hAnsi="ＭＳ 明朝" w:hint="eastAsia"/>
          <w:color w:val="000000" w:themeColor="text1"/>
        </w:rPr>
        <w:t xml:space="preserve">　　カ　評議員の就任承諾書</w:t>
      </w:r>
      <w:r w:rsidRPr="00D71A04">
        <w:rPr>
          <w:rFonts w:ascii="ＭＳ 明朝" w:eastAsia="ＭＳ 明朝" w:hAnsi="ＭＳ 明朝"/>
          <w:color w:val="000000" w:themeColor="text1"/>
        </w:rPr>
        <w:t>、履歴書</w:t>
      </w:r>
      <w:r w:rsidRPr="00D71A04">
        <w:rPr>
          <w:rFonts w:ascii="ＭＳ 明朝" w:eastAsia="ＭＳ 明朝" w:hAnsi="ＭＳ 明朝" w:hint="eastAsia"/>
          <w:color w:val="000000" w:themeColor="text1"/>
        </w:rPr>
        <w:t>並びに</w:t>
      </w:r>
      <w:r w:rsidRPr="00D71A04">
        <w:rPr>
          <w:rFonts w:ascii="ＭＳ 明朝" w:eastAsia="ＭＳ 明朝" w:hAnsi="ＭＳ 明朝"/>
          <w:color w:val="000000" w:themeColor="text1"/>
        </w:rPr>
        <w:t>評議員が私立学校法第62条第１項</w:t>
      </w:r>
      <w:r w:rsidRPr="00D71A04">
        <w:rPr>
          <w:rFonts w:ascii="ＭＳ 明朝" w:eastAsia="ＭＳ 明朝" w:hAnsi="ＭＳ 明朝" w:hint="eastAsia"/>
          <w:color w:val="000000" w:themeColor="text1"/>
        </w:rPr>
        <w:t>及び</w:t>
      </w:r>
      <w:r w:rsidRPr="00D71A04">
        <w:rPr>
          <w:rFonts w:ascii="ＭＳ 明朝" w:eastAsia="ＭＳ 明朝" w:hAnsi="ＭＳ 明朝"/>
          <w:color w:val="000000" w:themeColor="text1"/>
        </w:rPr>
        <w:t>第３項に反していないことを証する書類</w:t>
      </w:r>
    </w:p>
    <w:p w14:paraId="35338FAE" w14:textId="77777777" w:rsidR="00816F85" w:rsidRPr="00D71A04" w:rsidRDefault="00816F85" w:rsidP="00816F85">
      <w:pPr>
        <w:widowControl/>
        <w:spacing w:line="276" w:lineRule="auto"/>
        <w:ind w:left="630" w:hangingChars="300" w:hanging="630"/>
        <w:jc w:val="left"/>
        <w:rPr>
          <w:rFonts w:ascii="ＭＳ 明朝" w:eastAsia="ＭＳ 明朝" w:hAnsi="ＭＳ 明朝"/>
          <w:color w:val="000000" w:themeColor="text1"/>
        </w:rPr>
      </w:pPr>
      <w:r w:rsidRPr="00D71A04">
        <w:rPr>
          <w:rFonts w:ascii="ＭＳ 明朝" w:eastAsia="ＭＳ 明朝" w:hAnsi="ＭＳ 明朝" w:hint="eastAsia"/>
          <w:color w:val="000000" w:themeColor="text1"/>
        </w:rPr>
        <w:t xml:space="preserve">　　キ　役員等について、一定以上の特別利害関係を有する者が含まれていないことを証する書類</w:t>
      </w:r>
    </w:p>
    <w:p w14:paraId="3E1D8679" w14:textId="77777777" w:rsidR="008251D4" w:rsidRDefault="008251D4" w:rsidP="00816F85">
      <w:pPr>
        <w:widowControl/>
        <w:spacing w:line="276" w:lineRule="auto"/>
        <w:ind w:left="840" w:hangingChars="400" w:hanging="840"/>
        <w:jc w:val="left"/>
        <w:rPr>
          <w:rFonts w:ascii="ＭＳ 明朝" w:eastAsia="ＭＳ 明朝" w:hAnsi="ＭＳ 明朝"/>
          <w:color w:val="000000" w:themeColor="text1"/>
        </w:rPr>
        <w:sectPr w:rsidR="008251D4" w:rsidSect="00B34B20">
          <w:headerReference w:type="default" r:id="rId8"/>
          <w:pgSz w:w="11906" w:h="16838"/>
          <w:pgMar w:top="1134" w:right="1134" w:bottom="1134" w:left="1134" w:header="851" w:footer="227" w:gutter="0"/>
          <w:cols w:space="425"/>
          <w:docGrid w:linePitch="360"/>
        </w:sectPr>
      </w:pPr>
    </w:p>
    <w:p w14:paraId="44895A40" w14:textId="77777777" w:rsidR="00816F85" w:rsidRPr="00D71A04" w:rsidRDefault="00816F85" w:rsidP="00816F85">
      <w:pPr>
        <w:widowControl/>
        <w:spacing w:line="276" w:lineRule="auto"/>
        <w:ind w:left="840" w:hangingChars="400" w:hanging="840"/>
        <w:jc w:val="left"/>
        <w:rPr>
          <w:rFonts w:ascii="ＭＳ 明朝" w:eastAsia="ＭＳ 明朝" w:hAnsi="ＭＳ 明朝"/>
          <w:color w:val="000000" w:themeColor="text1"/>
        </w:rPr>
      </w:pPr>
      <w:r w:rsidRPr="00D71A04">
        <w:rPr>
          <w:rFonts w:ascii="ＭＳ 明朝" w:eastAsia="ＭＳ 明朝" w:hAnsi="ＭＳ 明朝" w:hint="eastAsia"/>
          <w:color w:val="000000" w:themeColor="text1"/>
        </w:rPr>
        <w:lastRenderedPageBreak/>
        <w:t xml:space="preserve">　　ク　（学校法人に会計監査人を置く場合）会計監査人に係る次の書類</w:t>
      </w:r>
    </w:p>
    <w:p w14:paraId="6458288F" w14:textId="77777777" w:rsidR="00816F85" w:rsidRPr="00D71A04" w:rsidRDefault="00816F85" w:rsidP="00816F85">
      <w:pPr>
        <w:widowControl/>
        <w:spacing w:line="276" w:lineRule="auto"/>
        <w:ind w:left="840" w:hangingChars="400" w:hanging="840"/>
        <w:jc w:val="left"/>
        <w:rPr>
          <w:rFonts w:ascii="ＭＳ 明朝" w:eastAsia="ＭＳ 明朝" w:hAnsi="ＭＳ 明朝"/>
          <w:color w:val="000000" w:themeColor="text1"/>
        </w:rPr>
      </w:pPr>
      <w:r w:rsidRPr="00D71A04">
        <w:rPr>
          <w:rFonts w:ascii="ＭＳ 明朝" w:eastAsia="ＭＳ 明朝" w:hAnsi="ＭＳ 明朝" w:hint="eastAsia"/>
          <w:color w:val="000000" w:themeColor="text1"/>
        </w:rPr>
        <w:t xml:space="preserve">　　 (ｱ)　就任承諾書</w:t>
      </w:r>
    </w:p>
    <w:p w14:paraId="2518D197" w14:textId="77777777" w:rsidR="00816F85" w:rsidRPr="00D71A04" w:rsidRDefault="00816F85" w:rsidP="00816F85">
      <w:pPr>
        <w:widowControl/>
        <w:spacing w:line="276" w:lineRule="auto"/>
        <w:ind w:left="840" w:hangingChars="400" w:hanging="840"/>
        <w:jc w:val="left"/>
        <w:rPr>
          <w:rFonts w:ascii="ＭＳ 明朝" w:eastAsia="ＭＳ 明朝" w:hAnsi="ＭＳ 明朝"/>
          <w:color w:val="000000" w:themeColor="text1"/>
        </w:rPr>
      </w:pPr>
      <w:r w:rsidRPr="00D71A04">
        <w:rPr>
          <w:rFonts w:ascii="ＭＳ 明朝" w:eastAsia="ＭＳ 明朝" w:hAnsi="ＭＳ 明朝" w:hint="eastAsia"/>
          <w:color w:val="000000" w:themeColor="text1"/>
        </w:rPr>
        <w:t xml:space="preserve">　　 (ｲ)　会計監査人が監査法人であるときは、当該法人の登記事項証明書</w:t>
      </w:r>
    </w:p>
    <w:p w14:paraId="442D46F3" w14:textId="77777777" w:rsidR="00816F85" w:rsidRPr="00D71A04" w:rsidRDefault="00816F85" w:rsidP="00816F85">
      <w:pPr>
        <w:widowControl/>
        <w:spacing w:line="276" w:lineRule="auto"/>
        <w:ind w:left="840" w:hangingChars="400" w:hanging="840"/>
        <w:jc w:val="left"/>
        <w:rPr>
          <w:rFonts w:ascii="ＭＳ 明朝" w:eastAsia="ＭＳ 明朝" w:hAnsi="ＭＳ 明朝"/>
          <w:color w:val="000000" w:themeColor="text1"/>
        </w:rPr>
      </w:pPr>
      <w:r w:rsidRPr="00D71A04">
        <w:rPr>
          <w:rFonts w:ascii="ＭＳ 明朝" w:eastAsia="ＭＳ 明朝" w:hAnsi="ＭＳ 明朝" w:hint="eastAsia"/>
          <w:color w:val="000000" w:themeColor="text1"/>
        </w:rPr>
        <w:t xml:space="preserve">　　 (ｳ)　会計監査人が公認会計士であるときは、その者が公認会計士（公認会計士法第</w:t>
      </w:r>
      <w:r w:rsidRPr="00D71A04">
        <w:rPr>
          <w:rFonts w:ascii="ＭＳ 明朝" w:eastAsia="ＭＳ 明朝" w:hAnsi="ＭＳ 明朝"/>
          <w:color w:val="000000" w:themeColor="text1"/>
        </w:rPr>
        <w:t>16条の２第５項に規定する外国公認会計士を含む）であることを証する書類</w:t>
      </w:r>
    </w:p>
    <w:p w14:paraId="1807C1DB" w14:textId="77777777" w:rsidR="00816F85" w:rsidRPr="00D71A04" w:rsidRDefault="00816F85" w:rsidP="00816F85">
      <w:pPr>
        <w:widowControl/>
        <w:spacing w:line="276" w:lineRule="auto"/>
        <w:ind w:left="840" w:hangingChars="400" w:hanging="840"/>
        <w:jc w:val="left"/>
        <w:rPr>
          <w:rFonts w:ascii="ＭＳ 明朝" w:eastAsia="ＭＳ 明朝" w:hAnsi="ＭＳ 明朝"/>
          <w:color w:val="000000" w:themeColor="text1"/>
        </w:rPr>
      </w:pPr>
      <w:r w:rsidRPr="00D71A04">
        <w:rPr>
          <w:rFonts w:ascii="ＭＳ 明朝" w:eastAsia="ＭＳ 明朝" w:hAnsi="ＭＳ 明朝" w:hint="eastAsia"/>
          <w:color w:val="000000" w:themeColor="text1"/>
        </w:rPr>
        <w:t xml:space="preserve">　　 (ｴ)　会計監査人が私立学校法第8</w:t>
      </w:r>
      <w:r w:rsidRPr="00D71A04">
        <w:rPr>
          <w:rFonts w:ascii="ＭＳ 明朝" w:eastAsia="ＭＳ 明朝" w:hAnsi="ＭＳ 明朝"/>
          <w:color w:val="000000" w:themeColor="text1"/>
        </w:rPr>
        <w:t>1条第３項に反していないことを証する書類</w:t>
      </w:r>
    </w:p>
    <w:p w14:paraId="7CA49F69" w14:textId="77777777" w:rsidR="00816F85" w:rsidRPr="00D71A04" w:rsidRDefault="00816F85" w:rsidP="00816F85">
      <w:pPr>
        <w:widowControl/>
        <w:spacing w:line="276" w:lineRule="auto"/>
        <w:jc w:val="left"/>
        <w:rPr>
          <w:rFonts w:ascii="ＭＳ 明朝" w:eastAsia="ＭＳ 明朝" w:hAnsi="ＭＳ 明朝"/>
          <w:color w:val="000000" w:themeColor="text1"/>
        </w:rPr>
      </w:pPr>
      <w:r w:rsidRPr="00D71A04">
        <w:rPr>
          <w:rFonts w:ascii="ＭＳ 明朝" w:eastAsia="ＭＳ 明朝" w:hAnsi="ＭＳ 明朝" w:hint="eastAsia"/>
          <w:color w:val="000000" w:themeColor="text1"/>
        </w:rPr>
        <w:t xml:space="preserve">　(</w:t>
      </w:r>
      <w:r w:rsidRPr="00D71A04">
        <w:rPr>
          <w:rFonts w:ascii="ＭＳ 明朝" w:eastAsia="ＭＳ 明朝" w:hAnsi="ＭＳ 明朝"/>
          <w:color w:val="000000" w:themeColor="text1"/>
        </w:rPr>
        <w:t>7</w:t>
      </w:r>
      <w:r w:rsidRPr="00D71A04">
        <w:rPr>
          <w:rFonts w:ascii="ＭＳ 明朝" w:eastAsia="ＭＳ 明朝" w:hAnsi="ＭＳ 明朝" w:hint="eastAsia"/>
          <w:color w:val="000000" w:themeColor="text1"/>
        </w:rPr>
        <w:t>) 合併前の各学校法人に係る次の書類</w:t>
      </w:r>
    </w:p>
    <w:p w14:paraId="52846978" w14:textId="77777777" w:rsidR="00816F85" w:rsidRPr="00D71A04" w:rsidRDefault="00816F85" w:rsidP="00816F85">
      <w:pPr>
        <w:widowControl/>
        <w:spacing w:line="276" w:lineRule="auto"/>
        <w:jc w:val="left"/>
        <w:rPr>
          <w:rFonts w:ascii="ＭＳ 明朝" w:eastAsia="ＭＳ 明朝" w:hAnsi="ＭＳ 明朝"/>
          <w:color w:val="000000" w:themeColor="text1"/>
        </w:rPr>
      </w:pPr>
      <w:r w:rsidRPr="00D71A04">
        <w:rPr>
          <w:rFonts w:ascii="ＭＳ 明朝" w:eastAsia="ＭＳ 明朝" w:hAnsi="ＭＳ 明朝" w:hint="eastAsia"/>
          <w:color w:val="000000" w:themeColor="text1"/>
        </w:rPr>
        <w:t xml:space="preserve">　　ア　現行（旧）寄附行為</w:t>
      </w:r>
    </w:p>
    <w:p w14:paraId="3CCEF0D8" w14:textId="77777777" w:rsidR="00816F85" w:rsidRPr="00D71A04" w:rsidRDefault="00816F85" w:rsidP="00816F85">
      <w:pPr>
        <w:widowControl/>
        <w:spacing w:line="276" w:lineRule="auto"/>
        <w:jc w:val="left"/>
        <w:rPr>
          <w:rFonts w:ascii="ＭＳ 明朝" w:eastAsia="ＭＳ 明朝" w:hAnsi="ＭＳ 明朝"/>
          <w:color w:val="000000" w:themeColor="text1"/>
        </w:rPr>
      </w:pPr>
      <w:r w:rsidRPr="00D71A04">
        <w:rPr>
          <w:rFonts w:ascii="ＭＳ 明朝" w:eastAsia="ＭＳ 明朝" w:hAnsi="ＭＳ 明朝" w:hint="eastAsia"/>
          <w:color w:val="000000" w:themeColor="text1"/>
        </w:rPr>
        <w:t xml:space="preserve">　　イ　貸借対照表</w:t>
      </w:r>
    </w:p>
    <w:p w14:paraId="69FA568C" w14:textId="77777777" w:rsidR="00816F85" w:rsidRPr="00D71A04" w:rsidRDefault="00816F85" w:rsidP="00816F85">
      <w:pPr>
        <w:widowControl/>
        <w:spacing w:line="276" w:lineRule="auto"/>
        <w:jc w:val="left"/>
        <w:rPr>
          <w:rFonts w:ascii="ＭＳ 明朝" w:eastAsia="ＭＳ 明朝" w:hAnsi="ＭＳ 明朝"/>
          <w:color w:val="000000" w:themeColor="text1"/>
        </w:rPr>
      </w:pPr>
      <w:r w:rsidRPr="00D71A04">
        <w:rPr>
          <w:rFonts w:ascii="ＭＳ 明朝" w:eastAsia="ＭＳ 明朝" w:hAnsi="ＭＳ 明朝" w:hint="eastAsia"/>
          <w:color w:val="000000" w:themeColor="text1"/>
        </w:rPr>
        <w:t xml:space="preserve">　　ウ　財産目録</w:t>
      </w:r>
    </w:p>
    <w:p w14:paraId="43D72F05" w14:textId="77777777" w:rsidR="00816F85" w:rsidRPr="00D71A04" w:rsidRDefault="00816F85" w:rsidP="00816F85">
      <w:pPr>
        <w:widowControl/>
        <w:spacing w:line="276" w:lineRule="auto"/>
        <w:jc w:val="left"/>
        <w:rPr>
          <w:rFonts w:ascii="ＭＳ 明朝" w:eastAsia="ＭＳ 明朝" w:hAnsi="ＭＳ 明朝"/>
          <w:color w:val="000000" w:themeColor="text1"/>
        </w:rPr>
      </w:pPr>
      <w:r w:rsidRPr="00D71A04">
        <w:rPr>
          <w:rFonts w:ascii="ＭＳ 明朝" w:eastAsia="ＭＳ 明朝" w:hAnsi="ＭＳ 明朝" w:hint="eastAsia"/>
          <w:color w:val="000000" w:themeColor="text1"/>
        </w:rPr>
        <w:t xml:space="preserve">　　エ　不動産その他の重要な財産の権利の所属についての登記所、銀行等の証明書類</w:t>
      </w:r>
    </w:p>
    <w:p w14:paraId="3133BDD1" w14:textId="77777777" w:rsidR="00816F85" w:rsidRPr="00D71A04" w:rsidRDefault="00816F85" w:rsidP="00816F85">
      <w:pPr>
        <w:widowControl/>
        <w:spacing w:line="276" w:lineRule="auto"/>
        <w:ind w:left="630" w:hangingChars="300" w:hanging="630"/>
        <w:jc w:val="left"/>
        <w:rPr>
          <w:rFonts w:ascii="ＭＳ 明朝" w:eastAsia="ＭＳ 明朝" w:hAnsi="ＭＳ 明朝"/>
          <w:color w:val="000000" w:themeColor="text1"/>
        </w:rPr>
      </w:pPr>
      <w:r w:rsidRPr="00D71A04">
        <w:rPr>
          <w:rFonts w:ascii="ＭＳ 明朝" w:eastAsia="ＭＳ 明朝" w:hAnsi="ＭＳ 明朝" w:hint="eastAsia"/>
          <w:color w:val="000000" w:themeColor="text1"/>
        </w:rPr>
        <w:t xml:space="preserve">　　オ　不動産その他の主なる財産について、その評価をする十分な資格を有する者の作成した価格評価書</w:t>
      </w:r>
    </w:p>
    <w:p w14:paraId="2905BD17" w14:textId="77777777" w:rsidR="00816F85" w:rsidRPr="00D71A04" w:rsidRDefault="00816F85" w:rsidP="00816F85">
      <w:pPr>
        <w:widowControl/>
        <w:spacing w:line="276" w:lineRule="auto"/>
        <w:ind w:left="630" w:hangingChars="300" w:hanging="630"/>
        <w:jc w:val="left"/>
        <w:rPr>
          <w:rFonts w:ascii="ＭＳ 明朝" w:eastAsia="ＭＳ 明朝" w:hAnsi="ＭＳ 明朝"/>
          <w:color w:val="000000" w:themeColor="text1"/>
        </w:rPr>
      </w:pPr>
      <w:r w:rsidRPr="00D71A04">
        <w:rPr>
          <w:rFonts w:ascii="ＭＳ 明朝" w:eastAsia="ＭＳ 明朝" w:hAnsi="ＭＳ 明朝" w:hint="eastAsia"/>
          <w:color w:val="000000" w:themeColor="text1"/>
        </w:rPr>
        <w:t xml:space="preserve">　　カ　当該学校法人の設置する幼稚園の位置及び園地の状況を明らかにする図面並びに園舎その他の建物の配置図及び平面図等（案内図、公図、配置図、平面図、立面図等）</w:t>
      </w:r>
    </w:p>
    <w:p w14:paraId="5C33DDBE" w14:textId="77777777" w:rsidR="00816F85" w:rsidRPr="00D71A04" w:rsidRDefault="00816F85" w:rsidP="00816F85">
      <w:pPr>
        <w:widowControl/>
        <w:spacing w:line="276" w:lineRule="auto"/>
        <w:ind w:left="840" w:hangingChars="400" w:hanging="840"/>
        <w:jc w:val="left"/>
        <w:rPr>
          <w:rFonts w:ascii="ＭＳ 明朝" w:eastAsia="ＭＳ 明朝" w:hAnsi="ＭＳ 明朝"/>
          <w:color w:val="000000" w:themeColor="text1"/>
        </w:rPr>
      </w:pPr>
      <w:r w:rsidRPr="00D71A04">
        <w:rPr>
          <w:rFonts w:ascii="ＭＳ 明朝" w:eastAsia="ＭＳ 明朝" w:hAnsi="ＭＳ 明朝" w:hint="eastAsia"/>
          <w:color w:val="000000" w:themeColor="text1"/>
        </w:rPr>
        <w:t xml:space="preserve"> (8)　その他知事が定める書類</w:t>
      </w:r>
    </w:p>
    <w:p w14:paraId="4CCE9950" w14:textId="77777777" w:rsidR="00816F85" w:rsidRPr="00D71A04" w:rsidRDefault="00816F85" w:rsidP="00816F85">
      <w:pPr>
        <w:widowControl/>
        <w:spacing w:line="276" w:lineRule="auto"/>
        <w:ind w:left="840" w:hangingChars="400" w:hanging="840"/>
        <w:jc w:val="left"/>
        <w:rPr>
          <w:rFonts w:ascii="ＭＳ 明朝" w:eastAsia="ＭＳ 明朝" w:hAnsi="ＭＳ 明朝"/>
          <w:color w:val="000000" w:themeColor="text1"/>
        </w:rPr>
      </w:pPr>
      <w:r w:rsidRPr="00D71A04">
        <w:rPr>
          <w:rFonts w:ascii="ＭＳ 明朝" w:eastAsia="ＭＳ 明朝" w:hAnsi="ＭＳ 明朝" w:hint="eastAsia"/>
          <w:color w:val="000000" w:themeColor="text1"/>
        </w:rPr>
        <w:t xml:space="preserve">　　ア　合併前の各学校法人における虚偽の申請をしていないことの誓約書</w:t>
      </w:r>
    </w:p>
    <w:p w14:paraId="2CDC835B" w14:textId="77777777" w:rsidR="00816F85" w:rsidRPr="00D71A04" w:rsidRDefault="00816F85" w:rsidP="00816F85">
      <w:pPr>
        <w:widowControl/>
        <w:spacing w:line="276" w:lineRule="auto"/>
        <w:ind w:left="840" w:hangingChars="400" w:hanging="840"/>
        <w:jc w:val="left"/>
        <w:rPr>
          <w:rFonts w:ascii="ＭＳ 明朝" w:eastAsia="ＭＳ 明朝" w:hAnsi="ＭＳ 明朝"/>
          <w:color w:val="000000" w:themeColor="text1"/>
        </w:rPr>
      </w:pPr>
      <w:r w:rsidRPr="00D71A04">
        <w:rPr>
          <w:rFonts w:ascii="ＭＳ 明朝" w:eastAsia="ＭＳ 明朝" w:hAnsi="ＭＳ 明朝" w:hint="eastAsia"/>
          <w:color w:val="000000" w:themeColor="text1"/>
        </w:rPr>
        <w:t xml:space="preserve">　　イ　その他の添付書類</w:t>
      </w:r>
    </w:p>
    <w:p w14:paraId="59A17CAC" w14:textId="1A6D78BC" w:rsidR="007F3279" w:rsidRPr="00816F85" w:rsidRDefault="008251D4" w:rsidP="00816F85">
      <w:r>
        <w:rPr>
          <w:rFonts w:ascii="ＭＳ 明朝" w:eastAsia="ＭＳ 明朝" w:hAnsi="ＭＳ 明朝" w:hint="eastAsia"/>
          <w:noProof/>
          <w:lang w:val="ja-JP"/>
        </w:rPr>
        <mc:AlternateContent>
          <mc:Choice Requires="wps">
            <w:drawing>
              <wp:anchor distT="0" distB="0" distL="114300" distR="114300" simplePos="0" relativeHeight="251659264" behindDoc="0" locked="0" layoutInCell="1" allowOverlap="1" wp14:anchorId="74BD742C" wp14:editId="36768B68">
                <wp:simplePos x="0" y="0"/>
                <wp:positionH relativeFrom="margin">
                  <wp:align>right</wp:align>
                </wp:positionH>
                <wp:positionV relativeFrom="margin">
                  <wp:align>bottom</wp:align>
                </wp:positionV>
                <wp:extent cx="2838600" cy="797040"/>
                <wp:effectExtent l="0" t="0" r="19050" b="22225"/>
                <wp:wrapSquare wrapText="bothSides"/>
                <wp:docPr id="1264602863" name="テキスト ボックス 1"/>
                <wp:cNvGraphicFramePr/>
                <a:graphic xmlns:a="http://schemas.openxmlformats.org/drawingml/2006/main">
                  <a:graphicData uri="http://schemas.microsoft.com/office/word/2010/wordprocessingShape">
                    <wps:wsp>
                      <wps:cNvSpPr txBox="1"/>
                      <wps:spPr>
                        <a:xfrm>
                          <a:off x="0" y="0"/>
                          <a:ext cx="2838600" cy="797040"/>
                        </a:xfrm>
                        <a:prstGeom prst="rect">
                          <a:avLst/>
                        </a:prstGeom>
                        <a:solidFill>
                          <a:schemeClr val="lt1"/>
                        </a:solidFill>
                        <a:ln w="3175">
                          <a:solidFill>
                            <a:schemeClr val="tx1"/>
                          </a:solidFill>
                        </a:ln>
                      </wps:spPr>
                      <wps:txbx>
                        <w:txbxContent>
                          <w:p w14:paraId="4ADB2140" w14:textId="77777777" w:rsidR="008251D4" w:rsidRPr="0068184F" w:rsidRDefault="008251D4" w:rsidP="008251D4">
                            <w:pPr>
                              <w:rPr>
                                <w:rFonts w:ascii="ＭＳ 明朝" w:eastAsia="ＭＳ 明朝" w:hAnsi="ＭＳ 明朝"/>
                                <w:color w:val="000000" w:themeColor="text1"/>
                                <w:sz w:val="14"/>
                                <w:szCs w:val="16"/>
                              </w:rPr>
                            </w:pPr>
                            <w:r w:rsidRPr="0068184F">
                              <w:rPr>
                                <w:rFonts w:ascii="ＭＳ 明朝" w:eastAsia="ＭＳ 明朝" w:hAnsi="ＭＳ 明朝" w:hint="eastAsia"/>
                                <w:color w:val="000000" w:themeColor="text1"/>
                                <w:sz w:val="20"/>
                                <w:szCs w:val="21"/>
                              </w:rPr>
                              <w:t>（代理人）</w:t>
                            </w:r>
                            <w:r w:rsidRPr="0068184F">
                              <w:rPr>
                                <w:rFonts w:ascii="ＭＳ 明朝" w:eastAsia="ＭＳ 明朝" w:hAnsi="ＭＳ 明朝" w:hint="eastAsia"/>
                                <w:color w:val="000000" w:themeColor="text1"/>
                                <w:sz w:val="14"/>
                                <w:szCs w:val="16"/>
                              </w:rPr>
                              <w:t>※委任する場合のみ記載し、別途「委任状」を添付</w:t>
                            </w:r>
                          </w:p>
                          <w:p w14:paraId="5397694B" w14:textId="77777777" w:rsidR="008251D4" w:rsidRPr="0068184F" w:rsidRDefault="008251D4" w:rsidP="008251D4">
                            <w:pPr>
                              <w:rPr>
                                <w:rFonts w:ascii="ＭＳ 明朝" w:eastAsia="ＭＳ 明朝" w:hAnsi="ＭＳ 明朝"/>
                                <w:color w:val="000000" w:themeColor="text1"/>
                                <w:sz w:val="20"/>
                                <w:szCs w:val="21"/>
                              </w:rPr>
                            </w:pPr>
                            <w:r w:rsidRPr="0068184F">
                              <w:rPr>
                                <w:rFonts w:ascii="ＭＳ 明朝" w:eastAsia="ＭＳ 明朝" w:hAnsi="ＭＳ 明朝" w:hint="eastAsia"/>
                                <w:color w:val="000000" w:themeColor="text1"/>
                                <w:spacing w:val="100"/>
                                <w:kern w:val="0"/>
                                <w:sz w:val="20"/>
                                <w:szCs w:val="21"/>
                                <w:fitText w:val="1000" w:id="-623160319"/>
                              </w:rPr>
                              <w:t>所</w:t>
                            </w:r>
                            <w:r w:rsidRPr="0068184F">
                              <w:rPr>
                                <w:rFonts w:ascii="ＭＳ 明朝" w:eastAsia="ＭＳ 明朝" w:hAnsi="ＭＳ 明朝"/>
                                <w:color w:val="000000" w:themeColor="text1"/>
                                <w:spacing w:val="100"/>
                                <w:kern w:val="0"/>
                                <w:sz w:val="20"/>
                                <w:szCs w:val="21"/>
                                <w:fitText w:val="1000" w:id="-623160319"/>
                              </w:rPr>
                              <w:t>在</w:t>
                            </w:r>
                            <w:r w:rsidRPr="0068184F">
                              <w:rPr>
                                <w:rFonts w:ascii="ＭＳ 明朝" w:eastAsia="ＭＳ 明朝" w:hAnsi="ＭＳ 明朝"/>
                                <w:color w:val="000000" w:themeColor="text1"/>
                                <w:kern w:val="0"/>
                                <w:sz w:val="20"/>
                                <w:szCs w:val="21"/>
                                <w:fitText w:val="1000" w:id="-623160319"/>
                              </w:rPr>
                              <w:t>地</w:t>
                            </w:r>
                            <w:r w:rsidRPr="0068184F">
                              <w:rPr>
                                <w:rFonts w:ascii="ＭＳ 明朝" w:eastAsia="ＭＳ 明朝" w:hAnsi="ＭＳ 明朝"/>
                                <w:color w:val="000000" w:themeColor="text1"/>
                                <w:sz w:val="20"/>
                                <w:szCs w:val="21"/>
                              </w:rPr>
                              <w:t xml:space="preserve">　○○市○○町○○丁目○○番</w:t>
                            </w:r>
                          </w:p>
                          <w:p w14:paraId="72AF424D" w14:textId="77777777" w:rsidR="008251D4" w:rsidRPr="0068184F" w:rsidRDefault="008251D4" w:rsidP="008251D4">
                            <w:pPr>
                              <w:rPr>
                                <w:rFonts w:ascii="ＭＳ 明朝" w:eastAsia="ＭＳ 明朝" w:hAnsi="ＭＳ 明朝"/>
                                <w:color w:val="000000" w:themeColor="text1"/>
                                <w:sz w:val="20"/>
                                <w:szCs w:val="21"/>
                              </w:rPr>
                            </w:pPr>
                            <w:r w:rsidRPr="0068184F">
                              <w:rPr>
                                <w:rFonts w:ascii="ＭＳ 明朝" w:eastAsia="ＭＳ 明朝" w:hAnsi="ＭＳ 明朝" w:hint="eastAsia"/>
                                <w:color w:val="000000" w:themeColor="text1"/>
                                <w:spacing w:val="300"/>
                                <w:kern w:val="0"/>
                                <w:sz w:val="20"/>
                                <w:szCs w:val="21"/>
                                <w:fitText w:val="1000" w:id="-623160320"/>
                              </w:rPr>
                              <w:t>氏</w:t>
                            </w:r>
                            <w:r w:rsidRPr="0068184F">
                              <w:rPr>
                                <w:rFonts w:ascii="ＭＳ 明朝" w:eastAsia="ＭＳ 明朝" w:hAnsi="ＭＳ 明朝" w:hint="eastAsia"/>
                                <w:color w:val="000000" w:themeColor="text1"/>
                                <w:kern w:val="0"/>
                                <w:sz w:val="20"/>
                                <w:szCs w:val="21"/>
                                <w:fitText w:val="1000" w:id="-623160320"/>
                              </w:rPr>
                              <w:t>名</w:t>
                            </w:r>
                            <w:r w:rsidRPr="0068184F">
                              <w:rPr>
                                <w:rFonts w:ascii="ＭＳ 明朝" w:eastAsia="ＭＳ 明朝" w:hAnsi="ＭＳ 明朝" w:hint="eastAsia"/>
                                <w:color w:val="000000" w:themeColor="text1"/>
                                <w:sz w:val="20"/>
                                <w:szCs w:val="21"/>
                              </w:rPr>
                              <w:t xml:space="preserve">　○　○　○　○</w:t>
                            </w:r>
                          </w:p>
                          <w:p w14:paraId="488F7EEE" w14:textId="77777777" w:rsidR="008251D4" w:rsidRPr="0068184F" w:rsidRDefault="008251D4" w:rsidP="008251D4">
                            <w:pPr>
                              <w:rPr>
                                <w:color w:val="000000" w:themeColor="text1"/>
                                <w:sz w:val="20"/>
                                <w:szCs w:val="21"/>
                              </w:rPr>
                            </w:pPr>
                            <w:r w:rsidRPr="0068184F">
                              <w:rPr>
                                <w:rFonts w:ascii="ＭＳ 明朝" w:eastAsia="ＭＳ 明朝" w:hAnsi="ＭＳ 明朝" w:hint="eastAsia"/>
                                <w:color w:val="000000" w:themeColor="text1"/>
                                <w:spacing w:val="33"/>
                                <w:kern w:val="0"/>
                                <w:sz w:val="20"/>
                                <w:szCs w:val="21"/>
                                <w:fitText w:val="1000" w:id="-623160576"/>
                              </w:rPr>
                              <w:t>電話番</w:t>
                            </w:r>
                            <w:r w:rsidRPr="0068184F">
                              <w:rPr>
                                <w:rFonts w:ascii="ＭＳ 明朝" w:eastAsia="ＭＳ 明朝" w:hAnsi="ＭＳ 明朝" w:hint="eastAsia"/>
                                <w:color w:val="000000" w:themeColor="text1"/>
                                <w:spacing w:val="1"/>
                                <w:kern w:val="0"/>
                                <w:sz w:val="20"/>
                                <w:szCs w:val="21"/>
                                <w:fitText w:val="1000" w:id="-623160576"/>
                              </w:rPr>
                              <w:t>号</w:t>
                            </w:r>
                            <w:r w:rsidRPr="0068184F">
                              <w:rPr>
                                <w:rFonts w:ascii="ＭＳ 明朝" w:eastAsia="ＭＳ 明朝" w:hAnsi="ＭＳ 明朝" w:hint="eastAsia"/>
                                <w:color w:val="000000" w:themeColor="text1"/>
                                <w:sz w:val="20"/>
                                <w:szCs w:val="21"/>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BD742C" id="_x0000_t202" coordsize="21600,21600" o:spt="202" path="m,l,21600r21600,l21600,xe">
                <v:stroke joinstyle="miter"/>
                <v:path gradientshapeok="t" o:connecttype="rect"/>
              </v:shapetype>
              <v:shape id="テキスト ボックス 1" o:spid="_x0000_s1026" type="#_x0000_t202" style="position:absolute;left:0;text-align:left;margin-left:172.3pt;margin-top:0;width:223.5pt;height:62.75pt;z-index:251659264;visibility:visible;mso-wrap-style:square;mso-width-percent:0;mso-height-percent:0;mso-wrap-distance-left:9pt;mso-wrap-distance-top:0;mso-wrap-distance-right:9pt;mso-wrap-distance-bottom:0;mso-position-horizontal:right;mso-position-horizontal-relative:margin;mso-position-vertical:bottom;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" fillcolor="white [3201]" strokecolor="black [3213]" strokeweight=".25pt">
                <v:textbox>
                  <w:txbxContent>
                    <w:p w14:paraId="4ADB2140" w14:textId="77777777" w:rsidR="008251D4" w:rsidRPr="0068184F" w:rsidRDefault="008251D4" w:rsidP="008251D4">
                      <w:pPr>
                        <w:rPr>
                          <w:rFonts w:ascii="ＭＳ 明朝" w:eastAsia="ＭＳ 明朝" w:hAnsi="ＭＳ 明朝"/>
                          <w:color w:val="000000" w:themeColor="text1"/>
                          <w:sz w:val="14"/>
                          <w:szCs w:val="16"/>
                        </w:rPr>
                      </w:pPr>
                      <w:r w:rsidRPr="0068184F">
                        <w:rPr>
                          <w:rFonts w:ascii="ＭＳ 明朝" w:eastAsia="ＭＳ 明朝" w:hAnsi="ＭＳ 明朝" w:hint="eastAsia"/>
                          <w:color w:val="000000" w:themeColor="text1"/>
                          <w:sz w:val="20"/>
                          <w:szCs w:val="21"/>
                        </w:rPr>
                        <w:t>（代理人）</w:t>
                      </w:r>
                      <w:r w:rsidRPr="0068184F">
                        <w:rPr>
                          <w:rFonts w:ascii="ＭＳ 明朝" w:eastAsia="ＭＳ 明朝" w:hAnsi="ＭＳ 明朝" w:hint="eastAsia"/>
                          <w:color w:val="000000" w:themeColor="text1"/>
                          <w:sz w:val="14"/>
                          <w:szCs w:val="16"/>
                        </w:rPr>
                        <w:t>※委任する場合のみ記載し、別途「委任状」を添付</w:t>
                      </w:r>
                    </w:p>
                    <w:p w14:paraId="5397694B" w14:textId="77777777" w:rsidR="008251D4" w:rsidRPr="0068184F" w:rsidRDefault="008251D4" w:rsidP="008251D4">
                      <w:pPr>
                        <w:rPr>
                          <w:rFonts w:ascii="ＭＳ 明朝" w:eastAsia="ＭＳ 明朝" w:hAnsi="ＭＳ 明朝"/>
                          <w:color w:val="000000" w:themeColor="text1"/>
                          <w:sz w:val="20"/>
                          <w:szCs w:val="21"/>
                        </w:rPr>
                      </w:pPr>
                      <w:r w:rsidRPr="0068184F">
                        <w:rPr>
                          <w:rFonts w:ascii="ＭＳ 明朝" w:eastAsia="ＭＳ 明朝" w:hAnsi="ＭＳ 明朝" w:hint="eastAsia"/>
                          <w:color w:val="000000" w:themeColor="text1"/>
                          <w:spacing w:val="100"/>
                          <w:kern w:val="0"/>
                          <w:sz w:val="20"/>
                          <w:szCs w:val="21"/>
                          <w:fitText w:val="1000" w:id="-623160319"/>
                        </w:rPr>
                        <w:t>所</w:t>
                      </w:r>
                      <w:r w:rsidRPr="0068184F">
                        <w:rPr>
                          <w:rFonts w:ascii="ＭＳ 明朝" w:eastAsia="ＭＳ 明朝" w:hAnsi="ＭＳ 明朝"/>
                          <w:color w:val="000000" w:themeColor="text1"/>
                          <w:spacing w:val="100"/>
                          <w:kern w:val="0"/>
                          <w:sz w:val="20"/>
                          <w:szCs w:val="21"/>
                          <w:fitText w:val="1000" w:id="-623160319"/>
                        </w:rPr>
                        <w:t>在</w:t>
                      </w:r>
                      <w:r w:rsidRPr="0068184F">
                        <w:rPr>
                          <w:rFonts w:ascii="ＭＳ 明朝" w:eastAsia="ＭＳ 明朝" w:hAnsi="ＭＳ 明朝"/>
                          <w:color w:val="000000" w:themeColor="text1"/>
                          <w:kern w:val="0"/>
                          <w:sz w:val="20"/>
                          <w:szCs w:val="21"/>
                          <w:fitText w:val="1000" w:id="-623160319"/>
                        </w:rPr>
                        <w:t>地</w:t>
                      </w:r>
                      <w:r w:rsidRPr="0068184F">
                        <w:rPr>
                          <w:rFonts w:ascii="ＭＳ 明朝" w:eastAsia="ＭＳ 明朝" w:hAnsi="ＭＳ 明朝"/>
                          <w:color w:val="000000" w:themeColor="text1"/>
                          <w:sz w:val="20"/>
                          <w:szCs w:val="21"/>
                        </w:rPr>
                        <w:t xml:space="preserve">　○○市○○町○○丁目○○番</w:t>
                      </w:r>
                    </w:p>
                    <w:p w14:paraId="72AF424D" w14:textId="77777777" w:rsidR="008251D4" w:rsidRPr="0068184F" w:rsidRDefault="008251D4" w:rsidP="008251D4">
                      <w:pPr>
                        <w:rPr>
                          <w:rFonts w:ascii="ＭＳ 明朝" w:eastAsia="ＭＳ 明朝" w:hAnsi="ＭＳ 明朝"/>
                          <w:color w:val="000000" w:themeColor="text1"/>
                          <w:sz w:val="20"/>
                          <w:szCs w:val="21"/>
                        </w:rPr>
                      </w:pPr>
                      <w:r w:rsidRPr="0068184F">
                        <w:rPr>
                          <w:rFonts w:ascii="ＭＳ 明朝" w:eastAsia="ＭＳ 明朝" w:hAnsi="ＭＳ 明朝" w:hint="eastAsia"/>
                          <w:color w:val="000000" w:themeColor="text1"/>
                          <w:spacing w:val="300"/>
                          <w:kern w:val="0"/>
                          <w:sz w:val="20"/>
                          <w:szCs w:val="21"/>
                          <w:fitText w:val="1000" w:id="-623160320"/>
                        </w:rPr>
                        <w:t>氏</w:t>
                      </w:r>
                      <w:r w:rsidRPr="0068184F">
                        <w:rPr>
                          <w:rFonts w:ascii="ＭＳ 明朝" w:eastAsia="ＭＳ 明朝" w:hAnsi="ＭＳ 明朝" w:hint="eastAsia"/>
                          <w:color w:val="000000" w:themeColor="text1"/>
                          <w:kern w:val="0"/>
                          <w:sz w:val="20"/>
                          <w:szCs w:val="21"/>
                          <w:fitText w:val="1000" w:id="-623160320"/>
                        </w:rPr>
                        <w:t>名</w:t>
                      </w:r>
                      <w:r w:rsidRPr="0068184F">
                        <w:rPr>
                          <w:rFonts w:ascii="ＭＳ 明朝" w:eastAsia="ＭＳ 明朝" w:hAnsi="ＭＳ 明朝" w:hint="eastAsia"/>
                          <w:color w:val="000000" w:themeColor="text1"/>
                          <w:sz w:val="20"/>
                          <w:szCs w:val="21"/>
                        </w:rPr>
                        <w:t xml:space="preserve">　○　○　○　○</w:t>
                      </w:r>
                    </w:p>
                    <w:p w14:paraId="488F7EEE" w14:textId="77777777" w:rsidR="008251D4" w:rsidRPr="0068184F" w:rsidRDefault="008251D4" w:rsidP="008251D4">
                      <w:pPr>
                        <w:rPr>
                          <w:color w:val="000000" w:themeColor="text1"/>
                          <w:sz w:val="20"/>
                          <w:szCs w:val="21"/>
                        </w:rPr>
                      </w:pPr>
                      <w:r w:rsidRPr="0068184F">
                        <w:rPr>
                          <w:rFonts w:ascii="ＭＳ 明朝" w:eastAsia="ＭＳ 明朝" w:hAnsi="ＭＳ 明朝" w:hint="eastAsia"/>
                          <w:color w:val="000000" w:themeColor="text1"/>
                          <w:spacing w:val="33"/>
                          <w:kern w:val="0"/>
                          <w:sz w:val="20"/>
                          <w:szCs w:val="21"/>
                          <w:fitText w:val="1000" w:id="-623160576"/>
                        </w:rPr>
                        <w:t>電話番</w:t>
                      </w:r>
                      <w:r w:rsidRPr="0068184F">
                        <w:rPr>
                          <w:rFonts w:ascii="ＭＳ 明朝" w:eastAsia="ＭＳ 明朝" w:hAnsi="ＭＳ 明朝" w:hint="eastAsia"/>
                          <w:color w:val="000000" w:themeColor="text1"/>
                          <w:spacing w:val="1"/>
                          <w:kern w:val="0"/>
                          <w:sz w:val="20"/>
                          <w:szCs w:val="21"/>
                          <w:fitText w:val="1000" w:id="-623160576"/>
                        </w:rPr>
                        <w:t>号</w:t>
                      </w:r>
                      <w:r w:rsidRPr="0068184F">
                        <w:rPr>
                          <w:rFonts w:ascii="ＭＳ 明朝" w:eastAsia="ＭＳ 明朝" w:hAnsi="ＭＳ 明朝" w:hint="eastAsia"/>
                          <w:color w:val="000000" w:themeColor="text1"/>
                          <w:sz w:val="20"/>
                          <w:szCs w:val="21"/>
                        </w:rPr>
                        <w:t xml:space="preserve">　○○○（○○○）○○○○</w:t>
                      </w:r>
                    </w:p>
                  </w:txbxContent>
                </v:textbox>
                <w10:wrap type="square" anchorx="margin" anchory="margin"/>
              </v:shape>
            </w:pict>
          </mc:Fallback>
        </mc:AlternateContent>
      </w:r>
    </w:p>
    <w:sectPr w:rsidR="007F3279" w:rsidRPr="00816F85" w:rsidSect="00B34B20">
      <w:headerReference w:type="default" r:id="rId9"/>
      <w:pgSz w:w="11906" w:h="16838"/>
      <w:pgMar w:top="1134" w:right="1134" w:bottom="1134" w:left="1134" w:header="851" w:footer="22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3B60BF" w14:textId="77777777" w:rsidR="00FF360F" w:rsidRDefault="00FF360F" w:rsidP="009C0E31">
      <w:r>
        <w:separator/>
      </w:r>
    </w:p>
    <w:p w14:paraId="5AFB54BB" w14:textId="77777777" w:rsidR="00FF360F" w:rsidRDefault="00FF360F"/>
  </w:endnote>
  <w:endnote w:type="continuationSeparator" w:id="0">
    <w:p w14:paraId="31D29BF9" w14:textId="77777777" w:rsidR="00FF360F" w:rsidRDefault="00FF360F" w:rsidP="009C0E31">
      <w:r>
        <w:continuationSeparator/>
      </w:r>
    </w:p>
    <w:p w14:paraId="77B67DA4" w14:textId="77777777" w:rsidR="00FF360F" w:rsidRDefault="00FF36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64CE3C" w14:textId="77777777" w:rsidR="00FF360F" w:rsidRDefault="00FF360F" w:rsidP="009C0E31">
      <w:r>
        <w:separator/>
      </w:r>
    </w:p>
    <w:p w14:paraId="0548A1E0" w14:textId="77777777" w:rsidR="00FF360F" w:rsidRDefault="00FF360F"/>
  </w:footnote>
  <w:footnote w:type="continuationSeparator" w:id="0">
    <w:p w14:paraId="3E844805" w14:textId="77777777" w:rsidR="00FF360F" w:rsidRDefault="00FF360F" w:rsidP="009C0E31">
      <w:r>
        <w:continuationSeparator/>
      </w:r>
    </w:p>
    <w:p w14:paraId="73CBC7F2" w14:textId="77777777" w:rsidR="00FF360F" w:rsidRDefault="00FF360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479B1" w14:textId="584FB5F3" w:rsidR="008251D4" w:rsidRPr="008251D4" w:rsidRDefault="008251D4" w:rsidP="008251D4">
    <w:pPr>
      <w:spacing w:line="276" w:lineRule="auto"/>
      <w:rPr>
        <w:rFonts w:ascii="ＭＳ 明朝" w:eastAsia="ＭＳ 明朝" w:hAnsi="ＭＳ 明朝"/>
        <w:color w:val="000000" w:themeColor="text1"/>
      </w:rPr>
    </w:pPr>
    <w:r w:rsidRPr="00D71A04">
      <w:rPr>
        <w:rFonts w:ascii="ＭＳ 明朝" w:eastAsia="ＭＳ 明朝" w:hAnsi="ＭＳ 明朝" w:hint="eastAsia"/>
        <w:color w:val="000000" w:themeColor="text1"/>
      </w:rPr>
      <w:t>様式第４号-２</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14100" w14:textId="52D163B2" w:rsidR="008251D4" w:rsidRPr="008251D4" w:rsidRDefault="008251D4" w:rsidP="008251D4">
    <w:pPr>
      <w:spacing w:line="276" w:lineRule="auto"/>
      <w:rPr>
        <w:rFonts w:ascii="ＭＳ 明朝" w:eastAsia="ＭＳ 明朝" w:hAnsi="ＭＳ 明朝"/>
        <w:color w:val="000000" w:themeColor="text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0"/>
    <w:lvl w:ilvl="0">
      <w:start w:val="1"/>
      <w:numFmt w:val="decimalFullWidth"/>
      <w:pStyle w:val="a"/>
      <w:lvlText w:val="第%1条"/>
      <w:lvlJc w:val="left"/>
      <w:pPr>
        <w:tabs>
          <w:tab w:val="num" w:pos="960"/>
        </w:tabs>
        <w:ind w:left="960" w:hanging="840"/>
      </w:pPr>
      <w:rPr>
        <w:rFonts w:hint="eastAsia"/>
      </w:rPr>
    </w:lvl>
  </w:abstractNum>
  <w:abstractNum w:abstractNumId="1" w15:restartNumberingAfterBreak="0">
    <w:nsid w:val="00000003"/>
    <w:multiLevelType w:val="singleLevel"/>
    <w:tmpl w:val="00000000"/>
    <w:lvl w:ilvl="0">
      <w:start w:val="2"/>
      <w:numFmt w:val="decimalFullWidth"/>
      <w:lvlText w:val="第%1章"/>
      <w:lvlJc w:val="left"/>
      <w:pPr>
        <w:tabs>
          <w:tab w:val="num" w:pos="1560"/>
        </w:tabs>
        <w:ind w:left="1560" w:hanging="960"/>
      </w:pPr>
      <w:rPr>
        <w:rFonts w:hint="eastAsia"/>
      </w:rPr>
    </w:lvl>
  </w:abstractNum>
  <w:abstractNum w:abstractNumId="2" w15:restartNumberingAfterBreak="0">
    <w:nsid w:val="00000004"/>
    <w:multiLevelType w:val="singleLevel"/>
    <w:tmpl w:val="2872038A"/>
    <w:lvl w:ilvl="0">
      <w:start w:val="1"/>
      <w:numFmt w:val="decimalFullWidth"/>
      <w:lvlText w:val="（%1）"/>
      <w:lvlJc w:val="left"/>
      <w:pPr>
        <w:tabs>
          <w:tab w:val="num" w:pos="900"/>
        </w:tabs>
        <w:ind w:left="900" w:hanging="660"/>
      </w:pPr>
      <w:rPr>
        <w:rFonts w:hint="eastAsia"/>
        <w:lang w:val="en-US"/>
      </w:rPr>
    </w:lvl>
  </w:abstractNum>
  <w:abstractNum w:abstractNumId="3" w15:restartNumberingAfterBreak="0">
    <w:nsid w:val="00000005"/>
    <w:multiLevelType w:val="singleLevel"/>
    <w:tmpl w:val="1448765E"/>
    <w:lvl w:ilvl="0">
      <w:start w:val="10"/>
      <w:numFmt w:val="decimal"/>
      <w:lvlText w:val="第%1条"/>
      <w:lvlJc w:val="left"/>
      <w:pPr>
        <w:tabs>
          <w:tab w:val="num" w:pos="1200"/>
        </w:tabs>
        <w:ind w:left="1200" w:hanging="840"/>
      </w:pPr>
      <w:rPr>
        <w:rFonts w:hint="eastAsia"/>
      </w:rPr>
    </w:lvl>
  </w:abstractNum>
  <w:abstractNum w:abstractNumId="4" w15:restartNumberingAfterBreak="0">
    <w:nsid w:val="00000007"/>
    <w:multiLevelType w:val="singleLevel"/>
    <w:tmpl w:val="00000000"/>
    <w:lvl w:ilvl="0">
      <w:start w:val="4"/>
      <w:numFmt w:val="decimalFullWidth"/>
      <w:lvlText w:val="第%1章"/>
      <w:lvlJc w:val="left"/>
      <w:pPr>
        <w:tabs>
          <w:tab w:val="num" w:pos="1100"/>
        </w:tabs>
        <w:ind w:left="1100" w:hanging="980"/>
      </w:pPr>
      <w:rPr>
        <w:rFonts w:hint="eastAsia"/>
      </w:rPr>
    </w:lvl>
  </w:abstractNum>
  <w:abstractNum w:abstractNumId="5" w15:restartNumberingAfterBreak="0">
    <w:nsid w:val="0E4B7FCD"/>
    <w:multiLevelType w:val="hybridMultilevel"/>
    <w:tmpl w:val="8D6AB47A"/>
    <w:lvl w:ilvl="0" w:tplc="DA8229F8">
      <w:start w:val="7"/>
      <w:numFmt w:val="decimalFullWidth"/>
      <w:lvlText w:val="第%1章"/>
      <w:lvlJc w:val="left"/>
      <w:pPr>
        <w:tabs>
          <w:tab w:val="num" w:pos="1326"/>
        </w:tabs>
        <w:ind w:left="1326" w:hanging="720"/>
      </w:pPr>
      <w:rPr>
        <w:rFonts w:hint="eastAsia"/>
      </w:rPr>
    </w:lvl>
    <w:lvl w:ilvl="1" w:tplc="04090017" w:tentative="1">
      <w:start w:val="1"/>
      <w:numFmt w:val="aiueoFullWidth"/>
      <w:lvlText w:val="(%2)"/>
      <w:lvlJc w:val="left"/>
      <w:pPr>
        <w:tabs>
          <w:tab w:val="num" w:pos="1446"/>
        </w:tabs>
        <w:ind w:left="1446" w:hanging="420"/>
      </w:pPr>
    </w:lvl>
    <w:lvl w:ilvl="2" w:tplc="04090011" w:tentative="1">
      <w:start w:val="1"/>
      <w:numFmt w:val="decimalEnclosedCircle"/>
      <w:lvlText w:val="%3"/>
      <w:lvlJc w:val="left"/>
      <w:pPr>
        <w:tabs>
          <w:tab w:val="num" w:pos="1866"/>
        </w:tabs>
        <w:ind w:left="1866" w:hanging="420"/>
      </w:pPr>
    </w:lvl>
    <w:lvl w:ilvl="3" w:tplc="0409000F" w:tentative="1">
      <w:start w:val="1"/>
      <w:numFmt w:val="decimal"/>
      <w:lvlText w:val="%4."/>
      <w:lvlJc w:val="left"/>
      <w:pPr>
        <w:tabs>
          <w:tab w:val="num" w:pos="2286"/>
        </w:tabs>
        <w:ind w:left="2286" w:hanging="420"/>
      </w:pPr>
    </w:lvl>
    <w:lvl w:ilvl="4" w:tplc="04090017" w:tentative="1">
      <w:start w:val="1"/>
      <w:numFmt w:val="aiueoFullWidth"/>
      <w:lvlText w:val="(%5)"/>
      <w:lvlJc w:val="left"/>
      <w:pPr>
        <w:tabs>
          <w:tab w:val="num" w:pos="2706"/>
        </w:tabs>
        <w:ind w:left="2706" w:hanging="420"/>
      </w:pPr>
    </w:lvl>
    <w:lvl w:ilvl="5" w:tplc="04090011" w:tentative="1">
      <w:start w:val="1"/>
      <w:numFmt w:val="decimalEnclosedCircle"/>
      <w:lvlText w:val="%6"/>
      <w:lvlJc w:val="left"/>
      <w:pPr>
        <w:tabs>
          <w:tab w:val="num" w:pos="3126"/>
        </w:tabs>
        <w:ind w:left="3126" w:hanging="420"/>
      </w:pPr>
    </w:lvl>
    <w:lvl w:ilvl="6" w:tplc="0409000F" w:tentative="1">
      <w:start w:val="1"/>
      <w:numFmt w:val="decimal"/>
      <w:lvlText w:val="%7."/>
      <w:lvlJc w:val="left"/>
      <w:pPr>
        <w:tabs>
          <w:tab w:val="num" w:pos="3546"/>
        </w:tabs>
        <w:ind w:left="3546" w:hanging="420"/>
      </w:pPr>
    </w:lvl>
    <w:lvl w:ilvl="7" w:tplc="04090017" w:tentative="1">
      <w:start w:val="1"/>
      <w:numFmt w:val="aiueoFullWidth"/>
      <w:lvlText w:val="(%8)"/>
      <w:lvlJc w:val="left"/>
      <w:pPr>
        <w:tabs>
          <w:tab w:val="num" w:pos="3966"/>
        </w:tabs>
        <w:ind w:left="3966" w:hanging="420"/>
      </w:pPr>
    </w:lvl>
    <w:lvl w:ilvl="8" w:tplc="04090011" w:tentative="1">
      <w:start w:val="1"/>
      <w:numFmt w:val="decimalEnclosedCircle"/>
      <w:lvlText w:val="%9"/>
      <w:lvlJc w:val="left"/>
      <w:pPr>
        <w:tabs>
          <w:tab w:val="num" w:pos="4386"/>
        </w:tabs>
        <w:ind w:left="4386" w:hanging="420"/>
      </w:pPr>
    </w:lvl>
  </w:abstractNum>
  <w:abstractNum w:abstractNumId="6" w15:restartNumberingAfterBreak="0">
    <w:nsid w:val="14DD14B1"/>
    <w:multiLevelType w:val="hybridMultilevel"/>
    <w:tmpl w:val="DB3AD680"/>
    <w:lvl w:ilvl="0" w:tplc="70980792">
      <w:start w:val="19"/>
      <w:numFmt w:val="decimal"/>
      <w:lvlText w:val="第%1条"/>
      <w:lvlJc w:val="left"/>
      <w:pPr>
        <w:tabs>
          <w:tab w:val="num" w:pos="1016"/>
        </w:tabs>
        <w:ind w:left="1016" w:hanging="1005"/>
      </w:pPr>
      <w:rPr>
        <w:rFonts w:hint="eastAsia"/>
      </w:rPr>
    </w:lvl>
    <w:lvl w:ilvl="1" w:tplc="04090017" w:tentative="1">
      <w:start w:val="1"/>
      <w:numFmt w:val="aiueoFullWidth"/>
      <w:lvlText w:val="(%2)"/>
      <w:lvlJc w:val="left"/>
      <w:pPr>
        <w:tabs>
          <w:tab w:val="num" w:pos="851"/>
        </w:tabs>
        <w:ind w:left="851" w:hanging="420"/>
      </w:pPr>
    </w:lvl>
    <w:lvl w:ilvl="2" w:tplc="04090011" w:tentative="1">
      <w:start w:val="1"/>
      <w:numFmt w:val="decimalEnclosedCircle"/>
      <w:lvlText w:val="%3"/>
      <w:lvlJc w:val="left"/>
      <w:pPr>
        <w:tabs>
          <w:tab w:val="num" w:pos="1271"/>
        </w:tabs>
        <w:ind w:left="1271" w:hanging="420"/>
      </w:pPr>
    </w:lvl>
    <w:lvl w:ilvl="3" w:tplc="0409000F" w:tentative="1">
      <w:start w:val="1"/>
      <w:numFmt w:val="decimal"/>
      <w:lvlText w:val="%4."/>
      <w:lvlJc w:val="left"/>
      <w:pPr>
        <w:tabs>
          <w:tab w:val="num" w:pos="1691"/>
        </w:tabs>
        <w:ind w:left="1691" w:hanging="420"/>
      </w:pPr>
    </w:lvl>
    <w:lvl w:ilvl="4" w:tplc="04090017" w:tentative="1">
      <w:start w:val="1"/>
      <w:numFmt w:val="aiueoFullWidth"/>
      <w:lvlText w:val="(%5)"/>
      <w:lvlJc w:val="left"/>
      <w:pPr>
        <w:tabs>
          <w:tab w:val="num" w:pos="2111"/>
        </w:tabs>
        <w:ind w:left="2111" w:hanging="420"/>
      </w:pPr>
    </w:lvl>
    <w:lvl w:ilvl="5" w:tplc="04090011" w:tentative="1">
      <w:start w:val="1"/>
      <w:numFmt w:val="decimalEnclosedCircle"/>
      <w:lvlText w:val="%6"/>
      <w:lvlJc w:val="left"/>
      <w:pPr>
        <w:tabs>
          <w:tab w:val="num" w:pos="2531"/>
        </w:tabs>
        <w:ind w:left="2531" w:hanging="420"/>
      </w:pPr>
    </w:lvl>
    <w:lvl w:ilvl="6" w:tplc="0409000F" w:tentative="1">
      <w:start w:val="1"/>
      <w:numFmt w:val="decimal"/>
      <w:lvlText w:val="%7."/>
      <w:lvlJc w:val="left"/>
      <w:pPr>
        <w:tabs>
          <w:tab w:val="num" w:pos="2951"/>
        </w:tabs>
        <w:ind w:left="2951" w:hanging="420"/>
      </w:pPr>
    </w:lvl>
    <w:lvl w:ilvl="7" w:tplc="04090017" w:tentative="1">
      <w:start w:val="1"/>
      <w:numFmt w:val="aiueoFullWidth"/>
      <w:lvlText w:val="(%8)"/>
      <w:lvlJc w:val="left"/>
      <w:pPr>
        <w:tabs>
          <w:tab w:val="num" w:pos="3371"/>
        </w:tabs>
        <w:ind w:left="3371" w:hanging="420"/>
      </w:pPr>
    </w:lvl>
    <w:lvl w:ilvl="8" w:tplc="04090011" w:tentative="1">
      <w:start w:val="1"/>
      <w:numFmt w:val="decimalEnclosedCircle"/>
      <w:lvlText w:val="%9"/>
      <w:lvlJc w:val="left"/>
      <w:pPr>
        <w:tabs>
          <w:tab w:val="num" w:pos="3791"/>
        </w:tabs>
        <w:ind w:left="3791" w:hanging="420"/>
      </w:pPr>
    </w:lvl>
  </w:abstractNum>
  <w:abstractNum w:abstractNumId="7" w15:restartNumberingAfterBreak="0">
    <w:nsid w:val="1A4E6639"/>
    <w:multiLevelType w:val="hybridMultilevel"/>
    <w:tmpl w:val="DD4C419E"/>
    <w:lvl w:ilvl="0" w:tplc="AE72DE68">
      <w:start w:val="8"/>
      <w:numFmt w:val="decimalFullWidth"/>
      <w:lvlText w:val="第%1章"/>
      <w:lvlJc w:val="left"/>
      <w:pPr>
        <w:tabs>
          <w:tab w:val="num" w:pos="1425"/>
        </w:tabs>
        <w:ind w:left="1425" w:hanging="810"/>
      </w:pPr>
      <w:rPr>
        <w:rFonts w:hint="eastAsia"/>
      </w:rPr>
    </w:lvl>
    <w:lvl w:ilvl="1" w:tplc="04090017" w:tentative="1">
      <w:start w:val="1"/>
      <w:numFmt w:val="aiueoFullWidth"/>
      <w:lvlText w:val="(%2)"/>
      <w:lvlJc w:val="left"/>
      <w:pPr>
        <w:tabs>
          <w:tab w:val="num" w:pos="1455"/>
        </w:tabs>
        <w:ind w:left="1455" w:hanging="420"/>
      </w:pPr>
    </w:lvl>
    <w:lvl w:ilvl="2" w:tplc="04090011" w:tentative="1">
      <w:start w:val="1"/>
      <w:numFmt w:val="decimalEnclosedCircle"/>
      <w:lvlText w:val="%3"/>
      <w:lvlJc w:val="left"/>
      <w:pPr>
        <w:tabs>
          <w:tab w:val="num" w:pos="1875"/>
        </w:tabs>
        <w:ind w:left="1875" w:hanging="420"/>
      </w:pPr>
    </w:lvl>
    <w:lvl w:ilvl="3" w:tplc="0409000F" w:tentative="1">
      <w:start w:val="1"/>
      <w:numFmt w:val="decimal"/>
      <w:lvlText w:val="%4."/>
      <w:lvlJc w:val="left"/>
      <w:pPr>
        <w:tabs>
          <w:tab w:val="num" w:pos="2295"/>
        </w:tabs>
        <w:ind w:left="2295" w:hanging="420"/>
      </w:pPr>
    </w:lvl>
    <w:lvl w:ilvl="4" w:tplc="04090017" w:tentative="1">
      <w:start w:val="1"/>
      <w:numFmt w:val="aiueoFullWidth"/>
      <w:lvlText w:val="(%5)"/>
      <w:lvlJc w:val="left"/>
      <w:pPr>
        <w:tabs>
          <w:tab w:val="num" w:pos="2715"/>
        </w:tabs>
        <w:ind w:left="2715" w:hanging="420"/>
      </w:pPr>
    </w:lvl>
    <w:lvl w:ilvl="5" w:tplc="04090011" w:tentative="1">
      <w:start w:val="1"/>
      <w:numFmt w:val="decimalEnclosedCircle"/>
      <w:lvlText w:val="%6"/>
      <w:lvlJc w:val="left"/>
      <w:pPr>
        <w:tabs>
          <w:tab w:val="num" w:pos="3135"/>
        </w:tabs>
        <w:ind w:left="3135" w:hanging="420"/>
      </w:pPr>
    </w:lvl>
    <w:lvl w:ilvl="6" w:tplc="0409000F" w:tentative="1">
      <w:start w:val="1"/>
      <w:numFmt w:val="decimal"/>
      <w:lvlText w:val="%7."/>
      <w:lvlJc w:val="left"/>
      <w:pPr>
        <w:tabs>
          <w:tab w:val="num" w:pos="3555"/>
        </w:tabs>
        <w:ind w:left="3555" w:hanging="420"/>
      </w:pPr>
    </w:lvl>
    <w:lvl w:ilvl="7" w:tplc="04090017" w:tentative="1">
      <w:start w:val="1"/>
      <w:numFmt w:val="aiueoFullWidth"/>
      <w:lvlText w:val="(%8)"/>
      <w:lvlJc w:val="left"/>
      <w:pPr>
        <w:tabs>
          <w:tab w:val="num" w:pos="3975"/>
        </w:tabs>
        <w:ind w:left="3975" w:hanging="420"/>
      </w:pPr>
    </w:lvl>
    <w:lvl w:ilvl="8" w:tplc="04090011" w:tentative="1">
      <w:start w:val="1"/>
      <w:numFmt w:val="decimalEnclosedCircle"/>
      <w:lvlText w:val="%9"/>
      <w:lvlJc w:val="left"/>
      <w:pPr>
        <w:tabs>
          <w:tab w:val="num" w:pos="4395"/>
        </w:tabs>
        <w:ind w:left="4395" w:hanging="420"/>
      </w:pPr>
    </w:lvl>
  </w:abstractNum>
  <w:abstractNum w:abstractNumId="8" w15:restartNumberingAfterBreak="0">
    <w:nsid w:val="1EC775AC"/>
    <w:multiLevelType w:val="hybridMultilevel"/>
    <w:tmpl w:val="E5F80006"/>
    <w:lvl w:ilvl="0" w:tplc="287EF5B4">
      <w:start w:val="5"/>
      <w:numFmt w:val="decimalFullWidth"/>
      <w:lvlText w:val="第%1条"/>
      <w:lvlJc w:val="left"/>
      <w:pPr>
        <w:tabs>
          <w:tab w:val="num" w:pos="885"/>
        </w:tabs>
        <w:ind w:left="885" w:hanging="885"/>
      </w:pPr>
      <w:rPr>
        <w:rFonts w:hint="eastAsia"/>
        <w:shd w:val="clear" w:color="auto" w:fill="auto"/>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9" w15:restartNumberingAfterBreak="0">
    <w:nsid w:val="20506469"/>
    <w:multiLevelType w:val="hybridMultilevel"/>
    <w:tmpl w:val="C3DAF9C8"/>
    <w:lvl w:ilvl="0" w:tplc="8E0E5762">
      <w:start w:val="9"/>
      <w:numFmt w:val="decimalFullWidth"/>
      <w:lvlText w:val="第%1章"/>
      <w:lvlJc w:val="left"/>
      <w:pPr>
        <w:tabs>
          <w:tab w:val="num" w:pos="1425"/>
        </w:tabs>
        <w:ind w:left="1425" w:hanging="810"/>
      </w:pPr>
      <w:rPr>
        <w:rFonts w:hint="eastAsia"/>
      </w:rPr>
    </w:lvl>
    <w:lvl w:ilvl="1" w:tplc="04090017" w:tentative="1">
      <w:start w:val="1"/>
      <w:numFmt w:val="aiueoFullWidth"/>
      <w:lvlText w:val="(%2)"/>
      <w:lvlJc w:val="left"/>
      <w:pPr>
        <w:tabs>
          <w:tab w:val="num" w:pos="1455"/>
        </w:tabs>
        <w:ind w:left="1455" w:hanging="420"/>
      </w:pPr>
    </w:lvl>
    <w:lvl w:ilvl="2" w:tplc="04090011" w:tentative="1">
      <w:start w:val="1"/>
      <w:numFmt w:val="decimalEnclosedCircle"/>
      <w:lvlText w:val="%3"/>
      <w:lvlJc w:val="left"/>
      <w:pPr>
        <w:tabs>
          <w:tab w:val="num" w:pos="1875"/>
        </w:tabs>
        <w:ind w:left="1875" w:hanging="420"/>
      </w:pPr>
    </w:lvl>
    <w:lvl w:ilvl="3" w:tplc="0409000F" w:tentative="1">
      <w:start w:val="1"/>
      <w:numFmt w:val="decimal"/>
      <w:lvlText w:val="%4."/>
      <w:lvlJc w:val="left"/>
      <w:pPr>
        <w:tabs>
          <w:tab w:val="num" w:pos="2295"/>
        </w:tabs>
        <w:ind w:left="2295" w:hanging="420"/>
      </w:pPr>
    </w:lvl>
    <w:lvl w:ilvl="4" w:tplc="04090017" w:tentative="1">
      <w:start w:val="1"/>
      <w:numFmt w:val="aiueoFullWidth"/>
      <w:lvlText w:val="(%5)"/>
      <w:lvlJc w:val="left"/>
      <w:pPr>
        <w:tabs>
          <w:tab w:val="num" w:pos="2715"/>
        </w:tabs>
        <w:ind w:left="2715" w:hanging="420"/>
      </w:pPr>
    </w:lvl>
    <w:lvl w:ilvl="5" w:tplc="04090011" w:tentative="1">
      <w:start w:val="1"/>
      <w:numFmt w:val="decimalEnclosedCircle"/>
      <w:lvlText w:val="%6"/>
      <w:lvlJc w:val="left"/>
      <w:pPr>
        <w:tabs>
          <w:tab w:val="num" w:pos="3135"/>
        </w:tabs>
        <w:ind w:left="3135" w:hanging="420"/>
      </w:pPr>
    </w:lvl>
    <w:lvl w:ilvl="6" w:tplc="0409000F" w:tentative="1">
      <w:start w:val="1"/>
      <w:numFmt w:val="decimal"/>
      <w:lvlText w:val="%7."/>
      <w:lvlJc w:val="left"/>
      <w:pPr>
        <w:tabs>
          <w:tab w:val="num" w:pos="3555"/>
        </w:tabs>
        <w:ind w:left="3555" w:hanging="420"/>
      </w:pPr>
    </w:lvl>
    <w:lvl w:ilvl="7" w:tplc="04090017" w:tentative="1">
      <w:start w:val="1"/>
      <w:numFmt w:val="aiueoFullWidth"/>
      <w:lvlText w:val="(%8)"/>
      <w:lvlJc w:val="left"/>
      <w:pPr>
        <w:tabs>
          <w:tab w:val="num" w:pos="3975"/>
        </w:tabs>
        <w:ind w:left="3975" w:hanging="420"/>
      </w:pPr>
    </w:lvl>
    <w:lvl w:ilvl="8" w:tplc="04090011" w:tentative="1">
      <w:start w:val="1"/>
      <w:numFmt w:val="decimalEnclosedCircle"/>
      <w:lvlText w:val="%9"/>
      <w:lvlJc w:val="left"/>
      <w:pPr>
        <w:tabs>
          <w:tab w:val="num" w:pos="4395"/>
        </w:tabs>
        <w:ind w:left="4395" w:hanging="420"/>
      </w:pPr>
    </w:lvl>
  </w:abstractNum>
  <w:abstractNum w:abstractNumId="10" w15:restartNumberingAfterBreak="0">
    <w:nsid w:val="240631E4"/>
    <w:multiLevelType w:val="hybridMultilevel"/>
    <w:tmpl w:val="008068FE"/>
    <w:lvl w:ilvl="0" w:tplc="BD367B14">
      <w:start w:val="7"/>
      <w:numFmt w:val="decimalFullWidth"/>
      <w:lvlText w:val="第%1条"/>
      <w:lvlJc w:val="left"/>
      <w:pPr>
        <w:tabs>
          <w:tab w:val="num" w:pos="720"/>
        </w:tabs>
        <w:ind w:left="720" w:hanging="720"/>
      </w:pPr>
      <w:rPr>
        <w:rFonts w:hint="eastAsia"/>
      </w:rPr>
    </w:lvl>
    <w:lvl w:ilvl="1" w:tplc="5638FF62">
      <w:start w:val="4"/>
      <w:numFmt w:val="decimalFullWidth"/>
      <w:lvlText w:val="第%2章"/>
      <w:lvlJc w:val="left"/>
      <w:pPr>
        <w:tabs>
          <w:tab w:val="num" w:pos="1140"/>
        </w:tabs>
        <w:ind w:left="1140" w:hanging="720"/>
      </w:pPr>
      <w:rPr>
        <w:rFonts w:hint="eastAsia"/>
      </w:rPr>
    </w:lvl>
    <w:lvl w:ilvl="2" w:tplc="6C8A4574">
      <w:start w:val="1"/>
      <w:numFmt w:val="decimalFullWidth"/>
      <w:lvlText w:val="（%3）"/>
      <w:lvlJc w:val="left"/>
      <w:pPr>
        <w:tabs>
          <w:tab w:val="num" w:pos="1560"/>
        </w:tabs>
        <w:ind w:left="1560" w:hanging="720"/>
      </w:pPr>
      <w:rPr>
        <w:rFonts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24AA4895"/>
    <w:multiLevelType w:val="hybridMultilevel"/>
    <w:tmpl w:val="C5CCBA34"/>
    <w:lvl w:ilvl="0" w:tplc="EA1E26E6">
      <w:start w:val="5"/>
      <w:numFmt w:val="decimalFullWidth"/>
      <w:lvlText w:val="第%1章"/>
      <w:lvlJc w:val="left"/>
      <w:pPr>
        <w:tabs>
          <w:tab w:val="num" w:pos="1431"/>
        </w:tabs>
        <w:ind w:left="1431" w:hanging="825"/>
      </w:pPr>
      <w:rPr>
        <w:rFonts w:hint="eastAsia"/>
      </w:rPr>
    </w:lvl>
    <w:lvl w:ilvl="1" w:tplc="04090017" w:tentative="1">
      <w:start w:val="1"/>
      <w:numFmt w:val="aiueoFullWidth"/>
      <w:lvlText w:val="(%2)"/>
      <w:lvlJc w:val="left"/>
      <w:pPr>
        <w:tabs>
          <w:tab w:val="num" w:pos="1446"/>
        </w:tabs>
        <w:ind w:left="1446" w:hanging="420"/>
      </w:pPr>
    </w:lvl>
    <w:lvl w:ilvl="2" w:tplc="04090011" w:tentative="1">
      <w:start w:val="1"/>
      <w:numFmt w:val="decimalEnclosedCircle"/>
      <w:lvlText w:val="%3"/>
      <w:lvlJc w:val="left"/>
      <w:pPr>
        <w:tabs>
          <w:tab w:val="num" w:pos="1866"/>
        </w:tabs>
        <w:ind w:left="1866" w:hanging="420"/>
      </w:pPr>
    </w:lvl>
    <w:lvl w:ilvl="3" w:tplc="0409000F" w:tentative="1">
      <w:start w:val="1"/>
      <w:numFmt w:val="decimal"/>
      <w:lvlText w:val="%4."/>
      <w:lvlJc w:val="left"/>
      <w:pPr>
        <w:tabs>
          <w:tab w:val="num" w:pos="2286"/>
        </w:tabs>
        <w:ind w:left="2286" w:hanging="420"/>
      </w:pPr>
    </w:lvl>
    <w:lvl w:ilvl="4" w:tplc="04090017" w:tentative="1">
      <w:start w:val="1"/>
      <w:numFmt w:val="aiueoFullWidth"/>
      <w:lvlText w:val="(%5)"/>
      <w:lvlJc w:val="left"/>
      <w:pPr>
        <w:tabs>
          <w:tab w:val="num" w:pos="2706"/>
        </w:tabs>
        <w:ind w:left="2706" w:hanging="420"/>
      </w:pPr>
    </w:lvl>
    <w:lvl w:ilvl="5" w:tplc="04090011" w:tentative="1">
      <w:start w:val="1"/>
      <w:numFmt w:val="decimalEnclosedCircle"/>
      <w:lvlText w:val="%6"/>
      <w:lvlJc w:val="left"/>
      <w:pPr>
        <w:tabs>
          <w:tab w:val="num" w:pos="3126"/>
        </w:tabs>
        <w:ind w:left="3126" w:hanging="420"/>
      </w:pPr>
    </w:lvl>
    <w:lvl w:ilvl="6" w:tplc="0409000F" w:tentative="1">
      <w:start w:val="1"/>
      <w:numFmt w:val="decimal"/>
      <w:lvlText w:val="%7."/>
      <w:lvlJc w:val="left"/>
      <w:pPr>
        <w:tabs>
          <w:tab w:val="num" w:pos="3546"/>
        </w:tabs>
        <w:ind w:left="3546" w:hanging="420"/>
      </w:pPr>
    </w:lvl>
    <w:lvl w:ilvl="7" w:tplc="04090017" w:tentative="1">
      <w:start w:val="1"/>
      <w:numFmt w:val="aiueoFullWidth"/>
      <w:lvlText w:val="(%8)"/>
      <w:lvlJc w:val="left"/>
      <w:pPr>
        <w:tabs>
          <w:tab w:val="num" w:pos="3966"/>
        </w:tabs>
        <w:ind w:left="3966" w:hanging="420"/>
      </w:pPr>
    </w:lvl>
    <w:lvl w:ilvl="8" w:tplc="04090011" w:tentative="1">
      <w:start w:val="1"/>
      <w:numFmt w:val="decimalEnclosedCircle"/>
      <w:lvlText w:val="%9"/>
      <w:lvlJc w:val="left"/>
      <w:pPr>
        <w:tabs>
          <w:tab w:val="num" w:pos="4386"/>
        </w:tabs>
        <w:ind w:left="4386" w:hanging="420"/>
      </w:pPr>
    </w:lvl>
  </w:abstractNum>
  <w:abstractNum w:abstractNumId="12" w15:restartNumberingAfterBreak="0">
    <w:nsid w:val="2C81198E"/>
    <w:multiLevelType w:val="hybridMultilevel"/>
    <w:tmpl w:val="002028EA"/>
    <w:lvl w:ilvl="0" w:tplc="D7764B6C">
      <w:start w:val="31"/>
      <w:numFmt w:val="decimal"/>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2D723333"/>
    <w:multiLevelType w:val="hybridMultilevel"/>
    <w:tmpl w:val="BFE0A72A"/>
    <w:lvl w:ilvl="0" w:tplc="04090001">
      <w:start w:val="1"/>
      <w:numFmt w:val="bullet"/>
      <w:lvlText w:val=""/>
      <w:lvlJc w:val="left"/>
      <w:pPr>
        <w:tabs>
          <w:tab w:val="num" w:pos="180"/>
        </w:tabs>
        <w:ind w:left="180" w:hanging="420"/>
      </w:pPr>
      <w:rPr>
        <w:rFonts w:ascii="Wingdings" w:hAnsi="Wingdings" w:hint="default"/>
      </w:rPr>
    </w:lvl>
    <w:lvl w:ilvl="1" w:tplc="0409000F">
      <w:start w:val="1"/>
      <w:numFmt w:val="decimal"/>
      <w:lvlText w:val="%2."/>
      <w:lvlJc w:val="left"/>
      <w:pPr>
        <w:tabs>
          <w:tab w:val="num" w:pos="600"/>
        </w:tabs>
        <w:ind w:left="600" w:hanging="420"/>
      </w:pPr>
    </w:lvl>
    <w:lvl w:ilvl="2" w:tplc="0409000D" w:tentative="1">
      <w:start w:val="1"/>
      <w:numFmt w:val="bullet"/>
      <w:lvlText w:val=""/>
      <w:lvlJc w:val="left"/>
      <w:pPr>
        <w:tabs>
          <w:tab w:val="num" w:pos="1020"/>
        </w:tabs>
        <w:ind w:left="1020" w:hanging="420"/>
      </w:pPr>
      <w:rPr>
        <w:rFonts w:ascii="Wingdings" w:hAnsi="Wingdings" w:hint="default"/>
      </w:rPr>
    </w:lvl>
    <w:lvl w:ilvl="3" w:tplc="04090001" w:tentative="1">
      <w:start w:val="1"/>
      <w:numFmt w:val="bullet"/>
      <w:lvlText w:val=""/>
      <w:lvlJc w:val="left"/>
      <w:pPr>
        <w:tabs>
          <w:tab w:val="num" w:pos="1440"/>
        </w:tabs>
        <w:ind w:left="1440" w:hanging="420"/>
      </w:pPr>
      <w:rPr>
        <w:rFonts w:ascii="Wingdings" w:hAnsi="Wingdings" w:hint="default"/>
      </w:rPr>
    </w:lvl>
    <w:lvl w:ilvl="4" w:tplc="0409000B" w:tentative="1">
      <w:start w:val="1"/>
      <w:numFmt w:val="bullet"/>
      <w:lvlText w:val=""/>
      <w:lvlJc w:val="left"/>
      <w:pPr>
        <w:tabs>
          <w:tab w:val="num" w:pos="1860"/>
        </w:tabs>
        <w:ind w:left="1860" w:hanging="420"/>
      </w:pPr>
      <w:rPr>
        <w:rFonts w:ascii="Wingdings" w:hAnsi="Wingdings" w:hint="default"/>
      </w:rPr>
    </w:lvl>
    <w:lvl w:ilvl="5" w:tplc="0409000D" w:tentative="1">
      <w:start w:val="1"/>
      <w:numFmt w:val="bullet"/>
      <w:lvlText w:val=""/>
      <w:lvlJc w:val="left"/>
      <w:pPr>
        <w:tabs>
          <w:tab w:val="num" w:pos="2280"/>
        </w:tabs>
        <w:ind w:left="2280" w:hanging="420"/>
      </w:pPr>
      <w:rPr>
        <w:rFonts w:ascii="Wingdings" w:hAnsi="Wingdings" w:hint="default"/>
      </w:rPr>
    </w:lvl>
    <w:lvl w:ilvl="6" w:tplc="04090001" w:tentative="1">
      <w:start w:val="1"/>
      <w:numFmt w:val="bullet"/>
      <w:lvlText w:val=""/>
      <w:lvlJc w:val="left"/>
      <w:pPr>
        <w:tabs>
          <w:tab w:val="num" w:pos="2700"/>
        </w:tabs>
        <w:ind w:left="2700" w:hanging="420"/>
      </w:pPr>
      <w:rPr>
        <w:rFonts w:ascii="Wingdings" w:hAnsi="Wingdings" w:hint="default"/>
      </w:rPr>
    </w:lvl>
    <w:lvl w:ilvl="7" w:tplc="0409000B" w:tentative="1">
      <w:start w:val="1"/>
      <w:numFmt w:val="bullet"/>
      <w:lvlText w:val=""/>
      <w:lvlJc w:val="left"/>
      <w:pPr>
        <w:tabs>
          <w:tab w:val="num" w:pos="3120"/>
        </w:tabs>
        <w:ind w:left="3120" w:hanging="420"/>
      </w:pPr>
      <w:rPr>
        <w:rFonts w:ascii="Wingdings" w:hAnsi="Wingdings" w:hint="default"/>
      </w:rPr>
    </w:lvl>
    <w:lvl w:ilvl="8" w:tplc="0409000D" w:tentative="1">
      <w:start w:val="1"/>
      <w:numFmt w:val="bullet"/>
      <w:lvlText w:val=""/>
      <w:lvlJc w:val="left"/>
      <w:pPr>
        <w:tabs>
          <w:tab w:val="num" w:pos="3540"/>
        </w:tabs>
        <w:ind w:left="3540" w:hanging="420"/>
      </w:pPr>
      <w:rPr>
        <w:rFonts w:ascii="Wingdings" w:hAnsi="Wingdings" w:hint="default"/>
      </w:rPr>
    </w:lvl>
  </w:abstractNum>
  <w:abstractNum w:abstractNumId="14" w15:restartNumberingAfterBreak="0">
    <w:nsid w:val="328E2007"/>
    <w:multiLevelType w:val="hybridMultilevel"/>
    <w:tmpl w:val="430483D0"/>
    <w:lvl w:ilvl="0" w:tplc="D5DA9308">
      <w:start w:val="10"/>
      <w:numFmt w:val="decimal"/>
      <w:lvlText w:val="%1"/>
      <w:lvlJc w:val="left"/>
      <w:pPr>
        <w:tabs>
          <w:tab w:val="num" w:pos="689"/>
        </w:tabs>
        <w:ind w:left="689" w:hanging="465"/>
      </w:pPr>
      <w:rPr>
        <w:rFonts w:hint="eastAsia"/>
      </w:r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5" w15:restartNumberingAfterBreak="0">
    <w:nsid w:val="36C443BF"/>
    <w:multiLevelType w:val="hybridMultilevel"/>
    <w:tmpl w:val="D2827566"/>
    <w:lvl w:ilvl="0" w:tplc="953CB268">
      <w:start w:val="1"/>
      <w:numFmt w:val="decimal"/>
      <w:lvlText w:val="(%1)"/>
      <w:lvlJc w:val="left"/>
      <w:pPr>
        <w:tabs>
          <w:tab w:val="num" w:pos="701"/>
        </w:tabs>
        <w:ind w:left="701" w:hanging="360"/>
      </w:pPr>
      <w:rPr>
        <w:rFonts w:hint="eastAsia"/>
      </w:rPr>
    </w:lvl>
    <w:lvl w:ilvl="1" w:tplc="04090017" w:tentative="1">
      <w:start w:val="1"/>
      <w:numFmt w:val="aiueoFullWidth"/>
      <w:lvlText w:val="(%2)"/>
      <w:lvlJc w:val="left"/>
      <w:pPr>
        <w:tabs>
          <w:tab w:val="num" w:pos="1181"/>
        </w:tabs>
        <w:ind w:left="1181" w:hanging="420"/>
      </w:pPr>
    </w:lvl>
    <w:lvl w:ilvl="2" w:tplc="04090011" w:tentative="1">
      <w:start w:val="1"/>
      <w:numFmt w:val="decimalEnclosedCircle"/>
      <w:lvlText w:val="%3"/>
      <w:lvlJc w:val="left"/>
      <w:pPr>
        <w:tabs>
          <w:tab w:val="num" w:pos="1601"/>
        </w:tabs>
        <w:ind w:left="1601" w:hanging="420"/>
      </w:pPr>
    </w:lvl>
    <w:lvl w:ilvl="3" w:tplc="0409000F" w:tentative="1">
      <w:start w:val="1"/>
      <w:numFmt w:val="decimal"/>
      <w:lvlText w:val="%4."/>
      <w:lvlJc w:val="left"/>
      <w:pPr>
        <w:tabs>
          <w:tab w:val="num" w:pos="2021"/>
        </w:tabs>
        <w:ind w:left="2021" w:hanging="420"/>
      </w:pPr>
    </w:lvl>
    <w:lvl w:ilvl="4" w:tplc="04090017" w:tentative="1">
      <w:start w:val="1"/>
      <w:numFmt w:val="aiueoFullWidth"/>
      <w:lvlText w:val="(%5)"/>
      <w:lvlJc w:val="left"/>
      <w:pPr>
        <w:tabs>
          <w:tab w:val="num" w:pos="2441"/>
        </w:tabs>
        <w:ind w:left="2441" w:hanging="420"/>
      </w:pPr>
    </w:lvl>
    <w:lvl w:ilvl="5" w:tplc="04090011" w:tentative="1">
      <w:start w:val="1"/>
      <w:numFmt w:val="decimalEnclosedCircle"/>
      <w:lvlText w:val="%6"/>
      <w:lvlJc w:val="left"/>
      <w:pPr>
        <w:tabs>
          <w:tab w:val="num" w:pos="2861"/>
        </w:tabs>
        <w:ind w:left="2861" w:hanging="420"/>
      </w:pPr>
    </w:lvl>
    <w:lvl w:ilvl="6" w:tplc="0409000F" w:tentative="1">
      <w:start w:val="1"/>
      <w:numFmt w:val="decimal"/>
      <w:lvlText w:val="%7."/>
      <w:lvlJc w:val="left"/>
      <w:pPr>
        <w:tabs>
          <w:tab w:val="num" w:pos="3281"/>
        </w:tabs>
        <w:ind w:left="3281" w:hanging="420"/>
      </w:pPr>
    </w:lvl>
    <w:lvl w:ilvl="7" w:tplc="04090017" w:tentative="1">
      <w:start w:val="1"/>
      <w:numFmt w:val="aiueoFullWidth"/>
      <w:lvlText w:val="(%8)"/>
      <w:lvlJc w:val="left"/>
      <w:pPr>
        <w:tabs>
          <w:tab w:val="num" w:pos="3701"/>
        </w:tabs>
        <w:ind w:left="3701" w:hanging="420"/>
      </w:pPr>
    </w:lvl>
    <w:lvl w:ilvl="8" w:tplc="04090011" w:tentative="1">
      <w:start w:val="1"/>
      <w:numFmt w:val="decimalEnclosedCircle"/>
      <w:lvlText w:val="%9"/>
      <w:lvlJc w:val="left"/>
      <w:pPr>
        <w:tabs>
          <w:tab w:val="num" w:pos="4121"/>
        </w:tabs>
        <w:ind w:left="4121" w:hanging="420"/>
      </w:pPr>
    </w:lvl>
  </w:abstractNum>
  <w:abstractNum w:abstractNumId="16" w15:restartNumberingAfterBreak="0">
    <w:nsid w:val="3CED0643"/>
    <w:multiLevelType w:val="hybridMultilevel"/>
    <w:tmpl w:val="45E4B032"/>
    <w:lvl w:ilvl="0" w:tplc="410848B2">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4ED04CF2"/>
    <w:multiLevelType w:val="hybridMultilevel"/>
    <w:tmpl w:val="4FEED578"/>
    <w:lvl w:ilvl="0" w:tplc="DA660FA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53D961F5"/>
    <w:multiLevelType w:val="hybridMultilevel"/>
    <w:tmpl w:val="9782DE42"/>
    <w:lvl w:ilvl="0" w:tplc="7C4ABD3E">
      <w:start w:val="23"/>
      <w:numFmt w:val="decimal"/>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6D03568D"/>
    <w:multiLevelType w:val="hybridMultilevel"/>
    <w:tmpl w:val="67CA1696"/>
    <w:lvl w:ilvl="0" w:tplc="8488B474">
      <w:start w:val="10"/>
      <w:numFmt w:val="decimal"/>
      <w:lvlText w:val="%1"/>
      <w:lvlJc w:val="left"/>
      <w:pPr>
        <w:tabs>
          <w:tab w:val="num" w:pos="1830"/>
        </w:tabs>
        <w:ind w:left="1830" w:hanging="390"/>
      </w:pPr>
      <w:rPr>
        <w:rFonts w:hint="eastAsia"/>
      </w:rPr>
    </w:lvl>
    <w:lvl w:ilvl="1" w:tplc="04090017" w:tentative="1">
      <w:start w:val="1"/>
      <w:numFmt w:val="aiueoFullWidth"/>
      <w:lvlText w:val="(%2)"/>
      <w:lvlJc w:val="left"/>
      <w:pPr>
        <w:tabs>
          <w:tab w:val="num" w:pos="2280"/>
        </w:tabs>
        <w:ind w:left="2280" w:hanging="420"/>
      </w:pPr>
    </w:lvl>
    <w:lvl w:ilvl="2" w:tplc="04090011" w:tentative="1">
      <w:start w:val="1"/>
      <w:numFmt w:val="decimalEnclosedCircle"/>
      <w:lvlText w:val="%3"/>
      <w:lvlJc w:val="left"/>
      <w:pPr>
        <w:tabs>
          <w:tab w:val="num" w:pos="2700"/>
        </w:tabs>
        <w:ind w:left="2700" w:hanging="420"/>
      </w:pPr>
    </w:lvl>
    <w:lvl w:ilvl="3" w:tplc="0409000F" w:tentative="1">
      <w:start w:val="1"/>
      <w:numFmt w:val="decimal"/>
      <w:lvlText w:val="%4."/>
      <w:lvlJc w:val="left"/>
      <w:pPr>
        <w:tabs>
          <w:tab w:val="num" w:pos="3120"/>
        </w:tabs>
        <w:ind w:left="3120" w:hanging="420"/>
      </w:pPr>
    </w:lvl>
    <w:lvl w:ilvl="4" w:tplc="04090017" w:tentative="1">
      <w:start w:val="1"/>
      <w:numFmt w:val="aiueoFullWidth"/>
      <w:lvlText w:val="(%5)"/>
      <w:lvlJc w:val="left"/>
      <w:pPr>
        <w:tabs>
          <w:tab w:val="num" w:pos="3540"/>
        </w:tabs>
        <w:ind w:left="3540" w:hanging="420"/>
      </w:pPr>
    </w:lvl>
    <w:lvl w:ilvl="5" w:tplc="04090011" w:tentative="1">
      <w:start w:val="1"/>
      <w:numFmt w:val="decimalEnclosedCircle"/>
      <w:lvlText w:val="%6"/>
      <w:lvlJc w:val="left"/>
      <w:pPr>
        <w:tabs>
          <w:tab w:val="num" w:pos="3960"/>
        </w:tabs>
        <w:ind w:left="3960" w:hanging="420"/>
      </w:pPr>
    </w:lvl>
    <w:lvl w:ilvl="6" w:tplc="0409000F" w:tentative="1">
      <w:start w:val="1"/>
      <w:numFmt w:val="decimal"/>
      <w:lvlText w:val="%7."/>
      <w:lvlJc w:val="left"/>
      <w:pPr>
        <w:tabs>
          <w:tab w:val="num" w:pos="4380"/>
        </w:tabs>
        <w:ind w:left="4380" w:hanging="420"/>
      </w:pPr>
    </w:lvl>
    <w:lvl w:ilvl="7" w:tplc="04090017" w:tentative="1">
      <w:start w:val="1"/>
      <w:numFmt w:val="aiueoFullWidth"/>
      <w:lvlText w:val="(%8)"/>
      <w:lvlJc w:val="left"/>
      <w:pPr>
        <w:tabs>
          <w:tab w:val="num" w:pos="4800"/>
        </w:tabs>
        <w:ind w:left="4800" w:hanging="420"/>
      </w:pPr>
    </w:lvl>
    <w:lvl w:ilvl="8" w:tplc="04090011" w:tentative="1">
      <w:start w:val="1"/>
      <w:numFmt w:val="decimalEnclosedCircle"/>
      <w:lvlText w:val="%9"/>
      <w:lvlJc w:val="left"/>
      <w:pPr>
        <w:tabs>
          <w:tab w:val="num" w:pos="5220"/>
        </w:tabs>
        <w:ind w:left="5220" w:hanging="420"/>
      </w:pPr>
    </w:lvl>
  </w:abstractNum>
  <w:abstractNum w:abstractNumId="20" w15:restartNumberingAfterBreak="0">
    <w:nsid w:val="6E96483B"/>
    <w:multiLevelType w:val="hybridMultilevel"/>
    <w:tmpl w:val="36468670"/>
    <w:lvl w:ilvl="0" w:tplc="79F04772">
      <w:start w:val="2"/>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7CDB229B"/>
    <w:multiLevelType w:val="hybridMultilevel"/>
    <w:tmpl w:val="37DC4864"/>
    <w:lvl w:ilvl="0" w:tplc="BDF26154">
      <w:start w:val="10"/>
      <w:numFmt w:val="bullet"/>
      <w:lvlText w:val="○"/>
      <w:lvlJc w:val="left"/>
      <w:pPr>
        <w:tabs>
          <w:tab w:val="num" w:pos="585"/>
        </w:tabs>
        <w:ind w:left="585" w:hanging="360"/>
      </w:pPr>
      <w:rPr>
        <w:rFonts w:ascii="Times New Roman" w:eastAsia="ＭＳ 明朝" w:hAnsi="Times New Roman" w:cs="Times New Roman" w:hint="default"/>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22" w15:restartNumberingAfterBreak="0">
    <w:nsid w:val="7E695CA0"/>
    <w:multiLevelType w:val="hybridMultilevel"/>
    <w:tmpl w:val="22E2B4F4"/>
    <w:lvl w:ilvl="0" w:tplc="FFFFFFFF">
      <w:start w:val="47"/>
      <w:numFmt w:val="bullet"/>
      <w:lvlText w:val="※"/>
      <w:lvlJc w:val="left"/>
      <w:pPr>
        <w:ind w:left="360" w:hanging="360"/>
      </w:pPr>
      <w:rPr>
        <w:rFonts w:ascii="ＭＳ 明朝" w:eastAsia="ＭＳ 明朝" w:hAnsi="ＭＳ 明朝" w:cs="Times New Roman" w:hint="eastAsia"/>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num w:numId="1" w16cid:durableId="775561354">
    <w:abstractNumId w:val="19"/>
  </w:num>
  <w:num w:numId="2" w16cid:durableId="813453348">
    <w:abstractNumId w:val="21"/>
  </w:num>
  <w:num w:numId="3" w16cid:durableId="2045136140">
    <w:abstractNumId w:val="14"/>
  </w:num>
  <w:num w:numId="4" w16cid:durableId="1542211460">
    <w:abstractNumId w:val="0"/>
  </w:num>
  <w:num w:numId="5" w16cid:durableId="43066970">
    <w:abstractNumId w:val="1"/>
  </w:num>
  <w:num w:numId="6" w16cid:durableId="514155347">
    <w:abstractNumId w:val="2"/>
  </w:num>
  <w:num w:numId="7" w16cid:durableId="1586450848">
    <w:abstractNumId w:val="20"/>
  </w:num>
  <w:num w:numId="8" w16cid:durableId="1553662659">
    <w:abstractNumId w:val="10"/>
  </w:num>
  <w:num w:numId="9" w16cid:durableId="425344825">
    <w:abstractNumId w:val="11"/>
  </w:num>
  <w:num w:numId="10" w16cid:durableId="1828131084">
    <w:abstractNumId w:val="9"/>
  </w:num>
  <w:num w:numId="11" w16cid:durableId="267083959">
    <w:abstractNumId w:val="3"/>
  </w:num>
  <w:num w:numId="12" w16cid:durableId="1965311787">
    <w:abstractNumId w:val="4"/>
  </w:num>
  <w:num w:numId="13" w16cid:durableId="1460300594">
    <w:abstractNumId w:val="7"/>
  </w:num>
  <w:num w:numId="14" w16cid:durableId="1913808508">
    <w:abstractNumId w:val="5"/>
  </w:num>
  <w:num w:numId="15" w16cid:durableId="1262643243">
    <w:abstractNumId w:val="13"/>
  </w:num>
  <w:num w:numId="16" w16cid:durableId="305820597">
    <w:abstractNumId w:val="16"/>
  </w:num>
  <w:num w:numId="17" w16cid:durableId="115027001">
    <w:abstractNumId w:val="6"/>
  </w:num>
  <w:num w:numId="18" w16cid:durableId="561256148">
    <w:abstractNumId w:val="17"/>
  </w:num>
  <w:num w:numId="19" w16cid:durableId="1085423991">
    <w:abstractNumId w:val="8"/>
  </w:num>
  <w:num w:numId="20" w16cid:durableId="66655650">
    <w:abstractNumId w:val="22"/>
  </w:num>
  <w:num w:numId="21" w16cid:durableId="481393290">
    <w:abstractNumId w:val="18"/>
  </w:num>
  <w:num w:numId="22" w16cid:durableId="1740787810">
    <w:abstractNumId w:val="12"/>
  </w:num>
  <w:num w:numId="23" w16cid:durableId="112388694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hideSpellingErrors/>
  <w:proofState w:spelling="clean" w:grammar="dirty"/>
  <w:defaultTabStop w:val="840"/>
  <w:drawingGridHorizontalSpacing w:val="219"/>
  <w:drawingGridVerticalSpacing w:val="34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E31"/>
    <w:rsid w:val="00002920"/>
    <w:rsid w:val="00002C58"/>
    <w:rsid w:val="000036B6"/>
    <w:rsid w:val="000051A8"/>
    <w:rsid w:val="00006404"/>
    <w:rsid w:val="00006B3B"/>
    <w:rsid w:val="000078ED"/>
    <w:rsid w:val="000103A1"/>
    <w:rsid w:val="000103D8"/>
    <w:rsid w:val="00011214"/>
    <w:rsid w:val="000112AE"/>
    <w:rsid w:val="0001223A"/>
    <w:rsid w:val="000127FF"/>
    <w:rsid w:val="00013F6D"/>
    <w:rsid w:val="0001491B"/>
    <w:rsid w:val="00014E65"/>
    <w:rsid w:val="000157E4"/>
    <w:rsid w:val="00015B8E"/>
    <w:rsid w:val="0001618A"/>
    <w:rsid w:val="0001666C"/>
    <w:rsid w:val="00017BB8"/>
    <w:rsid w:val="0002200A"/>
    <w:rsid w:val="00022D81"/>
    <w:rsid w:val="00022E92"/>
    <w:rsid w:val="00023DA9"/>
    <w:rsid w:val="000242A2"/>
    <w:rsid w:val="00024485"/>
    <w:rsid w:val="00024591"/>
    <w:rsid w:val="000245E9"/>
    <w:rsid w:val="00025577"/>
    <w:rsid w:val="00025EF8"/>
    <w:rsid w:val="00030B4D"/>
    <w:rsid w:val="00031032"/>
    <w:rsid w:val="0003131A"/>
    <w:rsid w:val="0003178B"/>
    <w:rsid w:val="00031792"/>
    <w:rsid w:val="00033029"/>
    <w:rsid w:val="0003481C"/>
    <w:rsid w:val="00034AA3"/>
    <w:rsid w:val="00035206"/>
    <w:rsid w:val="000352BF"/>
    <w:rsid w:val="00035676"/>
    <w:rsid w:val="000364E9"/>
    <w:rsid w:val="00036BBD"/>
    <w:rsid w:val="00037A47"/>
    <w:rsid w:val="00037F79"/>
    <w:rsid w:val="00041FEF"/>
    <w:rsid w:val="00042EEF"/>
    <w:rsid w:val="000439C3"/>
    <w:rsid w:val="00044C38"/>
    <w:rsid w:val="000455A1"/>
    <w:rsid w:val="000456C5"/>
    <w:rsid w:val="000463F0"/>
    <w:rsid w:val="00046FF6"/>
    <w:rsid w:val="000537A6"/>
    <w:rsid w:val="00053B3D"/>
    <w:rsid w:val="0005412C"/>
    <w:rsid w:val="000564AE"/>
    <w:rsid w:val="0005698F"/>
    <w:rsid w:val="00060F84"/>
    <w:rsid w:val="00063257"/>
    <w:rsid w:val="00064BA0"/>
    <w:rsid w:val="00064DC1"/>
    <w:rsid w:val="00066483"/>
    <w:rsid w:val="00067977"/>
    <w:rsid w:val="0007036D"/>
    <w:rsid w:val="0007102E"/>
    <w:rsid w:val="00072EEA"/>
    <w:rsid w:val="00073E7A"/>
    <w:rsid w:val="00074743"/>
    <w:rsid w:val="00075090"/>
    <w:rsid w:val="00077978"/>
    <w:rsid w:val="00077B46"/>
    <w:rsid w:val="00083597"/>
    <w:rsid w:val="00084042"/>
    <w:rsid w:val="00084098"/>
    <w:rsid w:val="00084A8E"/>
    <w:rsid w:val="000855A2"/>
    <w:rsid w:val="00085DD2"/>
    <w:rsid w:val="0008647C"/>
    <w:rsid w:val="000903D7"/>
    <w:rsid w:val="000914EF"/>
    <w:rsid w:val="000949FA"/>
    <w:rsid w:val="0009514E"/>
    <w:rsid w:val="00096AD3"/>
    <w:rsid w:val="00097BE0"/>
    <w:rsid w:val="000A0518"/>
    <w:rsid w:val="000A1151"/>
    <w:rsid w:val="000A1916"/>
    <w:rsid w:val="000A315F"/>
    <w:rsid w:val="000A353E"/>
    <w:rsid w:val="000A3D4F"/>
    <w:rsid w:val="000A45EC"/>
    <w:rsid w:val="000A47D4"/>
    <w:rsid w:val="000A4D21"/>
    <w:rsid w:val="000A4D7B"/>
    <w:rsid w:val="000A6C47"/>
    <w:rsid w:val="000A6E61"/>
    <w:rsid w:val="000A6FB5"/>
    <w:rsid w:val="000A764C"/>
    <w:rsid w:val="000A7B6B"/>
    <w:rsid w:val="000B00F7"/>
    <w:rsid w:val="000B3C22"/>
    <w:rsid w:val="000B428A"/>
    <w:rsid w:val="000B44B7"/>
    <w:rsid w:val="000B4D6D"/>
    <w:rsid w:val="000B7C77"/>
    <w:rsid w:val="000B7E49"/>
    <w:rsid w:val="000C0043"/>
    <w:rsid w:val="000C11AC"/>
    <w:rsid w:val="000C2746"/>
    <w:rsid w:val="000C3355"/>
    <w:rsid w:val="000C36F3"/>
    <w:rsid w:val="000C4CC0"/>
    <w:rsid w:val="000C4E1C"/>
    <w:rsid w:val="000C618D"/>
    <w:rsid w:val="000C754E"/>
    <w:rsid w:val="000D0BD4"/>
    <w:rsid w:val="000D1B40"/>
    <w:rsid w:val="000D2247"/>
    <w:rsid w:val="000D3135"/>
    <w:rsid w:val="000D3D23"/>
    <w:rsid w:val="000D3D71"/>
    <w:rsid w:val="000D4421"/>
    <w:rsid w:val="000D4B1E"/>
    <w:rsid w:val="000D4B41"/>
    <w:rsid w:val="000D4E88"/>
    <w:rsid w:val="000D6070"/>
    <w:rsid w:val="000D6C8B"/>
    <w:rsid w:val="000D72B3"/>
    <w:rsid w:val="000D77A4"/>
    <w:rsid w:val="000D7C85"/>
    <w:rsid w:val="000D7CC5"/>
    <w:rsid w:val="000D7F42"/>
    <w:rsid w:val="000E0323"/>
    <w:rsid w:val="000E2050"/>
    <w:rsid w:val="000E3365"/>
    <w:rsid w:val="000E4048"/>
    <w:rsid w:val="000E4F5F"/>
    <w:rsid w:val="000E5212"/>
    <w:rsid w:val="000E6450"/>
    <w:rsid w:val="000F07F9"/>
    <w:rsid w:val="000F1ED4"/>
    <w:rsid w:val="000F35EA"/>
    <w:rsid w:val="000F5D39"/>
    <w:rsid w:val="000F603E"/>
    <w:rsid w:val="000F669F"/>
    <w:rsid w:val="000F7BE7"/>
    <w:rsid w:val="00102003"/>
    <w:rsid w:val="001024F9"/>
    <w:rsid w:val="001027F8"/>
    <w:rsid w:val="00102E97"/>
    <w:rsid w:val="00104DFB"/>
    <w:rsid w:val="00104EB0"/>
    <w:rsid w:val="001058BD"/>
    <w:rsid w:val="00105FE1"/>
    <w:rsid w:val="00107278"/>
    <w:rsid w:val="00107E99"/>
    <w:rsid w:val="001142F4"/>
    <w:rsid w:val="001145D7"/>
    <w:rsid w:val="00115430"/>
    <w:rsid w:val="001156C8"/>
    <w:rsid w:val="00116198"/>
    <w:rsid w:val="00116BFA"/>
    <w:rsid w:val="00117B1A"/>
    <w:rsid w:val="00121ECF"/>
    <w:rsid w:val="0012645E"/>
    <w:rsid w:val="00127897"/>
    <w:rsid w:val="00127A25"/>
    <w:rsid w:val="00130AE2"/>
    <w:rsid w:val="001311CD"/>
    <w:rsid w:val="00131471"/>
    <w:rsid w:val="00132D2D"/>
    <w:rsid w:val="0013402E"/>
    <w:rsid w:val="00134478"/>
    <w:rsid w:val="00134810"/>
    <w:rsid w:val="00134B96"/>
    <w:rsid w:val="00135D13"/>
    <w:rsid w:val="00136EAB"/>
    <w:rsid w:val="00136F5A"/>
    <w:rsid w:val="001407BD"/>
    <w:rsid w:val="00140B59"/>
    <w:rsid w:val="00141E49"/>
    <w:rsid w:val="00141F1F"/>
    <w:rsid w:val="0014214D"/>
    <w:rsid w:val="001425B0"/>
    <w:rsid w:val="00142F13"/>
    <w:rsid w:val="0014492F"/>
    <w:rsid w:val="001449CE"/>
    <w:rsid w:val="00145534"/>
    <w:rsid w:val="00145C0F"/>
    <w:rsid w:val="001460E6"/>
    <w:rsid w:val="0014613A"/>
    <w:rsid w:val="001463A1"/>
    <w:rsid w:val="00146784"/>
    <w:rsid w:val="001477A2"/>
    <w:rsid w:val="00147C69"/>
    <w:rsid w:val="00150AFA"/>
    <w:rsid w:val="00152BA6"/>
    <w:rsid w:val="00153499"/>
    <w:rsid w:val="00154921"/>
    <w:rsid w:val="00155C0B"/>
    <w:rsid w:val="00156717"/>
    <w:rsid w:val="00160E4A"/>
    <w:rsid w:val="00161CEC"/>
    <w:rsid w:val="00161F25"/>
    <w:rsid w:val="001627EE"/>
    <w:rsid w:val="00163100"/>
    <w:rsid w:val="0016329C"/>
    <w:rsid w:val="00164450"/>
    <w:rsid w:val="00166A38"/>
    <w:rsid w:val="00167660"/>
    <w:rsid w:val="00167813"/>
    <w:rsid w:val="00170534"/>
    <w:rsid w:val="001717A0"/>
    <w:rsid w:val="00172132"/>
    <w:rsid w:val="00172FEE"/>
    <w:rsid w:val="00175528"/>
    <w:rsid w:val="00177FEC"/>
    <w:rsid w:val="00180354"/>
    <w:rsid w:val="001815AE"/>
    <w:rsid w:val="0018167D"/>
    <w:rsid w:val="00182DD6"/>
    <w:rsid w:val="00183F9A"/>
    <w:rsid w:val="0018486B"/>
    <w:rsid w:val="00184CCE"/>
    <w:rsid w:val="00184D94"/>
    <w:rsid w:val="001855E1"/>
    <w:rsid w:val="00185908"/>
    <w:rsid w:val="00190315"/>
    <w:rsid w:val="00190F5E"/>
    <w:rsid w:val="00191559"/>
    <w:rsid w:val="0019259F"/>
    <w:rsid w:val="001927CD"/>
    <w:rsid w:val="0019353E"/>
    <w:rsid w:val="0019589D"/>
    <w:rsid w:val="001963CE"/>
    <w:rsid w:val="001972F0"/>
    <w:rsid w:val="0019788B"/>
    <w:rsid w:val="00197B20"/>
    <w:rsid w:val="001A05E0"/>
    <w:rsid w:val="001A1B57"/>
    <w:rsid w:val="001A281D"/>
    <w:rsid w:val="001A45CD"/>
    <w:rsid w:val="001A4FCF"/>
    <w:rsid w:val="001A4FD0"/>
    <w:rsid w:val="001A551E"/>
    <w:rsid w:val="001A6BC3"/>
    <w:rsid w:val="001B103A"/>
    <w:rsid w:val="001B115E"/>
    <w:rsid w:val="001B22F3"/>
    <w:rsid w:val="001B2A1A"/>
    <w:rsid w:val="001B321C"/>
    <w:rsid w:val="001B51A8"/>
    <w:rsid w:val="001B65F5"/>
    <w:rsid w:val="001B66EB"/>
    <w:rsid w:val="001C0AD7"/>
    <w:rsid w:val="001C0BA7"/>
    <w:rsid w:val="001C14F5"/>
    <w:rsid w:val="001C2398"/>
    <w:rsid w:val="001C28D4"/>
    <w:rsid w:val="001C39E2"/>
    <w:rsid w:val="001C3CB8"/>
    <w:rsid w:val="001C3E12"/>
    <w:rsid w:val="001C43D8"/>
    <w:rsid w:val="001C56DF"/>
    <w:rsid w:val="001C6F50"/>
    <w:rsid w:val="001D0AFD"/>
    <w:rsid w:val="001D0E39"/>
    <w:rsid w:val="001D19A1"/>
    <w:rsid w:val="001D1C33"/>
    <w:rsid w:val="001D41A2"/>
    <w:rsid w:val="001D5B69"/>
    <w:rsid w:val="001D7433"/>
    <w:rsid w:val="001E1BBB"/>
    <w:rsid w:val="001E1FEC"/>
    <w:rsid w:val="001E2D3D"/>
    <w:rsid w:val="001E6D00"/>
    <w:rsid w:val="001E7D2E"/>
    <w:rsid w:val="001F1BFC"/>
    <w:rsid w:val="001F3CED"/>
    <w:rsid w:val="001F43D4"/>
    <w:rsid w:val="001F59BC"/>
    <w:rsid w:val="001F6343"/>
    <w:rsid w:val="001F6A54"/>
    <w:rsid w:val="001F6E1B"/>
    <w:rsid w:val="001F7391"/>
    <w:rsid w:val="00200330"/>
    <w:rsid w:val="002007DB"/>
    <w:rsid w:val="00200DCB"/>
    <w:rsid w:val="00201658"/>
    <w:rsid w:val="002040FB"/>
    <w:rsid w:val="00204BA5"/>
    <w:rsid w:val="002053CD"/>
    <w:rsid w:val="002055FA"/>
    <w:rsid w:val="00205D63"/>
    <w:rsid w:val="0021082B"/>
    <w:rsid w:val="00211A08"/>
    <w:rsid w:val="00211C5F"/>
    <w:rsid w:val="00211C66"/>
    <w:rsid w:val="002123FB"/>
    <w:rsid w:val="002136E3"/>
    <w:rsid w:val="00214930"/>
    <w:rsid w:val="00214EEE"/>
    <w:rsid w:val="00214F09"/>
    <w:rsid w:val="00215F83"/>
    <w:rsid w:val="00221177"/>
    <w:rsid w:val="002219CE"/>
    <w:rsid w:val="00221A41"/>
    <w:rsid w:val="00221AA8"/>
    <w:rsid w:val="002222B5"/>
    <w:rsid w:val="00222491"/>
    <w:rsid w:val="002233B9"/>
    <w:rsid w:val="0022341C"/>
    <w:rsid w:val="00224791"/>
    <w:rsid w:val="00225B37"/>
    <w:rsid w:val="00225D52"/>
    <w:rsid w:val="0022793C"/>
    <w:rsid w:val="002300CE"/>
    <w:rsid w:val="00230238"/>
    <w:rsid w:val="00230C4F"/>
    <w:rsid w:val="00231344"/>
    <w:rsid w:val="002323FD"/>
    <w:rsid w:val="0023368C"/>
    <w:rsid w:val="00233963"/>
    <w:rsid w:val="00233E43"/>
    <w:rsid w:val="002346F7"/>
    <w:rsid w:val="002347CC"/>
    <w:rsid w:val="0023573E"/>
    <w:rsid w:val="002367CA"/>
    <w:rsid w:val="002411F9"/>
    <w:rsid w:val="00243030"/>
    <w:rsid w:val="002439EF"/>
    <w:rsid w:val="0024454A"/>
    <w:rsid w:val="0024576A"/>
    <w:rsid w:val="00246163"/>
    <w:rsid w:val="00246347"/>
    <w:rsid w:val="00246C63"/>
    <w:rsid w:val="00246F9E"/>
    <w:rsid w:val="00247369"/>
    <w:rsid w:val="0025044F"/>
    <w:rsid w:val="002506F8"/>
    <w:rsid w:val="00250F78"/>
    <w:rsid w:val="00251A47"/>
    <w:rsid w:val="00251B44"/>
    <w:rsid w:val="002552E9"/>
    <w:rsid w:val="00255C0B"/>
    <w:rsid w:val="00261262"/>
    <w:rsid w:val="00261BF1"/>
    <w:rsid w:val="002632D8"/>
    <w:rsid w:val="00263E7C"/>
    <w:rsid w:val="0026422D"/>
    <w:rsid w:val="00265EB3"/>
    <w:rsid w:val="002667FD"/>
    <w:rsid w:val="00266D07"/>
    <w:rsid w:val="00270621"/>
    <w:rsid w:val="00270E67"/>
    <w:rsid w:val="00271E1A"/>
    <w:rsid w:val="00272904"/>
    <w:rsid w:val="00274FFD"/>
    <w:rsid w:val="00275CEF"/>
    <w:rsid w:val="002769AC"/>
    <w:rsid w:val="00276C1F"/>
    <w:rsid w:val="00277BEF"/>
    <w:rsid w:val="00280327"/>
    <w:rsid w:val="00281663"/>
    <w:rsid w:val="00281E0C"/>
    <w:rsid w:val="00283C27"/>
    <w:rsid w:val="00284609"/>
    <w:rsid w:val="00284D68"/>
    <w:rsid w:val="00285E65"/>
    <w:rsid w:val="0028624B"/>
    <w:rsid w:val="00286EF2"/>
    <w:rsid w:val="00286F8F"/>
    <w:rsid w:val="00290688"/>
    <w:rsid w:val="0029121E"/>
    <w:rsid w:val="00292383"/>
    <w:rsid w:val="00293F9E"/>
    <w:rsid w:val="00294148"/>
    <w:rsid w:val="00295747"/>
    <w:rsid w:val="00297B36"/>
    <w:rsid w:val="002A006D"/>
    <w:rsid w:val="002A0E79"/>
    <w:rsid w:val="002A1E34"/>
    <w:rsid w:val="002A27B5"/>
    <w:rsid w:val="002A2C37"/>
    <w:rsid w:val="002A2FD5"/>
    <w:rsid w:val="002A58C9"/>
    <w:rsid w:val="002A5D71"/>
    <w:rsid w:val="002A5DCB"/>
    <w:rsid w:val="002A6CDF"/>
    <w:rsid w:val="002A780D"/>
    <w:rsid w:val="002B0991"/>
    <w:rsid w:val="002B0BC2"/>
    <w:rsid w:val="002B1776"/>
    <w:rsid w:val="002B1C66"/>
    <w:rsid w:val="002B2896"/>
    <w:rsid w:val="002B2D23"/>
    <w:rsid w:val="002B3646"/>
    <w:rsid w:val="002B47B4"/>
    <w:rsid w:val="002B56C6"/>
    <w:rsid w:val="002B65DA"/>
    <w:rsid w:val="002B6C38"/>
    <w:rsid w:val="002B6E15"/>
    <w:rsid w:val="002B7836"/>
    <w:rsid w:val="002B7A3B"/>
    <w:rsid w:val="002C0353"/>
    <w:rsid w:val="002C6E5E"/>
    <w:rsid w:val="002C7380"/>
    <w:rsid w:val="002D00B9"/>
    <w:rsid w:val="002D18C7"/>
    <w:rsid w:val="002D240F"/>
    <w:rsid w:val="002D260A"/>
    <w:rsid w:val="002D3060"/>
    <w:rsid w:val="002D35DA"/>
    <w:rsid w:val="002D3FE7"/>
    <w:rsid w:val="002D4871"/>
    <w:rsid w:val="002D4F29"/>
    <w:rsid w:val="002D53E6"/>
    <w:rsid w:val="002D5F00"/>
    <w:rsid w:val="002D713B"/>
    <w:rsid w:val="002D7970"/>
    <w:rsid w:val="002E0C84"/>
    <w:rsid w:val="002E2D86"/>
    <w:rsid w:val="002E322F"/>
    <w:rsid w:val="002E50A1"/>
    <w:rsid w:val="002E519F"/>
    <w:rsid w:val="002E5E9E"/>
    <w:rsid w:val="002E5EAB"/>
    <w:rsid w:val="002E5F50"/>
    <w:rsid w:val="002E7820"/>
    <w:rsid w:val="002E79F6"/>
    <w:rsid w:val="002F07EF"/>
    <w:rsid w:val="002F11B7"/>
    <w:rsid w:val="002F132A"/>
    <w:rsid w:val="002F1874"/>
    <w:rsid w:val="002F26DC"/>
    <w:rsid w:val="002F280D"/>
    <w:rsid w:val="002F2CE6"/>
    <w:rsid w:val="002F367F"/>
    <w:rsid w:val="002F37C5"/>
    <w:rsid w:val="002F47AB"/>
    <w:rsid w:val="002F76CE"/>
    <w:rsid w:val="00303F1E"/>
    <w:rsid w:val="003049AE"/>
    <w:rsid w:val="00306860"/>
    <w:rsid w:val="00310ADC"/>
    <w:rsid w:val="003112A2"/>
    <w:rsid w:val="003127C2"/>
    <w:rsid w:val="00312C13"/>
    <w:rsid w:val="0031315F"/>
    <w:rsid w:val="00314326"/>
    <w:rsid w:val="00317F7C"/>
    <w:rsid w:val="003222BD"/>
    <w:rsid w:val="003223CC"/>
    <w:rsid w:val="003233F8"/>
    <w:rsid w:val="003246DC"/>
    <w:rsid w:val="003250DD"/>
    <w:rsid w:val="0032586D"/>
    <w:rsid w:val="003266DC"/>
    <w:rsid w:val="00327B3E"/>
    <w:rsid w:val="00330E6F"/>
    <w:rsid w:val="00331817"/>
    <w:rsid w:val="0033283D"/>
    <w:rsid w:val="00332EDD"/>
    <w:rsid w:val="00333708"/>
    <w:rsid w:val="003344EB"/>
    <w:rsid w:val="003354A4"/>
    <w:rsid w:val="003354F5"/>
    <w:rsid w:val="00335F70"/>
    <w:rsid w:val="00336324"/>
    <w:rsid w:val="00336EEB"/>
    <w:rsid w:val="00342060"/>
    <w:rsid w:val="00342424"/>
    <w:rsid w:val="0034364B"/>
    <w:rsid w:val="00343F5C"/>
    <w:rsid w:val="00344516"/>
    <w:rsid w:val="003449AF"/>
    <w:rsid w:val="00344E8E"/>
    <w:rsid w:val="00345109"/>
    <w:rsid w:val="00346CF2"/>
    <w:rsid w:val="00347561"/>
    <w:rsid w:val="00347788"/>
    <w:rsid w:val="00350081"/>
    <w:rsid w:val="0035013B"/>
    <w:rsid w:val="003518D9"/>
    <w:rsid w:val="0035219E"/>
    <w:rsid w:val="00354981"/>
    <w:rsid w:val="003563B0"/>
    <w:rsid w:val="00357E98"/>
    <w:rsid w:val="003606A1"/>
    <w:rsid w:val="00360DFE"/>
    <w:rsid w:val="00360E81"/>
    <w:rsid w:val="0036229C"/>
    <w:rsid w:val="00362E25"/>
    <w:rsid w:val="00362F65"/>
    <w:rsid w:val="003647B6"/>
    <w:rsid w:val="00365D91"/>
    <w:rsid w:val="00365F81"/>
    <w:rsid w:val="003713FE"/>
    <w:rsid w:val="00371E49"/>
    <w:rsid w:val="00373651"/>
    <w:rsid w:val="0037494F"/>
    <w:rsid w:val="00375195"/>
    <w:rsid w:val="00375355"/>
    <w:rsid w:val="00375748"/>
    <w:rsid w:val="00375C83"/>
    <w:rsid w:val="003764BC"/>
    <w:rsid w:val="00376E2B"/>
    <w:rsid w:val="00377BE2"/>
    <w:rsid w:val="00381128"/>
    <w:rsid w:val="00381D1B"/>
    <w:rsid w:val="0038408A"/>
    <w:rsid w:val="00384660"/>
    <w:rsid w:val="00386105"/>
    <w:rsid w:val="003862F8"/>
    <w:rsid w:val="0038679A"/>
    <w:rsid w:val="003876D6"/>
    <w:rsid w:val="00390480"/>
    <w:rsid w:val="003908E8"/>
    <w:rsid w:val="00390C4C"/>
    <w:rsid w:val="00391CA0"/>
    <w:rsid w:val="00393227"/>
    <w:rsid w:val="00393404"/>
    <w:rsid w:val="00394DEB"/>
    <w:rsid w:val="00394EBD"/>
    <w:rsid w:val="003951B8"/>
    <w:rsid w:val="00395FD3"/>
    <w:rsid w:val="00396AB2"/>
    <w:rsid w:val="003A3341"/>
    <w:rsid w:val="003A342D"/>
    <w:rsid w:val="003A3A28"/>
    <w:rsid w:val="003A4BDA"/>
    <w:rsid w:val="003A515B"/>
    <w:rsid w:val="003A59BF"/>
    <w:rsid w:val="003A712A"/>
    <w:rsid w:val="003B04AE"/>
    <w:rsid w:val="003B15DF"/>
    <w:rsid w:val="003B28D0"/>
    <w:rsid w:val="003B2A64"/>
    <w:rsid w:val="003B382E"/>
    <w:rsid w:val="003B6B0B"/>
    <w:rsid w:val="003C007B"/>
    <w:rsid w:val="003C1209"/>
    <w:rsid w:val="003C12FB"/>
    <w:rsid w:val="003C2793"/>
    <w:rsid w:val="003C298A"/>
    <w:rsid w:val="003C4F63"/>
    <w:rsid w:val="003C5044"/>
    <w:rsid w:val="003C6122"/>
    <w:rsid w:val="003D0670"/>
    <w:rsid w:val="003D11FE"/>
    <w:rsid w:val="003D1808"/>
    <w:rsid w:val="003D4A96"/>
    <w:rsid w:val="003D4FBE"/>
    <w:rsid w:val="003D7CFE"/>
    <w:rsid w:val="003E0E76"/>
    <w:rsid w:val="003E1A01"/>
    <w:rsid w:val="003E2D23"/>
    <w:rsid w:val="003E4A04"/>
    <w:rsid w:val="003E4E65"/>
    <w:rsid w:val="003E50E5"/>
    <w:rsid w:val="003E5298"/>
    <w:rsid w:val="003E6131"/>
    <w:rsid w:val="003E62C6"/>
    <w:rsid w:val="003E7B1F"/>
    <w:rsid w:val="003F0BE1"/>
    <w:rsid w:val="003F0BFF"/>
    <w:rsid w:val="003F2BE3"/>
    <w:rsid w:val="003F3068"/>
    <w:rsid w:val="003F5D49"/>
    <w:rsid w:val="003F7771"/>
    <w:rsid w:val="00402494"/>
    <w:rsid w:val="00403D83"/>
    <w:rsid w:val="00403F5E"/>
    <w:rsid w:val="00405222"/>
    <w:rsid w:val="0040591F"/>
    <w:rsid w:val="00405A30"/>
    <w:rsid w:val="00407AD2"/>
    <w:rsid w:val="004119B7"/>
    <w:rsid w:val="00412F3D"/>
    <w:rsid w:val="00413853"/>
    <w:rsid w:val="0041552F"/>
    <w:rsid w:val="00415A70"/>
    <w:rsid w:val="00416FFC"/>
    <w:rsid w:val="004204EF"/>
    <w:rsid w:val="004207B9"/>
    <w:rsid w:val="00420814"/>
    <w:rsid w:val="00420981"/>
    <w:rsid w:val="00421789"/>
    <w:rsid w:val="004217A9"/>
    <w:rsid w:val="00421FCE"/>
    <w:rsid w:val="00422FFD"/>
    <w:rsid w:val="00423255"/>
    <w:rsid w:val="004232FA"/>
    <w:rsid w:val="00423AC0"/>
    <w:rsid w:val="00423EA2"/>
    <w:rsid w:val="00424548"/>
    <w:rsid w:val="00424BF9"/>
    <w:rsid w:val="004252B1"/>
    <w:rsid w:val="00426C6B"/>
    <w:rsid w:val="00427311"/>
    <w:rsid w:val="00432A16"/>
    <w:rsid w:val="00433450"/>
    <w:rsid w:val="00433D79"/>
    <w:rsid w:val="00434C1A"/>
    <w:rsid w:val="00435D62"/>
    <w:rsid w:val="00436EAD"/>
    <w:rsid w:val="00440625"/>
    <w:rsid w:val="00440677"/>
    <w:rsid w:val="004408EF"/>
    <w:rsid w:val="004409C1"/>
    <w:rsid w:val="00440ACB"/>
    <w:rsid w:val="00440DB6"/>
    <w:rsid w:val="00441474"/>
    <w:rsid w:val="0044160B"/>
    <w:rsid w:val="0044359F"/>
    <w:rsid w:val="00443FF5"/>
    <w:rsid w:val="00444DD7"/>
    <w:rsid w:val="0044602D"/>
    <w:rsid w:val="004474A1"/>
    <w:rsid w:val="0045171F"/>
    <w:rsid w:val="004549FF"/>
    <w:rsid w:val="004571FB"/>
    <w:rsid w:val="0045799E"/>
    <w:rsid w:val="00460FC6"/>
    <w:rsid w:val="0046192C"/>
    <w:rsid w:val="00461D52"/>
    <w:rsid w:val="0046228F"/>
    <w:rsid w:val="004622F5"/>
    <w:rsid w:val="00466590"/>
    <w:rsid w:val="00467E85"/>
    <w:rsid w:val="00471E3B"/>
    <w:rsid w:val="00472B7D"/>
    <w:rsid w:val="00472CD9"/>
    <w:rsid w:val="00473029"/>
    <w:rsid w:val="00473716"/>
    <w:rsid w:val="00473740"/>
    <w:rsid w:val="004760B5"/>
    <w:rsid w:val="00477233"/>
    <w:rsid w:val="0047730C"/>
    <w:rsid w:val="00477FEA"/>
    <w:rsid w:val="0048060C"/>
    <w:rsid w:val="00482B2B"/>
    <w:rsid w:val="00482DF4"/>
    <w:rsid w:val="00484323"/>
    <w:rsid w:val="00484781"/>
    <w:rsid w:val="00484C1E"/>
    <w:rsid w:val="00485938"/>
    <w:rsid w:val="0048709A"/>
    <w:rsid w:val="00487DFF"/>
    <w:rsid w:val="00492E15"/>
    <w:rsid w:val="00494B0C"/>
    <w:rsid w:val="00495D03"/>
    <w:rsid w:val="00497FB4"/>
    <w:rsid w:val="004A00BC"/>
    <w:rsid w:val="004A03CD"/>
    <w:rsid w:val="004A4676"/>
    <w:rsid w:val="004A67EA"/>
    <w:rsid w:val="004A6967"/>
    <w:rsid w:val="004A69CB"/>
    <w:rsid w:val="004A7B54"/>
    <w:rsid w:val="004A7DBD"/>
    <w:rsid w:val="004A7FD4"/>
    <w:rsid w:val="004B0919"/>
    <w:rsid w:val="004B2A28"/>
    <w:rsid w:val="004B572B"/>
    <w:rsid w:val="004B5895"/>
    <w:rsid w:val="004B6721"/>
    <w:rsid w:val="004C0D04"/>
    <w:rsid w:val="004C2E13"/>
    <w:rsid w:val="004C2FE9"/>
    <w:rsid w:val="004C3559"/>
    <w:rsid w:val="004C365C"/>
    <w:rsid w:val="004C42F2"/>
    <w:rsid w:val="004C6801"/>
    <w:rsid w:val="004C7CFC"/>
    <w:rsid w:val="004D050C"/>
    <w:rsid w:val="004D23E1"/>
    <w:rsid w:val="004D578C"/>
    <w:rsid w:val="004D5B8C"/>
    <w:rsid w:val="004D5D32"/>
    <w:rsid w:val="004D6ECD"/>
    <w:rsid w:val="004E15E4"/>
    <w:rsid w:val="004E20A8"/>
    <w:rsid w:val="004E462A"/>
    <w:rsid w:val="004E5A78"/>
    <w:rsid w:val="004E6182"/>
    <w:rsid w:val="004E620C"/>
    <w:rsid w:val="004E6993"/>
    <w:rsid w:val="004E7746"/>
    <w:rsid w:val="004F249D"/>
    <w:rsid w:val="004F29C0"/>
    <w:rsid w:val="004F4247"/>
    <w:rsid w:val="004F45DD"/>
    <w:rsid w:val="004F73D1"/>
    <w:rsid w:val="00503477"/>
    <w:rsid w:val="00503894"/>
    <w:rsid w:val="00505CFC"/>
    <w:rsid w:val="005077AB"/>
    <w:rsid w:val="005078A6"/>
    <w:rsid w:val="00507CD6"/>
    <w:rsid w:val="00510CB5"/>
    <w:rsid w:val="0051100E"/>
    <w:rsid w:val="00512262"/>
    <w:rsid w:val="00512E04"/>
    <w:rsid w:val="00513010"/>
    <w:rsid w:val="005146F3"/>
    <w:rsid w:val="00515978"/>
    <w:rsid w:val="005160DA"/>
    <w:rsid w:val="0051774B"/>
    <w:rsid w:val="00517BC9"/>
    <w:rsid w:val="00517FA2"/>
    <w:rsid w:val="00520F91"/>
    <w:rsid w:val="0052233E"/>
    <w:rsid w:val="00522449"/>
    <w:rsid w:val="00522D79"/>
    <w:rsid w:val="00531734"/>
    <w:rsid w:val="00532482"/>
    <w:rsid w:val="00533366"/>
    <w:rsid w:val="005348BD"/>
    <w:rsid w:val="00535CF7"/>
    <w:rsid w:val="00537B06"/>
    <w:rsid w:val="00537F84"/>
    <w:rsid w:val="005400ED"/>
    <w:rsid w:val="0054053E"/>
    <w:rsid w:val="005419EA"/>
    <w:rsid w:val="00541B12"/>
    <w:rsid w:val="00542162"/>
    <w:rsid w:val="00544CCA"/>
    <w:rsid w:val="00545D9F"/>
    <w:rsid w:val="00547A63"/>
    <w:rsid w:val="005507E4"/>
    <w:rsid w:val="005523D8"/>
    <w:rsid w:val="00553878"/>
    <w:rsid w:val="00555275"/>
    <w:rsid w:val="00555543"/>
    <w:rsid w:val="00555CA5"/>
    <w:rsid w:val="00556148"/>
    <w:rsid w:val="005630A0"/>
    <w:rsid w:val="005649A1"/>
    <w:rsid w:val="00564C54"/>
    <w:rsid w:val="0056580D"/>
    <w:rsid w:val="00566F02"/>
    <w:rsid w:val="00567455"/>
    <w:rsid w:val="00567654"/>
    <w:rsid w:val="00567D64"/>
    <w:rsid w:val="00570F59"/>
    <w:rsid w:val="0057110D"/>
    <w:rsid w:val="0057278A"/>
    <w:rsid w:val="00572A07"/>
    <w:rsid w:val="00572A55"/>
    <w:rsid w:val="00574A80"/>
    <w:rsid w:val="005757DE"/>
    <w:rsid w:val="00577EEF"/>
    <w:rsid w:val="00581059"/>
    <w:rsid w:val="005817E0"/>
    <w:rsid w:val="00583485"/>
    <w:rsid w:val="00583DED"/>
    <w:rsid w:val="00584914"/>
    <w:rsid w:val="00584BF7"/>
    <w:rsid w:val="005854EA"/>
    <w:rsid w:val="00585DF8"/>
    <w:rsid w:val="0058674A"/>
    <w:rsid w:val="00587636"/>
    <w:rsid w:val="00587971"/>
    <w:rsid w:val="00587BC9"/>
    <w:rsid w:val="00590A63"/>
    <w:rsid w:val="0059166B"/>
    <w:rsid w:val="00592D94"/>
    <w:rsid w:val="005932D0"/>
    <w:rsid w:val="0059451D"/>
    <w:rsid w:val="00595E63"/>
    <w:rsid w:val="00595F8E"/>
    <w:rsid w:val="0059635D"/>
    <w:rsid w:val="005A11A8"/>
    <w:rsid w:val="005A2243"/>
    <w:rsid w:val="005A3A3F"/>
    <w:rsid w:val="005A664A"/>
    <w:rsid w:val="005A6917"/>
    <w:rsid w:val="005A75CB"/>
    <w:rsid w:val="005B0110"/>
    <w:rsid w:val="005B09E9"/>
    <w:rsid w:val="005B1443"/>
    <w:rsid w:val="005B1D63"/>
    <w:rsid w:val="005B20A1"/>
    <w:rsid w:val="005B34A5"/>
    <w:rsid w:val="005B401A"/>
    <w:rsid w:val="005B54C7"/>
    <w:rsid w:val="005B74C1"/>
    <w:rsid w:val="005B7E79"/>
    <w:rsid w:val="005C036B"/>
    <w:rsid w:val="005C05AC"/>
    <w:rsid w:val="005C05BA"/>
    <w:rsid w:val="005C1C3A"/>
    <w:rsid w:val="005C20E6"/>
    <w:rsid w:val="005C2F94"/>
    <w:rsid w:val="005C3252"/>
    <w:rsid w:val="005C65BC"/>
    <w:rsid w:val="005C6806"/>
    <w:rsid w:val="005C6F59"/>
    <w:rsid w:val="005C7FDF"/>
    <w:rsid w:val="005D0A93"/>
    <w:rsid w:val="005D311A"/>
    <w:rsid w:val="005D426A"/>
    <w:rsid w:val="005D69C2"/>
    <w:rsid w:val="005D6BD8"/>
    <w:rsid w:val="005D6DD9"/>
    <w:rsid w:val="005E0B5C"/>
    <w:rsid w:val="005E169B"/>
    <w:rsid w:val="005E2454"/>
    <w:rsid w:val="005E26B9"/>
    <w:rsid w:val="005E3DDC"/>
    <w:rsid w:val="005E545F"/>
    <w:rsid w:val="005E5BE6"/>
    <w:rsid w:val="005E6315"/>
    <w:rsid w:val="005E6BB3"/>
    <w:rsid w:val="005E7D56"/>
    <w:rsid w:val="005F16FE"/>
    <w:rsid w:val="005F2B9D"/>
    <w:rsid w:val="005F4FC3"/>
    <w:rsid w:val="005F57E0"/>
    <w:rsid w:val="005F5A5A"/>
    <w:rsid w:val="005F6626"/>
    <w:rsid w:val="005F7108"/>
    <w:rsid w:val="005F71AB"/>
    <w:rsid w:val="005F745D"/>
    <w:rsid w:val="005F7992"/>
    <w:rsid w:val="005F7C92"/>
    <w:rsid w:val="006019FF"/>
    <w:rsid w:val="006023EE"/>
    <w:rsid w:val="00604785"/>
    <w:rsid w:val="006048EC"/>
    <w:rsid w:val="006057B7"/>
    <w:rsid w:val="00606283"/>
    <w:rsid w:val="00606AAC"/>
    <w:rsid w:val="00607261"/>
    <w:rsid w:val="006074A8"/>
    <w:rsid w:val="006076C1"/>
    <w:rsid w:val="0061020D"/>
    <w:rsid w:val="00610BBA"/>
    <w:rsid w:val="00610F0C"/>
    <w:rsid w:val="0061158D"/>
    <w:rsid w:val="00614593"/>
    <w:rsid w:val="00615A37"/>
    <w:rsid w:val="00617E5C"/>
    <w:rsid w:val="00620571"/>
    <w:rsid w:val="006235AA"/>
    <w:rsid w:val="00626535"/>
    <w:rsid w:val="00626E5C"/>
    <w:rsid w:val="006306C9"/>
    <w:rsid w:val="00630A7C"/>
    <w:rsid w:val="00632F0C"/>
    <w:rsid w:val="00633BCF"/>
    <w:rsid w:val="00634815"/>
    <w:rsid w:val="00636FAB"/>
    <w:rsid w:val="00641B1D"/>
    <w:rsid w:val="00642DB5"/>
    <w:rsid w:val="00643D99"/>
    <w:rsid w:val="00643F23"/>
    <w:rsid w:val="0065002F"/>
    <w:rsid w:val="006502CE"/>
    <w:rsid w:val="00650CEB"/>
    <w:rsid w:val="00650ED2"/>
    <w:rsid w:val="006510D9"/>
    <w:rsid w:val="00651A44"/>
    <w:rsid w:val="0065217F"/>
    <w:rsid w:val="00654D2A"/>
    <w:rsid w:val="00655650"/>
    <w:rsid w:val="0065598C"/>
    <w:rsid w:val="00655B81"/>
    <w:rsid w:val="006562D5"/>
    <w:rsid w:val="00656788"/>
    <w:rsid w:val="006567E3"/>
    <w:rsid w:val="00656B5F"/>
    <w:rsid w:val="00656B6B"/>
    <w:rsid w:val="00656C4F"/>
    <w:rsid w:val="00657270"/>
    <w:rsid w:val="006578F1"/>
    <w:rsid w:val="006579E8"/>
    <w:rsid w:val="0066123C"/>
    <w:rsid w:val="006613FC"/>
    <w:rsid w:val="006617F5"/>
    <w:rsid w:val="00662220"/>
    <w:rsid w:val="006628AB"/>
    <w:rsid w:val="00662F3A"/>
    <w:rsid w:val="006632EE"/>
    <w:rsid w:val="00663865"/>
    <w:rsid w:val="00663BA3"/>
    <w:rsid w:val="0066409B"/>
    <w:rsid w:val="006655EF"/>
    <w:rsid w:val="006665DD"/>
    <w:rsid w:val="0067096F"/>
    <w:rsid w:val="00672147"/>
    <w:rsid w:val="00674213"/>
    <w:rsid w:val="00674590"/>
    <w:rsid w:val="00674D78"/>
    <w:rsid w:val="00674F44"/>
    <w:rsid w:val="00676738"/>
    <w:rsid w:val="0067764B"/>
    <w:rsid w:val="0068158F"/>
    <w:rsid w:val="00681675"/>
    <w:rsid w:val="0068184F"/>
    <w:rsid w:val="00682740"/>
    <w:rsid w:val="006835C9"/>
    <w:rsid w:val="0068388C"/>
    <w:rsid w:val="00685906"/>
    <w:rsid w:val="00685F6B"/>
    <w:rsid w:val="00686604"/>
    <w:rsid w:val="00686A98"/>
    <w:rsid w:val="00686C4D"/>
    <w:rsid w:val="00687359"/>
    <w:rsid w:val="00691880"/>
    <w:rsid w:val="006952F1"/>
    <w:rsid w:val="00695C1B"/>
    <w:rsid w:val="0069615D"/>
    <w:rsid w:val="006962F7"/>
    <w:rsid w:val="006967F9"/>
    <w:rsid w:val="006975A6"/>
    <w:rsid w:val="00697981"/>
    <w:rsid w:val="006A04EE"/>
    <w:rsid w:val="006A1E1E"/>
    <w:rsid w:val="006A3936"/>
    <w:rsid w:val="006A3EC1"/>
    <w:rsid w:val="006A5617"/>
    <w:rsid w:val="006A6AA6"/>
    <w:rsid w:val="006A6AC4"/>
    <w:rsid w:val="006B061F"/>
    <w:rsid w:val="006B1A26"/>
    <w:rsid w:val="006B2011"/>
    <w:rsid w:val="006B2E1E"/>
    <w:rsid w:val="006B34A1"/>
    <w:rsid w:val="006B5AA7"/>
    <w:rsid w:val="006B7CAB"/>
    <w:rsid w:val="006B7EB0"/>
    <w:rsid w:val="006B7F25"/>
    <w:rsid w:val="006C0968"/>
    <w:rsid w:val="006C2F39"/>
    <w:rsid w:val="006C52D8"/>
    <w:rsid w:val="006C5782"/>
    <w:rsid w:val="006C5A66"/>
    <w:rsid w:val="006C6E60"/>
    <w:rsid w:val="006C7002"/>
    <w:rsid w:val="006D0353"/>
    <w:rsid w:val="006D039E"/>
    <w:rsid w:val="006D296C"/>
    <w:rsid w:val="006D34B4"/>
    <w:rsid w:val="006D3773"/>
    <w:rsid w:val="006D44B2"/>
    <w:rsid w:val="006D4546"/>
    <w:rsid w:val="006D63BB"/>
    <w:rsid w:val="006D662D"/>
    <w:rsid w:val="006D7189"/>
    <w:rsid w:val="006E11C5"/>
    <w:rsid w:val="006E244D"/>
    <w:rsid w:val="006E3165"/>
    <w:rsid w:val="006E3781"/>
    <w:rsid w:val="006E3C47"/>
    <w:rsid w:val="006E3ED3"/>
    <w:rsid w:val="006E4490"/>
    <w:rsid w:val="006E4A00"/>
    <w:rsid w:val="006E4C77"/>
    <w:rsid w:val="006E4DC8"/>
    <w:rsid w:val="006E4FB8"/>
    <w:rsid w:val="006E69A1"/>
    <w:rsid w:val="006E6EB0"/>
    <w:rsid w:val="006E73E7"/>
    <w:rsid w:val="006E7F2B"/>
    <w:rsid w:val="006F0D7B"/>
    <w:rsid w:val="006F237F"/>
    <w:rsid w:val="006F26F3"/>
    <w:rsid w:val="006F2F6A"/>
    <w:rsid w:val="006F3983"/>
    <w:rsid w:val="006F65CA"/>
    <w:rsid w:val="00700052"/>
    <w:rsid w:val="0070122B"/>
    <w:rsid w:val="007014C9"/>
    <w:rsid w:val="00701B13"/>
    <w:rsid w:val="00702740"/>
    <w:rsid w:val="00703E27"/>
    <w:rsid w:val="007044E6"/>
    <w:rsid w:val="00705DC2"/>
    <w:rsid w:val="0070635F"/>
    <w:rsid w:val="007067F5"/>
    <w:rsid w:val="00710B21"/>
    <w:rsid w:val="007113EA"/>
    <w:rsid w:val="00711EEE"/>
    <w:rsid w:val="007120BC"/>
    <w:rsid w:val="007124E0"/>
    <w:rsid w:val="00712A32"/>
    <w:rsid w:val="00712BCB"/>
    <w:rsid w:val="0071485B"/>
    <w:rsid w:val="007159CF"/>
    <w:rsid w:val="00715B25"/>
    <w:rsid w:val="00716292"/>
    <w:rsid w:val="00716E42"/>
    <w:rsid w:val="00717C8B"/>
    <w:rsid w:val="00720E8E"/>
    <w:rsid w:val="007215A3"/>
    <w:rsid w:val="007216FD"/>
    <w:rsid w:val="00721E11"/>
    <w:rsid w:val="00721FA4"/>
    <w:rsid w:val="00721FF7"/>
    <w:rsid w:val="007223B3"/>
    <w:rsid w:val="0072393E"/>
    <w:rsid w:val="0072469C"/>
    <w:rsid w:val="00725737"/>
    <w:rsid w:val="007258B8"/>
    <w:rsid w:val="00725B0B"/>
    <w:rsid w:val="007312DF"/>
    <w:rsid w:val="00734541"/>
    <w:rsid w:val="007352C0"/>
    <w:rsid w:val="0073547D"/>
    <w:rsid w:val="0073647C"/>
    <w:rsid w:val="00741006"/>
    <w:rsid w:val="00741156"/>
    <w:rsid w:val="0074128D"/>
    <w:rsid w:val="00741822"/>
    <w:rsid w:val="00741833"/>
    <w:rsid w:val="00742294"/>
    <w:rsid w:val="0074312A"/>
    <w:rsid w:val="007436C5"/>
    <w:rsid w:val="007452F5"/>
    <w:rsid w:val="00746C4E"/>
    <w:rsid w:val="00747FDA"/>
    <w:rsid w:val="00753C07"/>
    <w:rsid w:val="00754580"/>
    <w:rsid w:val="00754898"/>
    <w:rsid w:val="00754AA3"/>
    <w:rsid w:val="007556A5"/>
    <w:rsid w:val="0075725D"/>
    <w:rsid w:val="0076068E"/>
    <w:rsid w:val="0076353E"/>
    <w:rsid w:val="00765967"/>
    <w:rsid w:val="00765A5B"/>
    <w:rsid w:val="00765C94"/>
    <w:rsid w:val="00766978"/>
    <w:rsid w:val="007670A9"/>
    <w:rsid w:val="007675AA"/>
    <w:rsid w:val="00767934"/>
    <w:rsid w:val="00767D05"/>
    <w:rsid w:val="007705D2"/>
    <w:rsid w:val="007727C1"/>
    <w:rsid w:val="007730A3"/>
    <w:rsid w:val="007730AD"/>
    <w:rsid w:val="00774281"/>
    <w:rsid w:val="007755D9"/>
    <w:rsid w:val="00780810"/>
    <w:rsid w:val="00781E43"/>
    <w:rsid w:val="0078221D"/>
    <w:rsid w:val="0078248B"/>
    <w:rsid w:val="00782CC9"/>
    <w:rsid w:val="00782CCD"/>
    <w:rsid w:val="007835A5"/>
    <w:rsid w:val="007864B4"/>
    <w:rsid w:val="00787BC2"/>
    <w:rsid w:val="007901C8"/>
    <w:rsid w:val="00790877"/>
    <w:rsid w:val="007941C4"/>
    <w:rsid w:val="0079448F"/>
    <w:rsid w:val="0079611F"/>
    <w:rsid w:val="00796401"/>
    <w:rsid w:val="00796B05"/>
    <w:rsid w:val="00797263"/>
    <w:rsid w:val="007976D8"/>
    <w:rsid w:val="007A0971"/>
    <w:rsid w:val="007A0A3B"/>
    <w:rsid w:val="007A168A"/>
    <w:rsid w:val="007A1D78"/>
    <w:rsid w:val="007A20EB"/>
    <w:rsid w:val="007A46FC"/>
    <w:rsid w:val="007A5466"/>
    <w:rsid w:val="007B0D8E"/>
    <w:rsid w:val="007B0DA3"/>
    <w:rsid w:val="007B1F1D"/>
    <w:rsid w:val="007B24DC"/>
    <w:rsid w:val="007B2691"/>
    <w:rsid w:val="007B2D36"/>
    <w:rsid w:val="007B3DE8"/>
    <w:rsid w:val="007B76C3"/>
    <w:rsid w:val="007C1151"/>
    <w:rsid w:val="007C392C"/>
    <w:rsid w:val="007C456C"/>
    <w:rsid w:val="007C4F23"/>
    <w:rsid w:val="007C610C"/>
    <w:rsid w:val="007D0F11"/>
    <w:rsid w:val="007D1160"/>
    <w:rsid w:val="007D1E2C"/>
    <w:rsid w:val="007D2368"/>
    <w:rsid w:val="007D24D6"/>
    <w:rsid w:val="007D5592"/>
    <w:rsid w:val="007E17CD"/>
    <w:rsid w:val="007E1AFA"/>
    <w:rsid w:val="007E1EF1"/>
    <w:rsid w:val="007E47AB"/>
    <w:rsid w:val="007E7D15"/>
    <w:rsid w:val="007F0208"/>
    <w:rsid w:val="007F11F6"/>
    <w:rsid w:val="007F3279"/>
    <w:rsid w:val="007F3665"/>
    <w:rsid w:val="007F3844"/>
    <w:rsid w:val="007F3D01"/>
    <w:rsid w:val="007F40BA"/>
    <w:rsid w:val="007F4C6F"/>
    <w:rsid w:val="007F57AC"/>
    <w:rsid w:val="007F6571"/>
    <w:rsid w:val="007F6733"/>
    <w:rsid w:val="007F70CB"/>
    <w:rsid w:val="007F70E6"/>
    <w:rsid w:val="007F7CE6"/>
    <w:rsid w:val="00800105"/>
    <w:rsid w:val="0080033E"/>
    <w:rsid w:val="008017C8"/>
    <w:rsid w:val="0080233A"/>
    <w:rsid w:val="00803DC8"/>
    <w:rsid w:val="008042A7"/>
    <w:rsid w:val="00804DD4"/>
    <w:rsid w:val="008053AB"/>
    <w:rsid w:val="00807B50"/>
    <w:rsid w:val="00812B1C"/>
    <w:rsid w:val="00814B74"/>
    <w:rsid w:val="00815FB3"/>
    <w:rsid w:val="008168BF"/>
    <w:rsid w:val="00816F85"/>
    <w:rsid w:val="00817211"/>
    <w:rsid w:val="00817B02"/>
    <w:rsid w:val="00821275"/>
    <w:rsid w:val="00821EB7"/>
    <w:rsid w:val="0082294C"/>
    <w:rsid w:val="008242B4"/>
    <w:rsid w:val="00824809"/>
    <w:rsid w:val="008251D4"/>
    <w:rsid w:val="00825233"/>
    <w:rsid w:val="0082554E"/>
    <w:rsid w:val="0082637F"/>
    <w:rsid w:val="00826F69"/>
    <w:rsid w:val="0083044A"/>
    <w:rsid w:val="00832625"/>
    <w:rsid w:val="00832AAB"/>
    <w:rsid w:val="00833436"/>
    <w:rsid w:val="00834378"/>
    <w:rsid w:val="00836A16"/>
    <w:rsid w:val="008372A1"/>
    <w:rsid w:val="008425A4"/>
    <w:rsid w:val="00842C7C"/>
    <w:rsid w:val="008435ED"/>
    <w:rsid w:val="00843EAB"/>
    <w:rsid w:val="00844B50"/>
    <w:rsid w:val="0084513B"/>
    <w:rsid w:val="00845244"/>
    <w:rsid w:val="00845944"/>
    <w:rsid w:val="0084685B"/>
    <w:rsid w:val="008506E6"/>
    <w:rsid w:val="00851154"/>
    <w:rsid w:val="008513D8"/>
    <w:rsid w:val="008534A2"/>
    <w:rsid w:val="00853C75"/>
    <w:rsid w:val="00854AD3"/>
    <w:rsid w:val="008568B5"/>
    <w:rsid w:val="0085722D"/>
    <w:rsid w:val="0086168F"/>
    <w:rsid w:val="008636EC"/>
    <w:rsid w:val="008636F3"/>
    <w:rsid w:val="0086513C"/>
    <w:rsid w:val="0086514C"/>
    <w:rsid w:val="00866273"/>
    <w:rsid w:val="00870141"/>
    <w:rsid w:val="0087028D"/>
    <w:rsid w:val="0087081D"/>
    <w:rsid w:val="00870CE1"/>
    <w:rsid w:val="00871D1E"/>
    <w:rsid w:val="00873B8B"/>
    <w:rsid w:val="0087518B"/>
    <w:rsid w:val="0087572D"/>
    <w:rsid w:val="008771A4"/>
    <w:rsid w:val="00880F59"/>
    <w:rsid w:val="00882258"/>
    <w:rsid w:val="00882AE0"/>
    <w:rsid w:val="00882C2C"/>
    <w:rsid w:val="00883189"/>
    <w:rsid w:val="00883DC0"/>
    <w:rsid w:val="00884F91"/>
    <w:rsid w:val="00885BB1"/>
    <w:rsid w:val="00885FF0"/>
    <w:rsid w:val="00886B59"/>
    <w:rsid w:val="008872F1"/>
    <w:rsid w:val="00887379"/>
    <w:rsid w:val="008903F1"/>
    <w:rsid w:val="008925FC"/>
    <w:rsid w:val="00893F07"/>
    <w:rsid w:val="00893F90"/>
    <w:rsid w:val="008944AE"/>
    <w:rsid w:val="0089468E"/>
    <w:rsid w:val="00894AF0"/>
    <w:rsid w:val="00897B22"/>
    <w:rsid w:val="00897BCD"/>
    <w:rsid w:val="008A0982"/>
    <w:rsid w:val="008A2512"/>
    <w:rsid w:val="008A316A"/>
    <w:rsid w:val="008A5493"/>
    <w:rsid w:val="008A5A8D"/>
    <w:rsid w:val="008A5D04"/>
    <w:rsid w:val="008A5FF1"/>
    <w:rsid w:val="008A61AE"/>
    <w:rsid w:val="008A6722"/>
    <w:rsid w:val="008B017C"/>
    <w:rsid w:val="008B06CE"/>
    <w:rsid w:val="008B1629"/>
    <w:rsid w:val="008B3028"/>
    <w:rsid w:val="008B465E"/>
    <w:rsid w:val="008B562A"/>
    <w:rsid w:val="008C0A3D"/>
    <w:rsid w:val="008C0F86"/>
    <w:rsid w:val="008C129F"/>
    <w:rsid w:val="008C1784"/>
    <w:rsid w:val="008C2171"/>
    <w:rsid w:val="008C3AB4"/>
    <w:rsid w:val="008C504A"/>
    <w:rsid w:val="008C556E"/>
    <w:rsid w:val="008C6386"/>
    <w:rsid w:val="008C73AF"/>
    <w:rsid w:val="008C76E3"/>
    <w:rsid w:val="008D0B05"/>
    <w:rsid w:val="008D1375"/>
    <w:rsid w:val="008D1CF6"/>
    <w:rsid w:val="008D2D20"/>
    <w:rsid w:val="008D3158"/>
    <w:rsid w:val="008D673D"/>
    <w:rsid w:val="008D788D"/>
    <w:rsid w:val="008D7A58"/>
    <w:rsid w:val="008E0560"/>
    <w:rsid w:val="008E1F62"/>
    <w:rsid w:val="008E24A5"/>
    <w:rsid w:val="008E25B3"/>
    <w:rsid w:val="008E421F"/>
    <w:rsid w:val="008E4905"/>
    <w:rsid w:val="008E4A95"/>
    <w:rsid w:val="008E5003"/>
    <w:rsid w:val="008E657A"/>
    <w:rsid w:val="008F0814"/>
    <w:rsid w:val="008F12D1"/>
    <w:rsid w:val="008F1328"/>
    <w:rsid w:val="008F1863"/>
    <w:rsid w:val="008F2450"/>
    <w:rsid w:val="008F270F"/>
    <w:rsid w:val="008F4646"/>
    <w:rsid w:val="008F5058"/>
    <w:rsid w:val="008F770E"/>
    <w:rsid w:val="00901715"/>
    <w:rsid w:val="0090183B"/>
    <w:rsid w:val="00901862"/>
    <w:rsid w:val="00901A7B"/>
    <w:rsid w:val="00905373"/>
    <w:rsid w:val="0090651A"/>
    <w:rsid w:val="00906E17"/>
    <w:rsid w:val="00907B6A"/>
    <w:rsid w:val="00907B71"/>
    <w:rsid w:val="00911117"/>
    <w:rsid w:val="00911E2A"/>
    <w:rsid w:val="00912778"/>
    <w:rsid w:val="00912F5D"/>
    <w:rsid w:val="0091633D"/>
    <w:rsid w:val="009214C0"/>
    <w:rsid w:val="009214DC"/>
    <w:rsid w:val="00922637"/>
    <w:rsid w:val="00924325"/>
    <w:rsid w:val="009245B4"/>
    <w:rsid w:val="00924DC3"/>
    <w:rsid w:val="009251B0"/>
    <w:rsid w:val="00925680"/>
    <w:rsid w:val="00925920"/>
    <w:rsid w:val="00925CCB"/>
    <w:rsid w:val="00925CCC"/>
    <w:rsid w:val="0093415B"/>
    <w:rsid w:val="00934428"/>
    <w:rsid w:val="00935A95"/>
    <w:rsid w:val="00935F24"/>
    <w:rsid w:val="0093626A"/>
    <w:rsid w:val="00936806"/>
    <w:rsid w:val="00936AB3"/>
    <w:rsid w:val="0093715D"/>
    <w:rsid w:val="0093795D"/>
    <w:rsid w:val="0094177F"/>
    <w:rsid w:val="00944148"/>
    <w:rsid w:val="00944A4C"/>
    <w:rsid w:val="00947CDE"/>
    <w:rsid w:val="00950813"/>
    <w:rsid w:val="00950D4B"/>
    <w:rsid w:val="009526C3"/>
    <w:rsid w:val="009532D8"/>
    <w:rsid w:val="00953622"/>
    <w:rsid w:val="00953E65"/>
    <w:rsid w:val="009578E2"/>
    <w:rsid w:val="00960049"/>
    <w:rsid w:val="00961050"/>
    <w:rsid w:val="009626BE"/>
    <w:rsid w:val="009627A5"/>
    <w:rsid w:val="00963E99"/>
    <w:rsid w:val="009647F1"/>
    <w:rsid w:val="00964B58"/>
    <w:rsid w:val="009654AC"/>
    <w:rsid w:val="00966256"/>
    <w:rsid w:val="009667E8"/>
    <w:rsid w:val="009668CB"/>
    <w:rsid w:val="00967012"/>
    <w:rsid w:val="0097115C"/>
    <w:rsid w:val="00972224"/>
    <w:rsid w:val="009736EA"/>
    <w:rsid w:val="00974B00"/>
    <w:rsid w:val="0097565D"/>
    <w:rsid w:val="00975B93"/>
    <w:rsid w:val="0097642E"/>
    <w:rsid w:val="0097788F"/>
    <w:rsid w:val="009828E5"/>
    <w:rsid w:val="009845AD"/>
    <w:rsid w:val="00985147"/>
    <w:rsid w:val="00985A15"/>
    <w:rsid w:val="00986111"/>
    <w:rsid w:val="00987030"/>
    <w:rsid w:val="0098739A"/>
    <w:rsid w:val="009917F1"/>
    <w:rsid w:val="00992FFC"/>
    <w:rsid w:val="00993199"/>
    <w:rsid w:val="00994E11"/>
    <w:rsid w:val="00995034"/>
    <w:rsid w:val="00995543"/>
    <w:rsid w:val="00995D83"/>
    <w:rsid w:val="00996298"/>
    <w:rsid w:val="0099650F"/>
    <w:rsid w:val="009A0977"/>
    <w:rsid w:val="009A0DC3"/>
    <w:rsid w:val="009A19ED"/>
    <w:rsid w:val="009A5130"/>
    <w:rsid w:val="009A52E7"/>
    <w:rsid w:val="009B021D"/>
    <w:rsid w:val="009B2A17"/>
    <w:rsid w:val="009B49A0"/>
    <w:rsid w:val="009B4DD2"/>
    <w:rsid w:val="009B6B35"/>
    <w:rsid w:val="009B6D5B"/>
    <w:rsid w:val="009B778B"/>
    <w:rsid w:val="009C02BE"/>
    <w:rsid w:val="009C0361"/>
    <w:rsid w:val="009C0E31"/>
    <w:rsid w:val="009C2F2A"/>
    <w:rsid w:val="009C3151"/>
    <w:rsid w:val="009C3C65"/>
    <w:rsid w:val="009C5BE1"/>
    <w:rsid w:val="009D0090"/>
    <w:rsid w:val="009D2B15"/>
    <w:rsid w:val="009D306A"/>
    <w:rsid w:val="009D3B4C"/>
    <w:rsid w:val="009D4128"/>
    <w:rsid w:val="009D4CCE"/>
    <w:rsid w:val="009D5C36"/>
    <w:rsid w:val="009D7D10"/>
    <w:rsid w:val="009E0F62"/>
    <w:rsid w:val="009E10AF"/>
    <w:rsid w:val="009E1199"/>
    <w:rsid w:val="009E1DEC"/>
    <w:rsid w:val="009E2E04"/>
    <w:rsid w:val="009E3D7C"/>
    <w:rsid w:val="009E44F5"/>
    <w:rsid w:val="009E5294"/>
    <w:rsid w:val="009E53E0"/>
    <w:rsid w:val="009E5EE9"/>
    <w:rsid w:val="009F0C16"/>
    <w:rsid w:val="009F10D9"/>
    <w:rsid w:val="009F3A4D"/>
    <w:rsid w:val="009F4A59"/>
    <w:rsid w:val="009F5ED0"/>
    <w:rsid w:val="009F6411"/>
    <w:rsid w:val="009F73C7"/>
    <w:rsid w:val="009F74BF"/>
    <w:rsid w:val="00A009B8"/>
    <w:rsid w:val="00A01897"/>
    <w:rsid w:val="00A032FE"/>
    <w:rsid w:val="00A05464"/>
    <w:rsid w:val="00A062AD"/>
    <w:rsid w:val="00A06E96"/>
    <w:rsid w:val="00A07412"/>
    <w:rsid w:val="00A07858"/>
    <w:rsid w:val="00A10C6A"/>
    <w:rsid w:val="00A1151D"/>
    <w:rsid w:val="00A12E75"/>
    <w:rsid w:val="00A14375"/>
    <w:rsid w:val="00A1517A"/>
    <w:rsid w:val="00A159EF"/>
    <w:rsid w:val="00A175F6"/>
    <w:rsid w:val="00A202FF"/>
    <w:rsid w:val="00A209BF"/>
    <w:rsid w:val="00A20CBD"/>
    <w:rsid w:val="00A2189C"/>
    <w:rsid w:val="00A23193"/>
    <w:rsid w:val="00A2322A"/>
    <w:rsid w:val="00A25B6D"/>
    <w:rsid w:val="00A262B3"/>
    <w:rsid w:val="00A26D4C"/>
    <w:rsid w:val="00A30562"/>
    <w:rsid w:val="00A31279"/>
    <w:rsid w:val="00A32142"/>
    <w:rsid w:val="00A3229A"/>
    <w:rsid w:val="00A32B1E"/>
    <w:rsid w:val="00A33F36"/>
    <w:rsid w:val="00A33F3A"/>
    <w:rsid w:val="00A344AC"/>
    <w:rsid w:val="00A34D2D"/>
    <w:rsid w:val="00A40D75"/>
    <w:rsid w:val="00A41F58"/>
    <w:rsid w:val="00A41FD5"/>
    <w:rsid w:val="00A42F83"/>
    <w:rsid w:val="00A4359D"/>
    <w:rsid w:val="00A44932"/>
    <w:rsid w:val="00A44B22"/>
    <w:rsid w:val="00A44B64"/>
    <w:rsid w:val="00A4543A"/>
    <w:rsid w:val="00A506DC"/>
    <w:rsid w:val="00A5090D"/>
    <w:rsid w:val="00A50D8E"/>
    <w:rsid w:val="00A51407"/>
    <w:rsid w:val="00A52AFA"/>
    <w:rsid w:val="00A53D2C"/>
    <w:rsid w:val="00A55A0A"/>
    <w:rsid w:val="00A55A75"/>
    <w:rsid w:val="00A56BBF"/>
    <w:rsid w:val="00A575AA"/>
    <w:rsid w:val="00A5780C"/>
    <w:rsid w:val="00A57C49"/>
    <w:rsid w:val="00A6016D"/>
    <w:rsid w:val="00A60661"/>
    <w:rsid w:val="00A62136"/>
    <w:rsid w:val="00A634B3"/>
    <w:rsid w:val="00A64EF5"/>
    <w:rsid w:val="00A65891"/>
    <w:rsid w:val="00A65E84"/>
    <w:rsid w:val="00A70007"/>
    <w:rsid w:val="00A72F8B"/>
    <w:rsid w:val="00A74CB2"/>
    <w:rsid w:val="00A75410"/>
    <w:rsid w:val="00A75C2D"/>
    <w:rsid w:val="00A75F74"/>
    <w:rsid w:val="00A7745B"/>
    <w:rsid w:val="00A80E8B"/>
    <w:rsid w:val="00A82A94"/>
    <w:rsid w:val="00A83E2D"/>
    <w:rsid w:val="00A845D3"/>
    <w:rsid w:val="00A85B03"/>
    <w:rsid w:val="00A8637C"/>
    <w:rsid w:val="00A90085"/>
    <w:rsid w:val="00A91304"/>
    <w:rsid w:val="00A93FF4"/>
    <w:rsid w:val="00A95277"/>
    <w:rsid w:val="00A955C2"/>
    <w:rsid w:val="00A95608"/>
    <w:rsid w:val="00A9576E"/>
    <w:rsid w:val="00A9678E"/>
    <w:rsid w:val="00A9719D"/>
    <w:rsid w:val="00AA02B1"/>
    <w:rsid w:val="00AA142B"/>
    <w:rsid w:val="00AA24C0"/>
    <w:rsid w:val="00AA3095"/>
    <w:rsid w:val="00AA3370"/>
    <w:rsid w:val="00AA61AC"/>
    <w:rsid w:val="00AA6553"/>
    <w:rsid w:val="00AA73FA"/>
    <w:rsid w:val="00AA78ED"/>
    <w:rsid w:val="00AB04B7"/>
    <w:rsid w:val="00AB0AE9"/>
    <w:rsid w:val="00AB18B6"/>
    <w:rsid w:val="00AB19E4"/>
    <w:rsid w:val="00AB2027"/>
    <w:rsid w:val="00AB22C5"/>
    <w:rsid w:val="00AB2F75"/>
    <w:rsid w:val="00AB3310"/>
    <w:rsid w:val="00AB38FF"/>
    <w:rsid w:val="00AB3D22"/>
    <w:rsid w:val="00AB42FA"/>
    <w:rsid w:val="00AB4F16"/>
    <w:rsid w:val="00AB5635"/>
    <w:rsid w:val="00AB7925"/>
    <w:rsid w:val="00AC0029"/>
    <w:rsid w:val="00AC00B4"/>
    <w:rsid w:val="00AC0A6B"/>
    <w:rsid w:val="00AC2294"/>
    <w:rsid w:val="00AC3AD0"/>
    <w:rsid w:val="00AC3D75"/>
    <w:rsid w:val="00AC40D9"/>
    <w:rsid w:val="00AC4674"/>
    <w:rsid w:val="00AC47EE"/>
    <w:rsid w:val="00AC543C"/>
    <w:rsid w:val="00AC57AA"/>
    <w:rsid w:val="00AC651F"/>
    <w:rsid w:val="00AC7A50"/>
    <w:rsid w:val="00AD0EA2"/>
    <w:rsid w:val="00AD1CFA"/>
    <w:rsid w:val="00AD2361"/>
    <w:rsid w:val="00AD2BDF"/>
    <w:rsid w:val="00AD3277"/>
    <w:rsid w:val="00AD3757"/>
    <w:rsid w:val="00AE0461"/>
    <w:rsid w:val="00AE2C57"/>
    <w:rsid w:val="00AE3082"/>
    <w:rsid w:val="00AE40A9"/>
    <w:rsid w:val="00AE48AE"/>
    <w:rsid w:val="00AE4BAF"/>
    <w:rsid w:val="00AE6E9B"/>
    <w:rsid w:val="00AE7860"/>
    <w:rsid w:val="00AF121A"/>
    <w:rsid w:val="00AF1528"/>
    <w:rsid w:val="00AF37B7"/>
    <w:rsid w:val="00AF3D5F"/>
    <w:rsid w:val="00AF4F13"/>
    <w:rsid w:val="00AF5C3F"/>
    <w:rsid w:val="00AF5C6F"/>
    <w:rsid w:val="00AF721B"/>
    <w:rsid w:val="00AF7ED2"/>
    <w:rsid w:val="00B001FD"/>
    <w:rsid w:val="00B0218F"/>
    <w:rsid w:val="00B0330F"/>
    <w:rsid w:val="00B03AC3"/>
    <w:rsid w:val="00B03F61"/>
    <w:rsid w:val="00B04F3C"/>
    <w:rsid w:val="00B05297"/>
    <w:rsid w:val="00B05DA0"/>
    <w:rsid w:val="00B06271"/>
    <w:rsid w:val="00B062B8"/>
    <w:rsid w:val="00B06B68"/>
    <w:rsid w:val="00B06C57"/>
    <w:rsid w:val="00B07685"/>
    <w:rsid w:val="00B07CC7"/>
    <w:rsid w:val="00B109C6"/>
    <w:rsid w:val="00B123DB"/>
    <w:rsid w:val="00B129C8"/>
    <w:rsid w:val="00B15114"/>
    <w:rsid w:val="00B15B20"/>
    <w:rsid w:val="00B160AB"/>
    <w:rsid w:val="00B160C9"/>
    <w:rsid w:val="00B1683A"/>
    <w:rsid w:val="00B16A28"/>
    <w:rsid w:val="00B21F48"/>
    <w:rsid w:val="00B222B0"/>
    <w:rsid w:val="00B226B5"/>
    <w:rsid w:val="00B23780"/>
    <w:rsid w:val="00B259FE"/>
    <w:rsid w:val="00B25D32"/>
    <w:rsid w:val="00B26C12"/>
    <w:rsid w:val="00B27864"/>
    <w:rsid w:val="00B278F5"/>
    <w:rsid w:val="00B30608"/>
    <w:rsid w:val="00B319F5"/>
    <w:rsid w:val="00B3226E"/>
    <w:rsid w:val="00B32341"/>
    <w:rsid w:val="00B32E93"/>
    <w:rsid w:val="00B330A6"/>
    <w:rsid w:val="00B3315A"/>
    <w:rsid w:val="00B34B20"/>
    <w:rsid w:val="00B35EFC"/>
    <w:rsid w:val="00B37CB7"/>
    <w:rsid w:val="00B4001F"/>
    <w:rsid w:val="00B40388"/>
    <w:rsid w:val="00B42011"/>
    <w:rsid w:val="00B4572A"/>
    <w:rsid w:val="00B45A93"/>
    <w:rsid w:val="00B45F2D"/>
    <w:rsid w:val="00B45F8C"/>
    <w:rsid w:val="00B4634C"/>
    <w:rsid w:val="00B466F0"/>
    <w:rsid w:val="00B47CED"/>
    <w:rsid w:val="00B5322E"/>
    <w:rsid w:val="00B535E9"/>
    <w:rsid w:val="00B540BE"/>
    <w:rsid w:val="00B5441D"/>
    <w:rsid w:val="00B549F5"/>
    <w:rsid w:val="00B56D58"/>
    <w:rsid w:val="00B56EB4"/>
    <w:rsid w:val="00B57AF8"/>
    <w:rsid w:val="00B60782"/>
    <w:rsid w:val="00B61346"/>
    <w:rsid w:val="00B62DE9"/>
    <w:rsid w:val="00B6417C"/>
    <w:rsid w:val="00B64F66"/>
    <w:rsid w:val="00B667C4"/>
    <w:rsid w:val="00B677AC"/>
    <w:rsid w:val="00B67A2B"/>
    <w:rsid w:val="00B70514"/>
    <w:rsid w:val="00B7062D"/>
    <w:rsid w:val="00B7116D"/>
    <w:rsid w:val="00B716E4"/>
    <w:rsid w:val="00B725E9"/>
    <w:rsid w:val="00B726D3"/>
    <w:rsid w:val="00B72732"/>
    <w:rsid w:val="00B74252"/>
    <w:rsid w:val="00B74E98"/>
    <w:rsid w:val="00B756E2"/>
    <w:rsid w:val="00B7602D"/>
    <w:rsid w:val="00B77CB4"/>
    <w:rsid w:val="00B8005E"/>
    <w:rsid w:val="00B802B5"/>
    <w:rsid w:val="00B8050C"/>
    <w:rsid w:val="00B80518"/>
    <w:rsid w:val="00B80B94"/>
    <w:rsid w:val="00B8126B"/>
    <w:rsid w:val="00B81B95"/>
    <w:rsid w:val="00B83940"/>
    <w:rsid w:val="00B8440F"/>
    <w:rsid w:val="00B844EE"/>
    <w:rsid w:val="00B84F09"/>
    <w:rsid w:val="00B852F3"/>
    <w:rsid w:val="00B90554"/>
    <w:rsid w:val="00B907D6"/>
    <w:rsid w:val="00B9488C"/>
    <w:rsid w:val="00B9495F"/>
    <w:rsid w:val="00B9652C"/>
    <w:rsid w:val="00B96552"/>
    <w:rsid w:val="00BA1D31"/>
    <w:rsid w:val="00BA21B6"/>
    <w:rsid w:val="00BA35C3"/>
    <w:rsid w:val="00BA3601"/>
    <w:rsid w:val="00BA7E18"/>
    <w:rsid w:val="00BB12D5"/>
    <w:rsid w:val="00BB1A38"/>
    <w:rsid w:val="00BB2B31"/>
    <w:rsid w:val="00BB2C07"/>
    <w:rsid w:val="00BB391E"/>
    <w:rsid w:val="00BB3B37"/>
    <w:rsid w:val="00BB4123"/>
    <w:rsid w:val="00BB43B4"/>
    <w:rsid w:val="00BB7156"/>
    <w:rsid w:val="00BC31C2"/>
    <w:rsid w:val="00BC3A0E"/>
    <w:rsid w:val="00BC41AF"/>
    <w:rsid w:val="00BC4604"/>
    <w:rsid w:val="00BC49B0"/>
    <w:rsid w:val="00BC534C"/>
    <w:rsid w:val="00BC5736"/>
    <w:rsid w:val="00BC5A4F"/>
    <w:rsid w:val="00BC5A62"/>
    <w:rsid w:val="00BC7EB2"/>
    <w:rsid w:val="00BD0C67"/>
    <w:rsid w:val="00BD0C86"/>
    <w:rsid w:val="00BD2407"/>
    <w:rsid w:val="00BD26E2"/>
    <w:rsid w:val="00BD26F2"/>
    <w:rsid w:val="00BD3F73"/>
    <w:rsid w:val="00BD423C"/>
    <w:rsid w:val="00BD4277"/>
    <w:rsid w:val="00BD4B45"/>
    <w:rsid w:val="00BD50C7"/>
    <w:rsid w:val="00BD57A2"/>
    <w:rsid w:val="00BD5846"/>
    <w:rsid w:val="00BD688E"/>
    <w:rsid w:val="00BD6ADC"/>
    <w:rsid w:val="00BD6FA1"/>
    <w:rsid w:val="00BD79D2"/>
    <w:rsid w:val="00BE03E7"/>
    <w:rsid w:val="00BE068B"/>
    <w:rsid w:val="00BE1608"/>
    <w:rsid w:val="00BE4CA0"/>
    <w:rsid w:val="00BE6362"/>
    <w:rsid w:val="00BE637E"/>
    <w:rsid w:val="00BE6589"/>
    <w:rsid w:val="00BE6D5A"/>
    <w:rsid w:val="00BF37E7"/>
    <w:rsid w:val="00BF4401"/>
    <w:rsid w:val="00BF4931"/>
    <w:rsid w:val="00BF5D8E"/>
    <w:rsid w:val="00BF6580"/>
    <w:rsid w:val="00BF6ED0"/>
    <w:rsid w:val="00BF799D"/>
    <w:rsid w:val="00C00444"/>
    <w:rsid w:val="00C045C4"/>
    <w:rsid w:val="00C05654"/>
    <w:rsid w:val="00C0598F"/>
    <w:rsid w:val="00C069DA"/>
    <w:rsid w:val="00C121CA"/>
    <w:rsid w:val="00C12EF5"/>
    <w:rsid w:val="00C14140"/>
    <w:rsid w:val="00C15A7C"/>
    <w:rsid w:val="00C16922"/>
    <w:rsid w:val="00C20244"/>
    <w:rsid w:val="00C20351"/>
    <w:rsid w:val="00C21E4B"/>
    <w:rsid w:val="00C229AE"/>
    <w:rsid w:val="00C25F68"/>
    <w:rsid w:val="00C260AC"/>
    <w:rsid w:val="00C27B3B"/>
    <w:rsid w:val="00C31DB6"/>
    <w:rsid w:val="00C31E58"/>
    <w:rsid w:val="00C33651"/>
    <w:rsid w:val="00C33655"/>
    <w:rsid w:val="00C33E89"/>
    <w:rsid w:val="00C374C2"/>
    <w:rsid w:val="00C418C9"/>
    <w:rsid w:val="00C41B63"/>
    <w:rsid w:val="00C42B3E"/>
    <w:rsid w:val="00C441E5"/>
    <w:rsid w:val="00C45681"/>
    <w:rsid w:val="00C528C5"/>
    <w:rsid w:val="00C536AD"/>
    <w:rsid w:val="00C55EEB"/>
    <w:rsid w:val="00C572DE"/>
    <w:rsid w:val="00C57660"/>
    <w:rsid w:val="00C57D3B"/>
    <w:rsid w:val="00C57F49"/>
    <w:rsid w:val="00C60356"/>
    <w:rsid w:val="00C62A02"/>
    <w:rsid w:val="00C63DB7"/>
    <w:rsid w:val="00C6593D"/>
    <w:rsid w:val="00C65A07"/>
    <w:rsid w:val="00C65ED3"/>
    <w:rsid w:val="00C70052"/>
    <w:rsid w:val="00C716D6"/>
    <w:rsid w:val="00C7185D"/>
    <w:rsid w:val="00C71A08"/>
    <w:rsid w:val="00C71A83"/>
    <w:rsid w:val="00C726A6"/>
    <w:rsid w:val="00C75462"/>
    <w:rsid w:val="00C77B2E"/>
    <w:rsid w:val="00C80006"/>
    <w:rsid w:val="00C825D0"/>
    <w:rsid w:val="00C83E9C"/>
    <w:rsid w:val="00C90A0D"/>
    <w:rsid w:val="00C90C84"/>
    <w:rsid w:val="00C911B3"/>
    <w:rsid w:val="00C91B7E"/>
    <w:rsid w:val="00C942BB"/>
    <w:rsid w:val="00C955B4"/>
    <w:rsid w:val="00C96181"/>
    <w:rsid w:val="00C96DCF"/>
    <w:rsid w:val="00C973AA"/>
    <w:rsid w:val="00C9772E"/>
    <w:rsid w:val="00CA0453"/>
    <w:rsid w:val="00CA049A"/>
    <w:rsid w:val="00CA070D"/>
    <w:rsid w:val="00CA17B3"/>
    <w:rsid w:val="00CA1C81"/>
    <w:rsid w:val="00CA27C9"/>
    <w:rsid w:val="00CA2B9B"/>
    <w:rsid w:val="00CA31D6"/>
    <w:rsid w:val="00CA6012"/>
    <w:rsid w:val="00CA6BE9"/>
    <w:rsid w:val="00CB05C3"/>
    <w:rsid w:val="00CB0D73"/>
    <w:rsid w:val="00CB2A84"/>
    <w:rsid w:val="00CB3A4D"/>
    <w:rsid w:val="00CB4585"/>
    <w:rsid w:val="00CB57CC"/>
    <w:rsid w:val="00CB59CB"/>
    <w:rsid w:val="00CB778D"/>
    <w:rsid w:val="00CB7B8E"/>
    <w:rsid w:val="00CC1E8F"/>
    <w:rsid w:val="00CC206B"/>
    <w:rsid w:val="00CC274E"/>
    <w:rsid w:val="00CC3803"/>
    <w:rsid w:val="00CC426E"/>
    <w:rsid w:val="00CD0030"/>
    <w:rsid w:val="00CD21F8"/>
    <w:rsid w:val="00CD4FBA"/>
    <w:rsid w:val="00CD5B74"/>
    <w:rsid w:val="00CD63DC"/>
    <w:rsid w:val="00CE1040"/>
    <w:rsid w:val="00CE26B4"/>
    <w:rsid w:val="00CE2F56"/>
    <w:rsid w:val="00CE3D48"/>
    <w:rsid w:val="00CE4739"/>
    <w:rsid w:val="00CE49D4"/>
    <w:rsid w:val="00CE5011"/>
    <w:rsid w:val="00CE5736"/>
    <w:rsid w:val="00CE57E4"/>
    <w:rsid w:val="00CE5961"/>
    <w:rsid w:val="00CE6AC4"/>
    <w:rsid w:val="00CF2946"/>
    <w:rsid w:val="00CF4626"/>
    <w:rsid w:val="00CF6172"/>
    <w:rsid w:val="00D003C2"/>
    <w:rsid w:val="00D00C58"/>
    <w:rsid w:val="00D011C1"/>
    <w:rsid w:val="00D01705"/>
    <w:rsid w:val="00D01D67"/>
    <w:rsid w:val="00D01F88"/>
    <w:rsid w:val="00D03BC6"/>
    <w:rsid w:val="00D052D4"/>
    <w:rsid w:val="00D0558E"/>
    <w:rsid w:val="00D060D1"/>
    <w:rsid w:val="00D1015C"/>
    <w:rsid w:val="00D10E28"/>
    <w:rsid w:val="00D10E6E"/>
    <w:rsid w:val="00D11A04"/>
    <w:rsid w:val="00D134BC"/>
    <w:rsid w:val="00D13D76"/>
    <w:rsid w:val="00D14F6D"/>
    <w:rsid w:val="00D151D3"/>
    <w:rsid w:val="00D15670"/>
    <w:rsid w:val="00D16A44"/>
    <w:rsid w:val="00D17231"/>
    <w:rsid w:val="00D17606"/>
    <w:rsid w:val="00D179B6"/>
    <w:rsid w:val="00D2026A"/>
    <w:rsid w:val="00D211CE"/>
    <w:rsid w:val="00D233FA"/>
    <w:rsid w:val="00D240E2"/>
    <w:rsid w:val="00D2594B"/>
    <w:rsid w:val="00D25ABE"/>
    <w:rsid w:val="00D25CF5"/>
    <w:rsid w:val="00D26755"/>
    <w:rsid w:val="00D300D5"/>
    <w:rsid w:val="00D3086A"/>
    <w:rsid w:val="00D32330"/>
    <w:rsid w:val="00D32BC6"/>
    <w:rsid w:val="00D32E0B"/>
    <w:rsid w:val="00D33D0C"/>
    <w:rsid w:val="00D3577F"/>
    <w:rsid w:val="00D402DA"/>
    <w:rsid w:val="00D40FF1"/>
    <w:rsid w:val="00D41732"/>
    <w:rsid w:val="00D41BB0"/>
    <w:rsid w:val="00D436A2"/>
    <w:rsid w:val="00D437D0"/>
    <w:rsid w:val="00D44296"/>
    <w:rsid w:val="00D445D9"/>
    <w:rsid w:val="00D457DA"/>
    <w:rsid w:val="00D45853"/>
    <w:rsid w:val="00D47342"/>
    <w:rsid w:val="00D47CDF"/>
    <w:rsid w:val="00D5183B"/>
    <w:rsid w:val="00D51D48"/>
    <w:rsid w:val="00D529AD"/>
    <w:rsid w:val="00D53F7A"/>
    <w:rsid w:val="00D54CA4"/>
    <w:rsid w:val="00D553D1"/>
    <w:rsid w:val="00D560FF"/>
    <w:rsid w:val="00D565E2"/>
    <w:rsid w:val="00D56C7C"/>
    <w:rsid w:val="00D56CF4"/>
    <w:rsid w:val="00D5708E"/>
    <w:rsid w:val="00D570B3"/>
    <w:rsid w:val="00D6007C"/>
    <w:rsid w:val="00D605AC"/>
    <w:rsid w:val="00D613E5"/>
    <w:rsid w:val="00D61E25"/>
    <w:rsid w:val="00D61F2E"/>
    <w:rsid w:val="00D61F3A"/>
    <w:rsid w:val="00D62B7C"/>
    <w:rsid w:val="00D64459"/>
    <w:rsid w:val="00D6483A"/>
    <w:rsid w:val="00D652AF"/>
    <w:rsid w:val="00D65EC0"/>
    <w:rsid w:val="00D668B5"/>
    <w:rsid w:val="00D66DD7"/>
    <w:rsid w:val="00D7095D"/>
    <w:rsid w:val="00D71A04"/>
    <w:rsid w:val="00D72396"/>
    <w:rsid w:val="00D72754"/>
    <w:rsid w:val="00D72E43"/>
    <w:rsid w:val="00D7310D"/>
    <w:rsid w:val="00D73B69"/>
    <w:rsid w:val="00D745CD"/>
    <w:rsid w:val="00D74EA3"/>
    <w:rsid w:val="00D75E49"/>
    <w:rsid w:val="00D7611C"/>
    <w:rsid w:val="00D7644C"/>
    <w:rsid w:val="00D7666E"/>
    <w:rsid w:val="00D81120"/>
    <w:rsid w:val="00D839F1"/>
    <w:rsid w:val="00D84581"/>
    <w:rsid w:val="00D84659"/>
    <w:rsid w:val="00D849ED"/>
    <w:rsid w:val="00D84DDD"/>
    <w:rsid w:val="00D87989"/>
    <w:rsid w:val="00D900D7"/>
    <w:rsid w:val="00D90693"/>
    <w:rsid w:val="00D90880"/>
    <w:rsid w:val="00D909BA"/>
    <w:rsid w:val="00D90C0E"/>
    <w:rsid w:val="00D92AB7"/>
    <w:rsid w:val="00D92FD6"/>
    <w:rsid w:val="00D9359C"/>
    <w:rsid w:val="00D93AF9"/>
    <w:rsid w:val="00D960D6"/>
    <w:rsid w:val="00D96CC4"/>
    <w:rsid w:val="00D96FBB"/>
    <w:rsid w:val="00D9771D"/>
    <w:rsid w:val="00DA00C6"/>
    <w:rsid w:val="00DA0BFB"/>
    <w:rsid w:val="00DA1068"/>
    <w:rsid w:val="00DA118E"/>
    <w:rsid w:val="00DA32C0"/>
    <w:rsid w:val="00DA4196"/>
    <w:rsid w:val="00DA47F3"/>
    <w:rsid w:val="00DA666F"/>
    <w:rsid w:val="00DA7BD4"/>
    <w:rsid w:val="00DB1C03"/>
    <w:rsid w:val="00DB21F2"/>
    <w:rsid w:val="00DB3C52"/>
    <w:rsid w:val="00DB7CC6"/>
    <w:rsid w:val="00DC0C01"/>
    <w:rsid w:val="00DC1399"/>
    <w:rsid w:val="00DC3D11"/>
    <w:rsid w:val="00DC3E85"/>
    <w:rsid w:val="00DC5760"/>
    <w:rsid w:val="00DC57FC"/>
    <w:rsid w:val="00DC5DB8"/>
    <w:rsid w:val="00DC60AA"/>
    <w:rsid w:val="00DC6304"/>
    <w:rsid w:val="00DC6EB0"/>
    <w:rsid w:val="00DD1303"/>
    <w:rsid w:val="00DD13B5"/>
    <w:rsid w:val="00DD31E5"/>
    <w:rsid w:val="00DD3836"/>
    <w:rsid w:val="00DD3CE5"/>
    <w:rsid w:val="00DD4118"/>
    <w:rsid w:val="00DE00A9"/>
    <w:rsid w:val="00DE17D3"/>
    <w:rsid w:val="00DE21FC"/>
    <w:rsid w:val="00DE2410"/>
    <w:rsid w:val="00DE2437"/>
    <w:rsid w:val="00DE7F04"/>
    <w:rsid w:val="00DF092C"/>
    <w:rsid w:val="00DF0A95"/>
    <w:rsid w:val="00DF1598"/>
    <w:rsid w:val="00DF1772"/>
    <w:rsid w:val="00DF25B1"/>
    <w:rsid w:val="00DF3563"/>
    <w:rsid w:val="00E00571"/>
    <w:rsid w:val="00E00879"/>
    <w:rsid w:val="00E008C7"/>
    <w:rsid w:val="00E01E68"/>
    <w:rsid w:val="00E02041"/>
    <w:rsid w:val="00E0231C"/>
    <w:rsid w:val="00E044B2"/>
    <w:rsid w:val="00E06EC5"/>
    <w:rsid w:val="00E07CA1"/>
    <w:rsid w:val="00E10240"/>
    <w:rsid w:val="00E10439"/>
    <w:rsid w:val="00E10576"/>
    <w:rsid w:val="00E109D5"/>
    <w:rsid w:val="00E10A7A"/>
    <w:rsid w:val="00E12BD6"/>
    <w:rsid w:val="00E138F3"/>
    <w:rsid w:val="00E13B5B"/>
    <w:rsid w:val="00E140F9"/>
    <w:rsid w:val="00E141E3"/>
    <w:rsid w:val="00E143CF"/>
    <w:rsid w:val="00E14654"/>
    <w:rsid w:val="00E146B3"/>
    <w:rsid w:val="00E17A64"/>
    <w:rsid w:val="00E17B7C"/>
    <w:rsid w:val="00E17E95"/>
    <w:rsid w:val="00E21DAD"/>
    <w:rsid w:val="00E226D1"/>
    <w:rsid w:val="00E2289E"/>
    <w:rsid w:val="00E231BE"/>
    <w:rsid w:val="00E234B0"/>
    <w:rsid w:val="00E24745"/>
    <w:rsid w:val="00E252FF"/>
    <w:rsid w:val="00E25619"/>
    <w:rsid w:val="00E26FDC"/>
    <w:rsid w:val="00E2794C"/>
    <w:rsid w:val="00E3185D"/>
    <w:rsid w:val="00E318FC"/>
    <w:rsid w:val="00E331AB"/>
    <w:rsid w:val="00E347BA"/>
    <w:rsid w:val="00E3538E"/>
    <w:rsid w:val="00E362D9"/>
    <w:rsid w:val="00E42843"/>
    <w:rsid w:val="00E42A31"/>
    <w:rsid w:val="00E43EEB"/>
    <w:rsid w:val="00E44F98"/>
    <w:rsid w:val="00E45460"/>
    <w:rsid w:val="00E47607"/>
    <w:rsid w:val="00E47AC0"/>
    <w:rsid w:val="00E51C22"/>
    <w:rsid w:val="00E52382"/>
    <w:rsid w:val="00E52E73"/>
    <w:rsid w:val="00E5686B"/>
    <w:rsid w:val="00E56CF3"/>
    <w:rsid w:val="00E610DC"/>
    <w:rsid w:val="00E612A7"/>
    <w:rsid w:val="00E62322"/>
    <w:rsid w:val="00E62946"/>
    <w:rsid w:val="00E63BC1"/>
    <w:rsid w:val="00E64CF4"/>
    <w:rsid w:val="00E64E3F"/>
    <w:rsid w:val="00E65ABE"/>
    <w:rsid w:val="00E6644F"/>
    <w:rsid w:val="00E66F24"/>
    <w:rsid w:val="00E67646"/>
    <w:rsid w:val="00E701A4"/>
    <w:rsid w:val="00E70511"/>
    <w:rsid w:val="00E7137F"/>
    <w:rsid w:val="00E74000"/>
    <w:rsid w:val="00E74057"/>
    <w:rsid w:val="00E742EB"/>
    <w:rsid w:val="00E75EB6"/>
    <w:rsid w:val="00E77086"/>
    <w:rsid w:val="00E77A43"/>
    <w:rsid w:val="00E801FE"/>
    <w:rsid w:val="00E81C19"/>
    <w:rsid w:val="00E81DC7"/>
    <w:rsid w:val="00E82DA3"/>
    <w:rsid w:val="00E82DF6"/>
    <w:rsid w:val="00E8394E"/>
    <w:rsid w:val="00E839E8"/>
    <w:rsid w:val="00E840B9"/>
    <w:rsid w:val="00E8546F"/>
    <w:rsid w:val="00E8548B"/>
    <w:rsid w:val="00E86101"/>
    <w:rsid w:val="00E86603"/>
    <w:rsid w:val="00E866F3"/>
    <w:rsid w:val="00E87D7E"/>
    <w:rsid w:val="00E9065E"/>
    <w:rsid w:val="00E9345A"/>
    <w:rsid w:val="00E94DF4"/>
    <w:rsid w:val="00E950EE"/>
    <w:rsid w:val="00E957D4"/>
    <w:rsid w:val="00E968F8"/>
    <w:rsid w:val="00E97A97"/>
    <w:rsid w:val="00EA14B0"/>
    <w:rsid w:val="00EA22F8"/>
    <w:rsid w:val="00EA2467"/>
    <w:rsid w:val="00EA328E"/>
    <w:rsid w:val="00EA3905"/>
    <w:rsid w:val="00EA3958"/>
    <w:rsid w:val="00EA53AB"/>
    <w:rsid w:val="00EA5534"/>
    <w:rsid w:val="00EA5CA2"/>
    <w:rsid w:val="00EA60DF"/>
    <w:rsid w:val="00EA7D56"/>
    <w:rsid w:val="00EB003B"/>
    <w:rsid w:val="00EB0B16"/>
    <w:rsid w:val="00EB0FE1"/>
    <w:rsid w:val="00EB21BA"/>
    <w:rsid w:val="00EB3506"/>
    <w:rsid w:val="00EB374B"/>
    <w:rsid w:val="00EB48AE"/>
    <w:rsid w:val="00EB62D1"/>
    <w:rsid w:val="00EB6A00"/>
    <w:rsid w:val="00EB7DC7"/>
    <w:rsid w:val="00EB7FC9"/>
    <w:rsid w:val="00EC0828"/>
    <w:rsid w:val="00EC1BE6"/>
    <w:rsid w:val="00EC3A2C"/>
    <w:rsid w:val="00EC43E6"/>
    <w:rsid w:val="00EC4C0D"/>
    <w:rsid w:val="00EC57C0"/>
    <w:rsid w:val="00EC5914"/>
    <w:rsid w:val="00EC72C1"/>
    <w:rsid w:val="00EC776F"/>
    <w:rsid w:val="00EC7E18"/>
    <w:rsid w:val="00ED07D7"/>
    <w:rsid w:val="00ED08BD"/>
    <w:rsid w:val="00ED196E"/>
    <w:rsid w:val="00ED1E91"/>
    <w:rsid w:val="00ED29FB"/>
    <w:rsid w:val="00ED3A35"/>
    <w:rsid w:val="00ED53AA"/>
    <w:rsid w:val="00ED596B"/>
    <w:rsid w:val="00ED5A9E"/>
    <w:rsid w:val="00ED6B38"/>
    <w:rsid w:val="00ED6BD7"/>
    <w:rsid w:val="00ED6DB1"/>
    <w:rsid w:val="00ED7211"/>
    <w:rsid w:val="00EE0134"/>
    <w:rsid w:val="00EE1BE5"/>
    <w:rsid w:val="00EE2401"/>
    <w:rsid w:val="00EE3D0A"/>
    <w:rsid w:val="00EE4209"/>
    <w:rsid w:val="00EE44B1"/>
    <w:rsid w:val="00EE53C6"/>
    <w:rsid w:val="00EE6336"/>
    <w:rsid w:val="00EE6442"/>
    <w:rsid w:val="00EE6578"/>
    <w:rsid w:val="00EF2575"/>
    <w:rsid w:val="00EF286D"/>
    <w:rsid w:val="00EF577C"/>
    <w:rsid w:val="00EF5D1C"/>
    <w:rsid w:val="00EF6251"/>
    <w:rsid w:val="00EF7AD5"/>
    <w:rsid w:val="00F036AC"/>
    <w:rsid w:val="00F03700"/>
    <w:rsid w:val="00F03F98"/>
    <w:rsid w:val="00F055A1"/>
    <w:rsid w:val="00F05875"/>
    <w:rsid w:val="00F064C1"/>
    <w:rsid w:val="00F103C5"/>
    <w:rsid w:val="00F10510"/>
    <w:rsid w:val="00F107EE"/>
    <w:rsid w:val="00F10E11"/>
    <w:rsid w:val="00F1273D"/>
    <w:rsid w:val="00F137B8"/>
    <w:rsid w:val="00F13A56"/>
    <w:rsid w:val="00F13C9F"/>
    <w:rsid w:val="00F13E7B"/>
    <w:rsid w:val="00F14732"/>
    <w:rsid w:val="00F14943"/>
    <w:rsid w:val="00F14E63"/>
    <w:rsid w:val="00F17420"/>
    <w:rsid w:val="00F17DF0"/>
    <w:rsid w:val="00F20B96"/>
    <w:rsid w:val="00F215AA"/>
    <w:rsid w:val="00F26BF2"/>
    <w:rsid w:val="00F271D1"/>
    <w:rsid w:val="00F30796"/>
    <w:rsid w:val="00F30AAA"/>
    <w:rsid w:val="00F30E12"/>
    <w:rsid w:val="00F32379"/>
    <w:rsid w:val="00F345AC"/>
    <w:rsid w:val="00F3550D"/>
    <w:rsid w:val="00F36139"/>
    <w:rsid w:val="00F370E1"/>
    <w:rsid w:val="00F410E5"/>
    <w:rsid w:val="00F418DD"/>
    <w:rsid w:val="00F41982"/>
    <w:rsid w:val="00F41B58"/>
    <w:rsid w:val="00F4312A"/>
    <w:rsid w:val="00F43350"/>
    <w:rsid w:val="00F4538F"/>
    <w:rsid w:val="00F501B4"/>
    <w:rsid w:val="00F50216"/>
    <w:rsid w:val="00F50F82"/>
    <w:rsid w:val="00F53DCE"/>
    <w:rsid w:val="00F54307"/>
    <w:rsid w:val="00F54AAC"/>
    <w:rsid w:val="00F55DB6"/>
    <w:rsid w:val="00F579A9"/>
    <w:rsid w:val="00F601DE"/>
    <w:rsid w:val="00F6025F"/>
    <w:rsid w:val="00F60DDD"/>
    <w:rsid w:val="00F61E9E"/>
    <w:rsid w:val="00F626DA"/>
    <w:rsid w:val="00F64E66"/>
    <w:rsid w:val="00F6502D"/>
    <w:rsid w:val="00F653B6"/>
    <w:rsid w:val="00F65A0D"/>
    <w:rsid w:val="00F71B5D"/>
    <w:rsid w:val="00F71CA6"/>
    <w:rsid w:val="00F72738"/>
    <w:rsid w:val="00F72799"/>
    <w:rsid w:val="00F73B44"/>
    <w:rsid w:val="00F746F2"/>
    <w:rsid w:val="00F7477A"/>
    <w:rsid w:val="00F74BE4"/>
    <w:rsid w:val="00F77D36"/>
    <w:rsid w:val="00F806D5"/>
    <w:rsid w:val="00F82CCF"/>
    <w:rsid w:val="00F84067"/>
    <w:rsid w:val="00F842B9"/>
    <w:rsid w:val="00F84C39"/>
    <w:rsid w:val="00F852D0"/>
    <w:rsid w:val="00F85617"/>
    <w:rsid w:val="00F90050"/>
    <w:rsid w:val="00F91272"/>
    <w:rsid w:val="00F91A93"/>
    <w:rsid w:val="00F93488"/>
    <w:rsid w:val="00F9563C"/>
    <w:rsid w:val="00F95898"/>
    <w:rsid w:val="00F979CD"/>
    <w:rsid w:val="00F97F27"/>
    <w:rsid w:val="00FA04B4"/>
    <w:rsid w:val="00FA05D9"/>
    <w:rsid w:val="00FA224E"/>
    <w:rsid w:val="00FA2E81"/>
    <w:rsid w:val="00FA3F65"/>
    <w:rsid w:val="00FA4430"/>
    <w:rsid w:val="00FA7CFB"/>
    <w:rsid w:val="00FA7FBC"/>
    <w:rsid w:val="00FB08A5"/>
    <w:rsid w:val="00FB0941"/>
    <w:rsid w:val="00FB1C9C"/>
    <w:rsid w:val="00FB77A8"/>
    <w:rsid w:val="00FC093D"/>
    <w:rsid w:val="00FC3544"/>
    <w:rsid w:val="00FC44A5"/>
    <w:rsid w:val="00FC482F"/>
    <w:rsid w:val="00FC4B8F"/>
    <w:rsid w:val="00FC506B"/>
    <w:rsid w:val="00FC50E7"/>
    <w:rsid w:val="00FD01AF"/>
    <w:rsid w:val="00FD1D25"/>
    <w:rsid w:val="00FD2FD2"/>
    <w:rsid w:val="00FD35B9"/>
    <w:rsid w:val="00FD38E0"/>
    <w:rsid w:val="00FD3F09"/>
    <w:rsid w:val="00FD417D"/>
    <w:rsid w:val="00FD73CE"/>
    <w:rsid w:val="00FD753E"/>
    <w:rsid w:val="00FE00EE"/>
    <w:rsid w:val="00FE05BC"/>
    <w:rsid w:val="00FE1B95"/>
    <w:rsid w:val="00FE22FD"/>
    <w:rsid w:val="00FE247B"/>
    <w:rsid w:val="00FE265A"/>
    <w:rsid w:val="00FE26A0"/>
    <w:rsid w:val="00FE3723"/>
    <w:rsid w:val="00FE5198"/>
    <w:rsid w:val="00FE5FB0"/>
    <w:rsid w:val="00FE6E54"/>
    <w:rsid w:val="00FE75A3"/>
    <w:rsid w:val="00FE7946"/>
    <w:rsid w:val="00FF0077"/>
    <w:rsid w:val="00FF055D"/>
    <w:rsid w:val="00FF0CBA"/>
    <w:rsid w:val="00FF2403"/>
    <w:rsid w:val="00FF352B"/>
    <w:rsid w:val="00FF360F"/>
    <w:rsid w:val="00FF419A"/>
    <w:rsid w:val="00FF5C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7579E0"/>
  <w15:chartTrackingRefBased/>
  <w15:docId w15:val="{FB2B4652-D1A0-4934-9736-A2EA2131B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F806D5"/>
    <w:pPr>
      <w:widowControl w:val="0"/>
      <w:jc w:val="both"/>
    </w:pPr>
    <w:rPr>
      <w:rFonts w:ascii="BIZ UD明朝 Medium" w:eastAsia="BIZ UD明朝 Medium"/>
    </w:rPr>
  </w:style>
  <w:style w:type="paragraph" w:styleId="1">
    <w:name w:val="heading 1"/>
    <w:basedOn w:val="a0"/>
    <w:next w:val="a0"/>
    <w:link w:val="10"/>
    <w:uiPriority w:val="9"/>
    <w:qFormat/>
    <w:rsid w:val="007B24DC"/>
    <w:pPr>
      <w:keepNext/>
      <w:outlineLvl w:val="0"/>
    </w:pPr>
    <w:rPr>
      <w:rFonts w:ascii="BIZ UDゴシック" w:eastAsia="BIZ UDゴシック" w:hAnsiTheme="majorHAnsi" w:cstheme="majorBidi"/>
      <w:sz w:val="28"/>
      <w:szCs w:val="24"/>
    </w:rPr>
  </w:style>
  <w:style w:type="paragraph" w:styleId="2">
    <w:name w:val="heading 2"/>
    <w:basedOn w:val="a0"/>
    <w:next w:val="a0"/>
    <w:link w:val="20"/>
    <w:uiPriority w:val="9"/>
    <w:unhideWhenUsed/>
    <w:qFormat/>
    <w:rsid w:val="007B24DC"/>
    <w:pPr>
      <w:keepNext/>
      <w:ind w:leftChars="50" w:left="50" w:rightChars="100" w:right="100"/>
      <w:outlineLvl w:val="1"/>
    </w:pPr>
    <w:rPr>
      <w:rFonts w:ascii="BIZ UDゴシック" w:eastAsia="BIZ UDゴシック" w:hAnsiTheme="majorHAnsi" w:cstheme="majorBidi"/>
      <w:sz w:val="24"/>
    </w:rPr>
  </w:style>
  <w:style w:type="paragraph" w:styleId="3">
    <w:name w:val="heading 3"/>
    <w:basedOn w:val="a0"/>
    <w:next w:val="a0"/>
    <w:link w:val="30"/>
    <w:uiPriority w:val="9"/>
    <w:unhideWhenUsed/>
    <w:qFormat/>
    <w:rsid w:val="007B24DC"/>
    <w:pPr>
      <w:keepNext/>
      <w:ind w:leftChars="50" w:left="50" w:rightChars="100" w:right="100"/>
      <w:outlineLvl w:val="2"/>
    </w:pPr>
    <w:rPr>
      <w:rFonts w:ascii="BIZ UDゴシック" w:eastAsia="BIZ UDゴシック" w:hAnsiTheme="majorHAnsi" w:cstheme="majorBidi"/>
      <w:sz w:val="24"/>
    </w:rPr>
  </w:style>
  <w:style w:type="paragraph" w:styleId="4">
    <w:name w:val="heading 4"/>
    <w:basedOn w:val="a0"/>
    <w:next w:val="a0"/>
    <w:link w:val="40"/>
    <w:uiPriority w:val="9"/>
    <w:unhideWhenUsed/>
    <w:qFormat/>
    <w:rsid w:val="007B24DC"/>
    <w:pPr>
      <w:keepNext/>
      <w:shd w:val="clear" w:color="auto" w:fill="D9E2F3" w:themeFill="accent1" w:themeFillTint="33"/>
      <w:ind w:leftChars="50" w:left="50"/>
      <w:outlineLvl w:val="3"/>
    </w:pPr>
    <w:rPr>
      <w:rFonts w:ascii="BIZ UDゴシック" w:eastAsia="BIZ UDゴシック"/>
      <w:b/>
      <w:bCs/>
      <w:sz w:val="24"/>
    </w:rPr>
  </w:style>
  <w:style w:type="paragraph" w:styleId="5">
    <w:name w:val="heading 5"/>
    <w:basedOn w:val="a0"/>
    <w:next w:val="a0"/>
    <w:link w:val="50"/>
    <w:uiPriority w:val="9"/>
    <w:unhideWhenUsed/>
    <w:qFormat/>
    <w:rsid w:val="00CA070D"/>
    <w:pPr>
      <w:keepNext/>
      <w:shd w:val="clear" w:color="auto" w:fill="FFF2CC" w:themeFill="accent4" w:themeFillTint="33"/>
      <w:ind w:leftChars="50" w:left="50"/>
      <w:outlineLvl w:val="4"/>
    </w:pPr>
    <w:rPr>
      <w:rFonts w:ascii="BIZ UDゴシック" w:eastAsia="BIZ UDゴシック" w:hAnsi="BIZ UDゴシック" w:cstheme="majorBidi"/>
      <w:b/>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basedOn w:val="a1"/>
    <w:link w:val="1"/>
    <w:uiPriority w:val="9"/>
    <w:rsid w:val="007B24DC"/>
    <w:rPr>
      <w:rFonts w:ascii="BIZ UDゴシック" w:eastAsia="BIZ UDゴシック" w:hAnsiTheme="majorHAnsi" w:cstheme="majorBidi"/>
      <w:sz w:val="28"/>
      <w:szCs w:val="24"/>
    </w:rPr>
  </w:style>
  <w:style w:type="character" w:customStyle="1" w:styleId="20">
    <w:name w:val="見出し 2 (文字)"/>
    <w:basedOn w:val="a1"/>
    <w:link w:val="2"/>
    <w:uiPriority w:val="9"/>
    <w:rsid w:val="007B24DC"/>
    <w:rPr>
      <w:rFonts w:ascii="BIZ UDゴシック" w:eastAsia="BIZ UDゴシック" w:hAnsiTheme="majorHAnsi" w:cstheme="majorBidi"/>
      <w:sz w:val="24"/>
    </w:rPr>
  </w:style>
  <w:style w:type="character" w:customStyle="1" w:styleId="30">
    <w:name w:val="見出し 3 (文字)"/>
    <w:basedOn w:val="a1"/>
    <w:link w:val="3"/>
    <w:uiPriority w:val="9"/>
    <w:rsid w:val="007B24DC"/>
    <w:rPr>
      <w:rFonts w:ascii="BIZ UDゴシック" w:eastAsia="BIZ UDゴシック" w:hAnsiTheme="majorHAnsi" w:cstheme="majorBidi"/>
      <w:sz w:val="24"/>
    </w:rPr>
  </w:style>
  <w:style w:type="character" w:customStyle="1" w:styleId="40">
    <w:name w:val="見出し 4 (文字)"/>
    <w:basedOn w:val="a1"/>
    <w:link w:val="4"/>
    <w:uiPriority w:val="9"/>
    <w:rsid w:val="007B24DC"/>
    <w:rPr>
      <w:rFonts w:ascii="BIZ UDゴシック" w:eastAsia="BIZ UDゴシック"/>
      <w:b/>
      <w:bCs/>
      <w:sz w:val="24"/>
      <w:shd w:val="clear" w:color="auto" w:fill="D9E2F3" w:themeFill="accent1" w:themeFillTint="33"/>
    </w:rPr>
  </w:style>
  <w:style w:type="character" w:customStyle="1" w:styleId="50">
    <w:name w:val="見出し 5 (文字)"/>
    <w:basedOn w:val="a1"/>
    <w:link w:val="5"/>
    <w:uiPriority w:val="9"/>
    <w:rsid w:val="00CA070D"/>
    <w:rPr>
      <w:rFonts w:ascii="BIZ UDゴシック" w:eastAsia="BIZ UDゴシック" w:hAnsi="BIZ UDゴシック" w:cstheme="majorBidi"/>
      <w:b/>
      <w:sz w:val="24"/>
      <w:szCs w:val="24"/>
      <w:shd w:val="clear" w:color="auto" w:fill="FFF2CC" w:themeFill="accent4" w:themeFillTint="33"/>
    </w:rPr>
  </w:style>
  <w:style w:type="paragraph" w:styleId="a4">
    <w:name w:val="Title"/>
    <w:basedOn w:val="a0"/>
    <w:next w:val="a0"/>
    <w:link w:val="a5"/>
    <w:uiPriority w:val="10"/>
    <w:qFormat/>
    <w:rsid w:val="00280327"/>
    <w:pPr>
      <w:spacing w:before="240" w:after="120"/>
      <w:jc w:val="center"/>
      <w:outlineLvl w:val="0"/>
    </w:pPr>
    <w:rPr>
      <w:rFonts w:asciiTheme="majorHAnsi" w:eastAsia="BIZ UDゴシック" w:hAnsiTheme="majorHAnsi" w:cstheme="majorBidi"/>
      <w:sz w:val="32"/>
      <w:szCs w:val="32"/>
    </w:rPr>
  </w:style>
  <w:style w:type="character" w:customStyle="1" w:styleId="a5">
    <w:name w:val="表題 (文字)"/>
    <w:basedOn w:val="a1"/>
    <w:link w:val="a4"/>
    <w:uiPriority w:val="10"/>
    <w:rsid w:val="00280327"/>
    <w:rPr>
      <w:rFonts w:asciiTheme="majorHAnsi" w:eastAsia="BIZ UDゴシック" w:hAnsiTheme="majorHAnsi" w:cstheme="majorBidi"/>
      <w:sz w:val="32"/>
      <w:szCs w:val="32"/>
    </w:rPr>
  </w:style>
  <w:style w:type="paragraph" w:styleId="a6">
    <w:name w:val="Subtitle"/>
    <w:basedOn w:val="a0"/>
    <w:next w:val="a0"/>
    <w:link w:val="a7"/>
    <w:uiPriority w:val="11"/>
    <w:qFormat/>
    <w:rsid w:val="009C0E31"/>
    <w:pPr>
      <w:jc w:val="center"/>
      <w:outlineLvl w:val="1"/>
    </w:pPr>
    <w:rPr>
      <w:rFonts w:asciiTheme="minorHAnsi" w:eastAsiaTheme="minorEastAsia"/>
      <w:sz w:val="24"/>
      <w:szCs w:val="24"/>
    </w:rPr>
  </w:style>
  <w:style w:type="character" w:customStyle="1" w:styleId="a7">
    <w:name w:val="副題 (文字)"/>
    <w:basedOn w:val="a1"/>
    <w:link w:val="a6"/>
    <w:uiPriority w:val="11"/>
    <w:rsid w:val="009C0E31"/>
    <w:rPr>
      <w:rFonts w:asciiTheme="minorHAnsi" w:eastAsiaTheme="minorEastAsia"/>
      <w:sz w:val="24"/>
      <w:szCs w:val="24"/>
    </w:rPr>
  </w:style>
  <w:style w:type="paragraph" w:styleId="a8">
    <w:name w:val="header"/>
    <w:basedOn w:val="a0"/>
    <w:link w:val="a9"/>
    <w:uiPriority w:val="99"/>
    <w:unhideWhenUsed/>
    <w:rsid w:val="009C0E31"/>
    <w:pPr>
      <w:tabs>
        <w:tab w:val="center" w:pos="4252"/>
        <w:tab w:val="right" w:pos="8504"/>
      </w:tabs>
      <w:snapToGrid w:val="0"/>
    </w:pPr>
  </w:style>
  <w:style w:type="character" w:customStyle="1" w:styleId="a9">
    <w:name w:val="ヘッダー (文字)"/>
    <w:basedOn w:val="a1"/>
    <w:link w:val="a8"/>
    <w:uiPriority w:val="99"/>
    <w:rsid w:val="009C0E31"/>
  </w:style>
  <w:style w:type="paragraph" w:styleId="aa">
    <w:name w:val="footer"/>
    <w:basedOn w:val="a0"/>
    <w:link w:val="ab"/>
    <w:unhideWhenUsed/>
    <w:rsid w:val="009C0E31"/>
    <w:pPr>
      <w:tabs>
        <w:tab w:val="center" w:pos="4252"/>
        <w:tab w:val="right" w:pos="8504"/>
      </w:tabs>
      <w:snapToGrid w:val="0"/>
    </w:pPr>
  </w:style>
  <w:style w:type="character" w:customStyle="1" w:styleId="ab">
    <w:name w:val="フッター (文字)"/>
    <w:basedOn w:val="a1"/>
    <w:link w:val="aa"/>
    <w:uiPriority w:val="99"/>
    <w:rsid w:val="009C0E31"/>
  </w:style>
  <w:style w:type="table" w:styleId="ac">
    <w:name w:val="Table Grid"/>
    <w:basedOn w:val="a2"/>
    <w:uiPriority w:val="39"/>
    <w:rsid w:val="00FD35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1"/>
    <w:uiPriority w:val="22"/>
    <w:qFormat/>
    <w:rsid w:val="001C3CB8"/>
    <w:rPr>
      <w:b/>
      <w:bCs/>
    </w:rPr>
  </w:style>
  <w:style w:type="paragraph" w:styleId="ae">
    <w:name w:val="TOC Heading"/>
    <w:basedOn w:val="1"/>
    <w:next w:val="a0"/>
    <w:uiPriority w:val="39"/>
    <w:unhideWhenUsed/>
    <w:qFormat/>
    <w:rsid w:val="008C76E3"/>
    <w:pPr>
      <w:keepLines/>
      <w:widowControl/>
      <w:spacing w:before="240" w:line="259" w:lineRule="auto"/>
      <w:jc w:val="left"/>
      <w:outlineLvl w:val="9"/>
    </w:pPr>
    <w:rPr>
      <w:rFonts w:asciiTheme="majorHAnsi" w:eastAsiaTheme="majorEastAsia"/>
      <w:color w:val="2F5496" w:themeColor="accent1" w:themeShade="BF"/>
      <w:kern w:val="0"/>
      <w:sz w:val="32"/>
      <w:szCs w:val="32"/>
    </w:rPr>
  </w:style>
  <w:style w:type="paragraph" w:styleId="11">
    <w:name w:val="toc 1"/>
    <w:basedOn w:val="a0"/>
    <w:next w:val="a0"/>
    <w:autoRedefine/>
    <w:uiPriority w:val="39"/>
    <w:unhideWhenUsed/>
    <w:rsid w:val="008F4646"/>
    <w:pPr>
      <w:tabs>
        <w:tab w:val="right" w:leader="dot" w:pos="9628"/>
      </w:tabs>
    </w:pPr>
    <w:rPr>
      <w:rFonts w:ascii="ＭＳ 明朝" w:eastAsia="ＭＳ 明朝" w:hAnsi="ＭＳ 明朝"/>
      <w:noProof/>
      <w:sz w:val="28"/>
      <w:szCs w:val="28"/>
    </w:rPr>
  </w:style>
  <w:style w:type="paragraph" w:styleId="21">
    <w:name w:val="toc 2"/>
    <w:basedOn w:val="a0"/>
    <w:next w:val="a0"/>
    <w:autoRedefine/>
    <w:uiPriority w:val="39"/>
    <w:unhideWhenUsed/>
    <w:rsid w:val="008C76E3"/>
    <w:pPr>
      <w:ind w:leftChars="100" w:left="210"/>
    </w:pPr>
  </w:style>
  <w:style w:type="paragraph" w:styleId="31">
    <w:name w:val="toc 3"/>
    <w:basedOn w:val="a0"/>
    <w:next w:val="a0"/>
    <w:autoRedefine/>
    <w:uiPriority w:val="39"/>
    <w:unhideWhenUsed/>
    <w:rsid w:val="008C76E3"/>
    <w:pPr>
      <w:ind w:leftChars="200" w:left="420"/>
    </w:pPr>
  </w:style>
  <w:style w:type="character" w:styleId="af">
    <w:name w:val="Hyperlink"/>
    <w:basedOn w:val="a1"/>
    <w:uiPriority w:val="99"/>
    <w:unhideWhenUsed/>
    <w:rsid w:val="008C76E3"/>
    <w:rPr>
      <w:color w:val="0563C1" w:themeColor="hyperlink"/>
      <w:u w:val="single"/>
    </w:rPr>
  </w:style>
  <w:style w:type="character" w:styleId="af0">
    <w:name w:val="Unresolved Mention"/>
    <w:basedOn w:val="a1"/>
    <w:uiPriority w:val="99"/>
    <w:semiHidden/>
    <w:unhideWhenUsed/>
    <w:rsid w:val="002B2D23"/>
    <w:rPr>
      <w:color w:val="605E5C"/>
      <w:shd w:val="clear" w:color="auto" w:fill="E1DFDD"/>
    </w:rPr>
  </w:style>
  <w:style w:type="paragraph" w:styleId="41">
    <w:name w:val="toc 4"/>
    <w:basedOn w:val="a0"/>
    <w:next w:val="a0"/>
    <w:autoRedefine/>
    <w:uiPriority w:val="39"/>
    <w:unhideWhenUsed/>
    <w:rsid w:val="00E70511"/>
    <w:pPr>
      <w:tabs>
        <w:tab w:val="right" w:leader="dot" w:pos="9628"/>
      </w:tabs>
      <w:spacing w:line="264" w:lineRule="auto"/>
      <w:ind w:leftChars="300" w:left="630"/>
    </w:pPr>
    <w:rPr>
      <w:rFonts w:ascii="ＭＳ 明朝" w:eastAsia="ＭＳ 明朝" w:hAnsi="ＭＳ 明朝"/>
      <w:noProof/>
      <w:color w:val="FF0000"/>
      <w:szCs w:val="21"/>
    </w:rPr>
  </w:style>
  <w:style w:type="character" w:styleId="af1">
    <w:name w:val="FollowedHyperlink"/>
    <w:basedOn w:val="a1"/>
    <w:uiPriority w:val="99"/>
    <w:semiHidden/>
    <w:unhideWhenUsed/>
    <w:rsid w:val="004F29C0"/>
    <w:rPr>
      <w:color w:val="954F72" w:themeColor="followedHyperlink"/>
      <w:u w:val="single"/>
    </w:rPr>
  </w:style>
  <w:style w:type="paragraph" w:customStyle="1" w:styleId="af2">
    <w:name w:val="一太郎"/>
    <w:rsid w:val="00FE5FB0"/>
    <w:pPr>
      <w:widowControl w:val="0"/>
      <w:wordWrap w:val="0"/>
      <w:autoSpaceDE w:val="0"/>
      <w:autoSpaceDN w:val="0"/>
      <w:adjustRightInd w:val="0"/>
      <w:spacing w:line="344" w:lineRule="exact"/>
      <w:jc w:val="both"/>
    </w:pPr>
    <w:rPr>
      <w:rFonts w:ascii="Times New Roman" w:hAnsi="Times New Roman" w:cs="ＭＳ 明朝"/>
      <w:spacing w:val="-1"/>
      <w:kern w:val="0"/>
      <w:szCs w:val="21"/>
    </w:rPr>
  </w:style>
  <w:style w:type="character" w:styleId="af3">
    <w:name w:val="annotation reference"/>
    <w:basedOn w:val="a1"/>
    <w:uiPriority w:val="99"/>
    <w:semiHidden/>
    <w:unhideWhenUsed/>
    <w:rsid w:val="004D5D32"/>
    <w:rPr>
      <w:sz w:val="18"/>
      <w:szCs w:val="18"/>
    </w:rPr>
  </w:style>
  <w:style w:type="paragraph" w:styleId="af4">
    <w:name w:val="annotation text"/>
    <w:basedOn w:val="a0"/>
    <w:link w:val="af5"/>
    <w:uiPriority w:val="99"/>
    <w:unhideWhenUsed/>
    <w:rsid w:val="004D5D32"/>
    <w:pPr>
      <w:jc w:val="left"/>
    </w:pPr>
  </w:style>
  <w:style w:type="character" w:customStyle="1" w:styleId="af5">
    <w:name w:val="コメント文字列 (文字)"/>
    <w:basedOn w:val="a1"/>
    <w:link w:val="af4"/>
    <w:uiPriority w:val="99"/>
    <w:rsid w:val="004D5D32"/>
    <w:rPr>
      <w:rFonts w:ascii="BIZ UD明朝 Medium" w:eastAsia="BIZ UD明朝 Medium"/>
    </w:rPr>
  </w:style>
  <w:style w:type="paragraph" w:styleId="af6">
    <w:name w:val="annotation subject"/>
    <w:basedOn w:val="af4"/>
    <w:next w:val="af4"/>
    <w:link w:val="af7"/>
    <w:uiPriority w:val="99"/>
    <w:semiHidden/>
    <w:unhideWhenUsed/>
    <w:rsid w:val="004D5D32"/>
    <w:rPr>
      <w:b/>
      <w:bCs/>
    </w:rPr>
  </w:style>
  <w:style w:type="character" w:customStyle="1" w:styleId="af7">
    <w:name w:val="コメント内容 (文字)"/>
    <w:basedOn w:val="af5"/>
    <w:link w:val="af6"/>
    <w:uiPriority w:val="99"/>
    <w:semiHidden/>
    <w:rsid w:val="004D5D32"/>
    <w:rPr>
      <w:rFonts w:ascii="BIZ UD明朝 Medium" w:eastAsia="BIZ UD明朝 Medium"/>
      <w:b/>
      <w:bCs/>
    </w:rPr>
  </w:style>
  <w:style w:type="paragraph" w:styleId="af8">
    <w:name w:val="Balloon Text"/>
    <w:basedOn w:val="a0"/>
    <w:link w:val="af9"/>
    <w:uiPriority w:val="99"/>
    <w:semiHidden/>
    <w:unhideWhenUsed/>
    <w:rsid w:val="004D5D32"/>
    <w:rPr>
      <w:rFonts w:asciiTheme="majorHAnsi" w:eastAsiaTheme="majorEastAsia" w:hAnsiTheme="majorHAnsi" w:cstheme="majorBidi"/>
      <w:sz w:val="18"/>
      <w:szCs w:val="18"/>
    </w:rPr>
  </w:style>
  <w:style w:type="character" w:customStyle="1" w:styleId="af9">
    <w:name w:val="吹き出し (文字)"/>
    <w:basedOn w:val="a1"/>
    <w:link w:val="af8"/>
    <w:uiPriority w:val="99"/>
    <w:semiHidden/>
    <w:rsid w:val="004D5D32"/>
    <w:rPr>
      <w:rFonts w:asciiTheme="majorHAnsi" w:eastAsiaTheme="majorEastAsia" w:hAnsiTheme="majorHAnsi" w:cstheme="majorBidi"/>
      <w:sz w:val="18"/>
      <w:szCs w:val="18"/>
    </w:rPr>
  </w:style>
  <w:style w:type="paragraph" w:styleId="afa">
    <w:name w:val="Note Heading"/>
    <w:basedOn w:val="a0"/>
    <w:next w:val="a0"/>
    <w:link w:val="afb"/>
    <w:uiPriority w:val="99"/>
    <w:semiHidden/>
    <w:unhideWhenUsed/>
    <w:rsid w:val="00960049"/>
    <w:pPr>
      <w:jc w:val="center"/>
    </w:pPr>
  </w:style>
  <w:style w:type="character" w:customStyle="1" w:styleId="afb">
    <w:name w:val="記 (文字)"/>
    <w:basedOn w:val="a1"/>
    <w:link w:val="afa"/>
    <w:uiPriority w:val="99"/>
    <w:semiHidden/>
    <w:rsid w:val="00960049"/>
    <w:rPr>
      <w:rFonts w:ascii="BIZ UD明朝 Medium" w:eastAsia="BIZ UD明朝 Medium"/>
    </w:rPr>
  </w:style>
  <w:style w:type="paragraph" w:styleId="afc">
    <w:name w:val="Closing"/>
    <w:basedOn w:val="a0"/>
    <w:link w:val="afd"/>
    <w:uiPriority w:val="99"/>
    <w:semiHidden/>
    <w:unhideWhenUsed/>
    <w:rsid w:val="00960049"/>
    <w:pPr>
      <w:jc w:val="right"/>
    </w:pPr>
  </w:style>
  <w:style w:type="character" w:customStyle="1" w:styleId="afd">
    <w:name w:val="結語 (文字)"/>
    <w:basedOn w:val="a1"/>
    <w:link w:val="afc"/>
    <w:uiPriority w:val="99"/>
    <w:semiHidden/>
    <w:rsid w:val="00960049"/>
    <w:rPr>
      <w:rFonts w:ascii="BIZ UD明朝 Medium" w:eastAsia="BIZ UD明朝 Medium"/>
    </w:rPr>
  </w:style>
  <w:style w:type="paragraph" w:styleId="afe">
    <w:name w:val="Date"/>
    <w:basedOn w:val="a0"/>
    <w:next w:val="a0"/>
    <w:link w:val="aff"/>
    <w:uiPriority w:val="99"/>
    <w:semiHidden/>
    <w:unhideWhenUsed/>
    <w:rsid w:val="00894AF0"/>
  </w:style>
  <w:style w:type="character" w:customStyle="1" w:styleId="aff">
    <w:name w:val="日付 (文字)"/>
    <w:basedOn w:val="a1"/>
    <w:link w:val="afe"/>
    <w:uiPriority w:val="99"/>
    <w:semiHidden/>
    <w:rsid w:val="00894AF0"/>
    <w:rPr>
      <w:rFonts w:ascii="BIZ UD明朝 Medium" w:eastAsia="BIZ UD明朝 Medium"/>
    </w:rPr>
  </w:style>
  <w:style w:type="paragraph" w:styleId="aff0">
    <w:name w:val="Body Text Indent"/>
    <w:basedOn w:val="a0"/>
    <w:link w:val="aff1"/>
    <w:rsid w:val="008513D8"/>
    <w:pPr>
      <w:tabs>
        <w:tab w:val="left" w:pos="360"/>
        <w:tab w:val="left" w:pos="909"/>
      </w:tabs>
      <w:spacing w:line="180" w:lineRule="atLeast"/>
      <w:ind w:left="810" w:hangingChars="400" w:hanging="810"/>
    </w:pPr>
    <w:rPr>
      <w:rFonts w:ascii="ＭＳ 明朝" w:eastAsia="ＭＳ 明朝" w:hAnsi="ＭＳ 明朝" w:cs="Times New Roman"/>
      <w:sz w:val="22"/>
      <w:szCs w:val="20"/>
    </w:rPr>
  </w:style>
  <w:style w:type="character" w:customStyle="1" w:styleId="aff1">
    <w:name w:val="本文インデント (文字)"/>
    <w:basedOn w:val="a1"/>
    <w:link w:val="aff0"/>
    <w:rsid w:val="008513D8"/>
    <w:rPr>
      <w:rFonts w:hAnsi="ＭＳ 明朝" w:cs="Times New Roman"/>
      <w:sz w:val="22"/>
      <w:szCs w:val="20"/>
    </w:rPr>
  </w:style>
  <w:style w:type="paragraph" w:customStyle="1" w:styleId="aff2">
    <w:name w:val="章"/>
    <w:basedOn w:val="a0"/>
    <w:rsid w:val="008513D8"/>
    <w:pPr>
      <w:tabs>
        <w:tab w:val="left" w:pos="600"/>
      </w:tabs>
      <w:spacing w:line="180" w:lineRule="atLeast"/>
      <w:ind w:left="600" w:hanging="480"/>
    </w:pPr>
    <w:rPr>
      <w:rFonts w:ascii="ＭＳ 明朝" w:eastAsia="ＭＳ 明朝" w:hAnsi="Times" w:cs="Times New Roman"/>
      <w:sz w:val="22"/>
      <w:szCs w:val="20"/>
    </w:rPr>
  </w:style>
  <w:style w:type="paragraph" w:customStyle="1" w:styleId="a">
    <w:name w:val="条"/>
    <w:basedOn w:val="a0"/>
    <w:rsid w:val="008513D8"/>
    <w:pPr>
      <w:numPr>
        <w:numId w:val="4"/>
      </w:numPr>
      <w:tabs>
        <w:tab w:val="left" w:pos="840"/>
      </w:tabs>
      <w:spacing w:line="180" w:lineRule="atLeast"/>
    </w:pPr>
    <w:rPr>
      <w:rFonts w:ascii="ＭＳ 明朝" w:eastAsia="ＭＳ 明朝" w:hAnsi="Times" w:cs="Times New Roman"/>
      <w:sz w:val="22"/>
      <w:szCs w:val="20"/>
    </w:rPr>
  </w:style>
  <w:style w:type="paragraph" w:customStyle="1" w:styleId="aff3">
    <w:name w:val="（）タイトル"/>
    <w:basedOn w:val="a0"/>
    <w:rsid w:val="008513D8"/>
    <w:pPr>
      <w:tabs>
        <w:tab w:val="left" w:pos="840"/>
      </w:tabs>
      <w:spacing w:line="180" w:lineRule="atLeast"/>
      <w:ind w:left="240" w:hanging="240"/>
    </w:pPr>
    <w:rPr>
      <w:rFonts w:ascii="ＭＳ 明朝" w:eastAsia="ＭＳ 明朝" w:hAnsi="Times" w:cs="Times New Roman"/>
      <w:sz w:val="22"/>
      <w:szCs w:val="20"/>
    </w:rPr>
  </w:style>
  <w:style w:type="character" w:customStyle="1" w:styleId="22">
    <w:name w:val="本文インデント 2 (文字)"/>
    <w:basedOn w:val="a1"/>
    <w:link w:val="23"/>
    <w:semiHidden/>
    <w:rsid w:val="008513D8"/>
    <w:rPr>
      <w:rFonts w:hAnsi="Century" w:cs="Times New Roman"/>
      <w:sz w:val="22"/>
      <w:szCs w:val="24"/>
    </w:rPr>
  </w:style>
  <w:style w:type="paragraph" w:styleId="23">
    <w:name w:val="Body Text Indent 2"/>
    <w:basedOn w:val="a0"/>
    <w:link w:val="22"/>
    <w:semiHidden/>
    <w:rsid w:val="008513D8"/>
    <w:pPr>
      <w:ind w:leftChars="500" w:left="1320" w:hangingChars="100" w:hanging="220"/>
    </w:pPr>
    <w:rPr>
      <w:rFonts w:ascii="ＭＳ 明朝" w:eastAsia="ＭＳ 明朝" w:hAnsi="Century" w:cs="Times New Roman"/>
      <w:sz w:val="22"/>
      <w:szCs w:val="24"/>
    </w:rPr>
  </w:style>
  <w:style w:type="paragraph" w:customStyle="1" w:styleId="aff4">
    <w:name w:val="一太郎８/９"/>
    <w:rsid w:val="008513D8"/>
    <w:pPr>
      <w:widowControl w:val="0"/>
      <w:wordWrap w:val="0"/>
      <w:autoSpaceDE w:val="0"/>
      <w:autoSpaceDN w:val="0"/>
      <w:adjustRightInd w:val="0"/>
      <w:spacing w:line="327" w:lineRule="atLeast"/>
      <w:jc w:val="both"/>
    </w:pPr>
    <w:rPr>
      <w:rFonts w:hAnsi="Century" w:cs="Times New Roman"/>
      <w:spacing w:val="18"/>
      <w:kern w:val="0"/>
      <w:sz w:val="22"/>
    </w:rPr>
  </w:style>
  <w:style w:type="paragraph" w:styleId="aff5">
    <w:name w:val="List Paragraph"/>
    <w:basedOn w:val="a0"/>
    <w:uiPriority w:val="34"/>
    <w:qFormat/>
    <w:rsid w:val="008513D8"/>
    <w:pPr>
      <w:ind w:leftChars="400" w:left="840"/>
    </w:pPr>
    <w:rPr>
      <w:rFonts w:ascii="ＭＳ 明朝" w:eastAsia="ＭＳ 明朝" w:hAnsi="ＭＳ 明朝" w:cs="Times New Roman"/>
      <w:sz w:val="22"/>
      <w:szCs w:val="20"/>
    </w:rPr>
  </w:style>
  <w:style w:type="paragraph" w:styleId="51">
    <w:name w:val="toc 5"/>
    <w:basedOn w:val="a0"/>
    <w:next w:val="a0"/>
    <w:autoRedefine/>
    <w:uiPriority w:val="39"/>
    <w:unhideWhenUsed/>
    <w:rsid w:val="00CD63DC"/>
    <w:pPr>
      <w:ind w:leftChars="400" w:left="840"/>
    </w:pPr>
  </w:style>
  <w:style w:type="paragraph" w:styleId="6">
    <w:name w:val="toc 6"/>
    <w:basedOn w:val="a0"/>
    <w:next w:val="a0"/>
    <w:autoRedefine/>
    <w:uiPriority w:val="39"/>
    <w:unhideWhenUsed/>
    <w:rsid w:val="008C0F86"/>
    <w:pPr>
      <w:ind w:leftChars="500" w:left="1050"/>
    </w:pPr>
    <w:rPr>
      <w:rFonts w:asciiTheme="minorHAnsi" w:eastAsiaTheme="minorEastAsia"/>
      <w14:ligatures w14:val="standardContextual"/>
    </w:rPr>
  </w:style>
  <w:style w:type="paragraph" w:styleId="7">
    <w:name w:val="toc 7"/>
    <w:basedOn w:val="a0"/>
    <w:next w:val="a0"/>
    <w:autoRedefine/>
    <w:uiPriority w:val="39"/>
    <w:unhideWhenUsed/>
    <w:rsid w:val="008C0F86"/>
    <w:pPr>
      <w:ind w:leftChars="600" w:left="1260"/>
    </w:pPr>
    <w:rPr>
      <w:rFonts w:asciiTheme="minorHAnsi" w:eastAsiaTheme="minorEastAsia"/>
      <w14:ligatures w14:val="standardContextual"/>
    </w:rPr>
  </w:style>
  <w:style w:type="paragraph" w:styleId="8">
    <w:name w:val="toc 8"/>
    <w:basedOn w:val="a0"/>
    <w:next w:val="a0"/>
    <w:autoRedefine/>
    <w:uiPriority w:val="39"/>
    <w:unhideWhenUsed/>
    <w:rsid w:val="008C0F86"/>
    <w:pPr>
      <w:ind w:leftChars="700" w:left="1470"/>
    </w:pPr>
    <w:rPr>
      <w:rFonts w:asciiTheme="minorHAnsi" w:eastAsiaTheme="minorEastAsia"/>
      <w14:ligatures w14:val="standardContextual"/>
    </w:rPr>
  </w:style>
  <w:style w:type="paragraph" w:styleId="9">
    <w:name w:val="toc 9"/>
    <w:basedOn w:val="a0"/>
    <w:next w:val="a0"/>
    <w:autoRedefine/>
    <w:uiPriority w:val="39"/>
    <w:unhideWhenUsed/>
    <w:rsid w:val="008C0F86"/>
    <w:pPr>
      <w:ind w:leftChars="800" w:left="1680"/>
    </w:pPr>
    <w:rPr>
      <w:rFonts w:asciiTheme="minorHAnsi" w:eastAsiaTheme="minorEastAsia"/>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7764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8AB4B2-5F2E-4779-82B3-0FF5FBA3CB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224</Words>
  <Characters>1283</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1504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埼玉県</cp:lastModifiedBy>
  <cp:revision>6</cp:revision>
  <cp:lastPrinted>2025-03-12T07:38:00Z</cp:lastPrinted>
  <dcterms:created xsi:type="dcterms:W3CDTF">2025-03-13T08:18:00Z</dcterms:created>
  <dcterms:modified xsi:type="dcterms:W3CDTF">2025-11-28T04:18:00Z</dcterms:modified>
</cp:coreProperties>
</file>