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E5DE" w14:textId="77777777" w:rsidR="00574A80" w:rsidRPr="00D71A04" w:rsidRDefault="00574A80" w:rsidP="00574A80">
      <w:pPr>
        <w:spacing w:line="30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清算結了登記完了届</w:t>
      </w:r>
    </w:p>
    <w:p w14:paraId="7AFF6031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321A433E" w14:textId="77777777" w:rsidR="00574A80" w:rsidRPr="00D71A04" w:rsidRDefault="00574A80" w:rsidP="00574A80">
      <w:pPr>
        <w:spacing w:line="300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34927CB6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72C72E20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5E4183EC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126EF025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44FF7523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清算人住所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173D9450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清算人氏名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306F7750" w14:textId="77777777" w:rsidR="00574A80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574A80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2768"/>
        </w:rPr>
        <w:t>電話番</w:t>
      </w:r>
      <w:r w:rsidRPr="00574A80">
        <w:rPr>
          <w:rFonts w:ascii="ＭＳ 明朝" w:eastAsia="ＭＳ 明朝" w:hAnsi="ＭＳ 明朝" w:hint="eastAsia"/>
          <w:color w:val="000000" w:themeColor="text1"/>
          <w:kern w:val="0"/>
          <w:fitText w:val="1050" w:id="-747872768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3F40FF05" w14:textId="77777777" w:rsidR="00574A80" w:rsidRPr="00A42DE6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3B843D2E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このたび、学校法人○○○○</w:t>
      </w:r>
      <w:r w:rsidRPr="00D71A04">
        <w:rPr>
          <w:rFonts w:ascii="ＭＳ 明朝" w:eastAsia="ＭＳ 明朝" w:hAnsi="ＭＳ 明朝" w:hint="eastAsia"/>
          <w:color w:val="000000" w:themeColor="text1"/>
        </w:rPr>
        <w:t>の清算が○○年○○月○○日に結了し、登記を行ったので、</w:t>
      </w:r>
      <w:r w:rsidRPr="00D71A04">
        <w:rPr>
          <w:rFonts w:ascii="ＭＳ 明朝" w:eastAsia="ＭＳ 明朝" w:hAnsi="ＭＳ 明朝"/>
          <w:color w:val="000000" w:themeColor="text1"/>
        </w:rPr>
        <w:t>私立学校法第</w:t>
      </w:r>
      <w:r w:rsidRPr="00D71A04">
        <w:rPr>
          <w:rFonts w:ascii="ＭＳ 明朝" w:eastAsia="ＭＳ 明朝" w:hAnsi="ＭＳ 明朝" w:hint="eastAsia"/>
          <w:color w:val="000000" w:themeColor="text1"/>
        </w:rPr>
        <w:t>122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及び同法施行令第６条第１項の規定に基づき、届け出ます</w:t>
      </w:r>
      <w:r w:rsidRPr="00D71A04">
        <w:rPr>
          <w:rFonts w:ascii="ＭＳ 明朝" w:eastAsia="ＭＳ 明朝" w:hAnsi="ＭＳ 明朝"/>
          <w:color w:val="000000" w:themeColor="text1"/>
        </w:rPr>
        <w:t>。</w:t>
      </w:r>
    </w:p>
    <w:p w14:paraId="5B2BE9CC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3EB51A04" w14:textId="77777777" w:rsidR="00574A80" w:rsidRPr="00D71A04" w:rsidRDefault="00574A80" w:rsidP="00574A80">
      <w:pPr>
        <w:spacing w:line="30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44B3DC4D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43174F70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704F50E1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2DDEB5BC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１　清算書</w:t>
      </w:r>
    </w:p>
    <w:p w14:paraId="53EEB9A6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0854F2AB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２　残余財産の帰属した者の受領書の写し</w:t>
      </w:r>
    </w:p>
    <w:p w14:paraId="3DEE4A09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799B12C8" w14:textId="77777777" w:rsidR="00574A80" w:rsidRPr="00D71A04" w:rsidRDefault="00574A80" w:rsidP="00574A80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３　法人登記簿謄本（登記事項証明書）</w:t>
      </w:r>
    </w:p>
    <w:p w14:paraId="59A17CAC" w14:textId="4F2D332C" w:rsidR="007F3279" w:rsidRPr="00574A80" w:rsidRDefault="002707E9" w:rsidP="00574A80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0FC93" wp14:editId="650BEF1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AE1BAF" w14:textId="77777777" w:rsidR="002707E9" w:rsidRPr="000418AB" w:rsidRDefault="002707E9" w:rsidP="002707E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2768EF01" w14:textId="77777777" w:rsidR="002707E9" w:rsidRPr="000418AB" w:rsidRDefault="002707E9" w:rsidP="002707E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0418AB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0418AB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0418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7FA5B886" w14:textId="77777777" w:rsidR="002707E9" w:rsidRPr="000418AB" w:rsidRDefault="002707E9" w:rsidP="002707E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13A4F19B" w14:textId="77777777" w:rsidR="002707E9" w:rsidRPr="000418AB" w:rsidRDefault="002707E9" w:rsidP="002707E9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0418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0FC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79AE1BAF" w14:textId="77777777" w:rsidR="002707E9" w:rsidRPr="000418AB" w:rsidRDefault="002707E9" w:rsidP="002707E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2768EF01" w14:textId="77777777" w:rsidR="002707E9" w:rsidRPr="000418AB" w:rsidRDefault="002707E9" w:rsidP="002707E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0418AB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0418AB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0418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7FA5B886" w14:textId="77777777" w:rsidR="002707E9" w:rsidRPr="000418AB" w:rsidRDefault="002707E9" w:rsidP="002707E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13A4F19B" w14:textId="77777777" w:rsidR="002707E9" w:rsidRPr="000418AB" w:rsidRDefault="002707E9" w:rsidP="002707E9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0418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574A80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2922" w14:textId="77777777" w:rsidR="00C201E5" w:rsidRDefault="00C201E5" w:rsidP="009C0E31">
      <w:r>
        <w:separator/>
      </w:r>
    </w:p>
    <w:p w14:paraId="776ADEFB" w14:textId="77777777" w:rsidR="00C201E5" w:rsidRDefault="00C201E5"/>
  </w:endnote>
  <w:endnote w:type="continuationSeparator" w:id="0">
    <w:p w14:paraId="48C0B420" w14:textId="77777777" w:rsidR="00C201E5" w:rsidRDefault="00C201E5" w:rsidP="009C0E31">
      <w:r>
        <w:continuationSeparator/>
      </w:r>
    </w:p>
    <w:p w14:paraId="23CB0C63" w14:textId="77777777" w:rsidR="00C201E5" w:rsidRDefault="00C2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CA36" w14:textId="77777777" w:rsidR="00C201E5" w:rsidRDefault="00C201E5" w:rsidP="009C0E31">
      <w:r>
        <w:separator/>
      </w:r>
    </w:p>
    <w:p w14:paraId="7067599A" w14:textId="77777777" w:rsidR="00C201E5" w:rsidRDefault="00C201E5"/>
  </w:footnote>
  <w:footnote w:type="continuationSeparator" w:id="0">
    <w:p w14:paraId="42DDD825" w14:textId="77777777" w:rsidR="00C201E5" w:rsidRDefault="00C201E5" w:rsidP="009C0E31">
      <w:r>
        <w:continuationSeparator/>
      </w:r>
    </w:p>
    <w:p w14:paraId="53B9D1D1" w14:textId="77777777" w:rsidR="00C201E5" w:rsidRDefault="00C20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7836" w14:textId="35681F9A" w:rsidR="002707E9" w:rsidRDefault="002707E9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様式第３号-３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970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8AB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10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7E9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9A1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A33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DE6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6A28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1E5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98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1E68"/>
    <w:rsid w:val="00E02041"/>
    <w:rsid w:val="00E0231C"/>
    <w:rsid w:val="00E03283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A07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6</cp:revision>
  <cp:lastPrinted>2025-03-12T07:38:00Z</cp:lastPrinted>
  <dcterms:created xsi:type="dcterms:W3CDTF">2025-03-13T08:18:00Z</dcterms:created>
  <dcterms:modified xsi:type="dcterms:W3CDTF">2025-11-28T04:18:00Z</dcterms:modified>
</cp:coreProperties>
</file>