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7C04" w14:textId="77777777" w:rsidR="00006B3B" w:rsidRPr="00D71A04" w:rsidRDefault="00006B3B" w:rsidP="00006B3B">
      <w:pPr>
        <w:spacing w:line="300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学校法人○○○○解散認可申請書</w:t>
      </w:r>
    </w:p>
    <w:p w14:paraId="20C58896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5515A1E1" w14:textId="77777777" w:rsidR="00006B3B" w:rsidRPr="00D71A04" w:rsidRDefault="00006B3B" w:rsidP="00006B3B">
      <w:pPr>
        <w:spacing w:line="300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39F02834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4D432935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2490B9B0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5F3049D6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所　</w:t>
      </w:r>
      <w:r w:rsidRPr="00D71A04">
        <w:rPr>
          <w:rFonts w:ascii="ＭＳ 明朝" w:eastAsia="ＭＳ 明朝" w:hAnsi="ＭＳ 明朝"/>
          <w:color w:val="000000" w:themeColor="text1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地　○○市○○町○○丁目○○番</w:t>
      </w:r>
    </w:p>
    <w:p w14:paraId="5A8D79B9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00838607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学校法人名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50B96986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006B3B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4816"/>
        </w:rPr>
        <w:t>理事長</w:t>
      </w:r>
      <w:r w:rsidRPr="00006B3B">
        <w:rPr>
          <w:rFonts w:ascii="ＭＳ 明朝" w:eastAsia="ＭＳ 明朝" w:hAnsi="ＭＳ 明朝" w:hint="eastAsia"/>
          <w:color w:val="000000" w:themeColor="text1"/>
          <w:kern w:val="0"/>
          <w:fitText w:val="1050" w:id="-747874816"/>
        </w:rPr>
        <w:t>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74120F3F" w14:textId="77777777" w:rsidR="00006B3B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006B3B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4815"/>
        </w:rPr>
        <w:t>電話番</w:t>
      </w:r>
      <w:r w:rsidRPr="00006B3B">
        <w:rPr>
          <w:rFonts w:ascii="ＭＳ 明朝" w:eastAsia="ＭＳ 明朝" w:hAnsi="ＭＳ 明朝" w:hint="eastAsia"/>
          <w:color w:val="000000" w:themeColor="text1"/>
          <w:kern w:val="0"/>
          <w:fitText w:val="1050" w:id="-747874815"/>
        </w:rPr>
        <w:t>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73DFD9D2" w14:textId="77777777" w:rsidR="00006B3B" w:rsidRPr="00880F81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6DB449E4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このたび、学校法人○○○○</w:t>
      </w:r>
      <w:r w:rsidRPr="00D71A04">
        <w:rPr>
          <w:rFonts w:ascii="ＭＳ 明朝" w:eastAsia="ＭＳ 明朝" w:hAnsi="ＭＳ 明朝" w:hint="eastAsia"/>
          <w:color w:val="000000" w:themeColor="text1"/>
        </w:rPr>
        <w:t>を解散したいので</w:t>
      </w:r>
      <w:r w:rsidRPr="00D71A04">
        <w:rPr>
          <w:rFonts w:ascii="ＭＳ 明朝" w:eastAsia="ＭＳ 明朝" w:hAnsi="ＭＳ 明朝"/>
          <w:color w:val="000000" w:themeColor="text1"/>
        </w:rPr>
        <w:t>、私立学校法第</w:t>
      </w:r>
      <w:r w:rsidRPr="00D71A04">
        <w:rPr>
          <w:rFonts w:ascii="ＭＳ 明朝" w:eastAsia="ＭＳ 明朝" w:hAnsi="ＭＳ 明朝" w:hint="eastAsia"/>
          <w:color w:val="000000" w:themeColor="text1"/>
        </w:rPr>
        <w:t>109</w:t>
      </w:r>
      <w:r w:rsidRPr="00D71A04">
        <w:rPr>
          <w:rFonts w:ascii="ＭＳ 明朝" w:eastAsia="ＭＳ 明朝" w:hAnsi="ＭＳ 明朝"/>
          <w:color w:val="000000" w:themeColor="text1"/>
        </w:rPr>
        <w:t>条</w:t>
      </w:r>
      <w:r w:rsidRPr="00D71A04">
        <w:rPr>
          <w:rFonts w:ascii="ＭＳ 明朝" w:eastAsia="ＭＳ 明朝" w:hAnsi="ＭＳ 明朝" w:hint="eastAsia"/>
          <w:color w:val="000000" w:themeColor="text1"/>
        </w:rPr>
        <w:t>第３項の規定によって認可されるよう、同法施行規則第47条の関係書類を添えて申請します</w:t>
      </w:r>
      <w:r w:rsidRPr="00D71A04">
        <w:rPr>
          <w:rFonts w:ascii="ＭＳ 明朝" w:eastAsia="ＭＳ 明朝" w:hAnsi="ＭＳ 明朝"/>
          <w:color w:val="000000" w:themeColor="text1"/>
        </w:rPr>
        <w:t>。</w:t>
      </w:r>
    </w:p>
    <w:p w14:paraId="3883B2BB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2F6C7000" w14:textId="77777777" w:rsidR="00006B3B" w:rsidRPr="00D71A04" w:rsidRDefault="00006B3B" w:rsidP="00006B3B">
      <w:pPr>
        <w:spacing w:line="300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6E116F16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2DDF9CF3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解散の理由</w:t>
      </w:r>
    </w:p>
    <w:p w14:paraId="7694D6CA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（詳しく記載してください。）</w:t>
      </w:r>
    </w:p>
    <w:p w14:paraId="4700EC48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09756B63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添付書類</w:t>
      </w:r>
    </w:p>
    <w:p w14:paraId="78A577A6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評議員会議事録の写し</w:t>
      </w:r>
    </w:p>
    <w:p w14:paraId="7EEC0E77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理事会議事録の写し</w:t>
      </w:r>
    </w:p>
    <w:p w14:paraId="40F3F27A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(3)　残余財産の処分に関する事項を記載した書類</w:t>
      </w:r>
    </w:p>
    <w:p w14:paraId="69AA06EA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(4)　財産目録</w:t>
      </w:r>
    </w:p>
    <w:p w14:paraId="3AD81B9F" w14:textId="77777777" w:rsidR="00006B3B" w:rsidRPr="00D71A04" w:rsidRDefault="00006B3B" w:rsidP="00006B3B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(5)　その他知事が定める書類</w:t>
      </w:r>
    </w:p>
    <w:p w14:paraId="59A17CAC" w14:textId="077C98D8" w:rsidR="007F3279" w:rsidRPr="00006B3B" w:rsidRDefault="00895149" w:rsidP="00006B3B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039C2" wp14:editId="471C6819">
                <wp:simplePos x="3924886" y="8067822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802F601" w14:textId="77777777" w:rsidR="00895149" w:rsidRPr="004044E3" w:rsidRDefault="00895149" w:rsidP="0089514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044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4044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44A45403" w14:textId="77777777" w:rsidR="00895149" w:rsidRPr="004044E3" w:rsidRDefault="00895149" w:rsidP="0089514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044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4044E3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4044E3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4044E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6F37D426" w14:textId="77777777" w:rsidR="00895149" w:rsidRPr="004044E3" w:rsidRDefault="00895149" w:rsidP="0089514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044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4044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4044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4BD2A692" w14:textId="77777777" w:rsidR="00895149" w:rsidRPr="004044E3" w:rsidRDefault="00895149" w:rsidP="00895149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044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4044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4044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039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1802F601" w14:textId="77777777" w:rsidR="00895149" w:rsidRPr="004044E3" w:rsidRDefault="00895149" w:rsidP="0089514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4044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4044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44A45403" w14:textId="77777777" w:rsidR="00895149" w:rsidRPr="004044E3" w:rsidRDefault="00895149" w:rsidP="0089514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4044E3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4044E3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4044E3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4044E3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6F37D426" w14:textId="77777777" w:rsidR="00895149" w:rsidRPr="004044E3" w:rsidRDefault="00895149" w:rsidP="0089514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4044E3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4044E3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4044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4BD2A692" w14:textId="77777777" w:rsidR="00895149" w:rsidRPr="004044E3" w:rsidRDefault="00895149" w:rsidP="00895149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4044E3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4044E3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4044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006B3B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97EC" w14:textId="77777777" w:rsidR="006448B6" w:rsidRDefault="006448B6" w:rsidP="009C0E31">
      <w:r>
        <w:separator/>
      </w:r>
    </w:p>
    <w:p w14:paraId="0CFD1067" w14:textId="77777777" w:rsidR="006448B6" w:rsidRDefault="006448B6"/>
  </w:endnote>
  <w:endnote w:type="continuationSeparator" w:id="0">
    <w:p w14:paraId="1BF1AA77" w14:textId="77777777" w:rsidR="006448B6" w:rsidRDefault="006448B6" w:rsidP="009C0E31">
      <w:r>
        <w:continuationSeparator/>
      </w:r>
    </w:p>
    <w:p w14:paraId="21255A98" w14:textId="77777777" w:rsidR="006448B6" w:rsidRDefault="006448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DE34" w14:textId="77777777" w:rsidR="006448B6" w:rsidRDefault="006448B6" w:rsidP="009C0E31">
      <w:r>
        <w:separator/>
      </w:r>
    </w:p>
    <w:p w14:paraId="50F65080" w14:textId="77777777" w:rsidR="006448B6" w:rsidRDefault="006448B6"/>
  </w:footnote>
  <w:footnote w:type="continuationSeparator" w:id="0">
    <w:p w14:paraId="50142247" w14:textId="77777777" w:rsidR="006448B6" w:rsidRDefault="006448B6" w:rsidP="009C0E31">
      <w:r>
        <w:continuationSeparator/>
      </w:r>
    </w:p>
    <w:p w14:paraId="2F73E8DE" w14:textId="77777777" w:rsidR="006448B6" w:rsidRDefault="006448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24A3" w14:textId="21FD0B74" w:rsidR="00895149" w:rsidRPr="00895149" w:rsidRDefault="00895149" w:rsidP="00895149">
    <w:pPr>
      <w:spacing w:line="300" w:lineRule="auto"/>
      <w:rPr>
        <w:rFonts w:ascii="ＭＳ 明朝" w:eastAsia="ＭＳ 明朝" w:hAnsi="ＭＳ 明朝"/>
        <w:color w:val="000000" w:themeColor="text1"/>
      </w:rPr>
    </w:pPr>
    <w:r w:rsidRPr="00D71A04">
      <w:rPr>
        <w:rFonts w:ascii="ＭＳ 明朝" w:eastAsia="ＭＳ 明朝" w:hAnsi="ＭＳ 明朝" w:hint="eastAsia"/>
        <w:color w:val="000000" w:themeColor="text1"/>
      </w:rPr>
      <w:t>様式第３号-１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2920"/>
    <w:rsid w:val="00002C58"/>
    <w:rsid w:val="0000340A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2CDC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1C4E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5D49"/>
    <w:rsid w:val="003F7771"/>
    <w:rsid w:val="00402494"/>
    <w:rsid w:val="00403D83"/>
    <w:rsid w:val="00403F5E"/>
    <w:rsid w:val="004044E3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25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23D8"/>
    <w:rsid w:val="00553878"/>
    <w:rsid w:val="00555275"/>
    <w:rsid w:val="00555543"/>
    <w:rsid w:val="00555CA5"/>
    <w:rsid w:val="00556148"/>
    <w:rsid w:val="005630A0"/>
    <w:rsid w:val="005649A1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1D5B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448B6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71A4"/>
    <w:rsid w:val="00880F59"/>
    <w:rsid w:val="00880F81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5149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2FF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7A50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3A95"/>
    <w:rsid w:val="00BC41AF"/>
    <w:rsid w:val="00BC4604"/>
    <w:rsid w:val="00BC49B0"/>
    <w:rsid w:val="00BC534C"/>
    <w:rsid w:val="00BC5736"/>
    <w:rsid w:val="00BC5782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8645F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E00571"/>
    <w:rsid w:val="00E00879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4B61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7</cp:revision>
  <cp:lastPrinted>2025-10-27T05:08:00Z</cp:lastPrinted>
  <dcterms:created xsi:type="dcterms:W3CDTF">2025-03-13T08:18:00Z</dcterms:created>
  <dcterms:modified xsi:type="dcterms:W3CDTF">2025-11-28T04:17:00Z</dcterms:modified>
</cp:coreProperties>
</file>