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7855B" w14:textId="77777777" w:rsidR="00010518" w:rsidRPr="00D71A04" w:rsidRDefault="00010518" w:rsidP="00010518">
      <w:pPr>
        <w:spacing w:line="288" w:lineRule="auto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事故報告書</w:t>
      </w:r>
    </w:p>
    <w:p w14:paraId="5F43B2FF" w14:textId="77777777" w:rsidR="00010518" w:rsidRPr="00D71A04" w:rsidRDefault="00010518" w:rsidP="00010518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4336D0A8" w14:textId="77777777" w:rsidR="00010518" w:rsidRPr="00D71A04" w:rsidRDefault="00010518" w:rsidP="00010518">
      <w:pPr>
        <w:spacing w:line="288" w:lineRule="auto"/>
        <w:jc w:val="righ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>○○年○○月○○日</w:t>
      </w:r>
    </w:p>
    <w:p w14:paraId="28EF85B7" w14:textId="77777777" w:rsidR="00010518" w:rsidRPr="00D71A04" w:rsidRDefault="00010518" w:rsidP="0001051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（宛先）</w:t>
      </w:r>
    </w:p>
    <w:p w14:paraId="07E9784E" w14:textId="77777777" w:rsidR="00010518" w:rsidRPr="00D71A04" w:rsidRDefault="00010518" w:rsidP="0001051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 xml:space="preserve">　埼玉県知事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○○○○</w:t>
      </w:r>
    </w:p>
    <w:p w14:paraId="22B8EC01" w14:textId="77777777" w:rsidR="00010518" w:rsidRPr="00D71A04" w:rsidRDefault="00010518" w:rsidP="00010518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2B42A786" w14:textId="77777777" w:rsidR="00010518" w:rsidRPr="00D71A04" w:rsidRDefault="00010518" w:rsidP="0001051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 xml:space="preserve">所 </w:t>
      </w:r>
      <w:r w:rsidRPr="00D71A04">
        <w:rPr>
          <w:rFonts w:ascii="ＭＳ 明朝" w:eastAsia="ＭＳ 明朝" w:hAnsi="ＭＳ 明朝"/>
          <w:color w:val="000000" w:themeColor="text1"/>
          <w:kern w:val="0"/>
        </w:rPr>
        <w:t>在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 xml:space="preserve"> </w:t>
      </w:r>
      <w:r w:rsidRPr="00D71A04">
        <w:rPr>
          <w:rFonts w:ascii="ＭＳ 明朝" w:eastAsia="ＭＳ 明朝" w:hAnsi="ＭＳ 明朝"/>
          <w:color w:val="000000" w:themeColor="text1"/>
          <w:kern w:val="0"/>
        </w:rPr>
        <w:t>地</w:t>
      </w:r>
      <w:r w:rsidRPr="00D71A04">
        <w:rPr>
          <w:rFonts w:ascii="ＭＳ 明朝" w:eastAsia="ＭＳ 明朝" w:hAnsi="ＭＳ 明朝"/>
          <w:color w:val="000000" w:themeColor="text1"/>
        </w:rPr>
        <w:t xml:space="preserve">　○○市○○町○○丁目○○番</w:t>
      </w:r>
    </w:p>
    <w:p w14:paraId="37218C42" w14:textId="77777777" w:rsidR="00010518" w:rsidRPr="00D71A04" w:rsidRDefault="00010518" w:rsidP="0001051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　　○○○○幼稚園設置者</w:t>
      </w:r>
    </w:p>
    <w:p w14:paraId="1D0E8BE2" w14:textId="77777777" w:rsidR="00010518" w:rsidRPr="00D71A04" w:rsidRDefault="00010518" w:rsidP="0001051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設置者名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学校法人○○○○</w:t>
      </w:r>
    </w:p>
    <w:p w14:paraId="521910A7" w14:textId="77777777" w:rsidR="00010518" w:rsidRPr="00D71A04" w:rsidRDefault="00010518" w:rsidP="0001051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代表者名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　○　○　○</w:t>
      </w:r>
    </w:p>
    <w:p w14:paraId="26A0AF4F" w14:textId="77777777" w:rsidR="00010518" w:rsidRDefault="00010518" w:rsidP="0001051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電話番号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○○○（○○○）○○○○</w:t>
      </w:r>
    </w:p>
    <w:p w14:paraId="7D723EF7" w14:textId="77777777" w:rsidR="00010518" w:rsidRPr="00642089" w:rsidRDefault="00010518" w:rsidP="00010518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22E67EB2" w14:textId="77777777" w:rsidR="00010518" w:rsidRPr="00D71A04" w:rsidRDefault="00010518" w:rsidP="0001051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このことについて、私立学校法第６条の規定に基づき報告します。</w:t>
      </w:r>
    </w:p>
    <w:p w14:paraId="7F973AF7" w14:textId="77777777" w:rsidR="00010518" w:rsidRPr="00D71A04" w:rsidRDefault="00010518" w:rsidP="00010518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67BE20CC" w14:textId="77777777" w:rsidR="00010518" w:rsidRPr="00D71A04" w:rsidRDefault="00010518" w:rsidP="00010518">
      <w:pPr>
        <w:spacing w:line="288" w:lineRule="auto"/>
        <w:jc w:val="center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記</w:t>
      </w:r>
    </w:p>
    <w:p w14:paraId="03FD10BF" w14:textId="77777777" w:rsidR="00010518" w:rsidRPr="00D71A04" w:rsidRDefault="00010518" w:rsidP="00010518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1E7832AD" w14:textId="77777777" w:rsidR="00010518" w:rsidRPr="00D71A04" w:rsidRDefault="00010518" w:rsidP="0001051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１　事故発生の日時及び住所等</w:t>
      </w:r>
    </w:p>
    <w:p w14:paraId="043CCEAC" w14:textId="77777777" w:rsidR="00010518" w:rsidRPr="00D71A04" w:rsidRDefault="00010518" w:rsidP="0001051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(1)　日時　　　　　○○年○○月○○日　○○時○○分</w:t>
      </w:r>
    </w:p>
    <w:p w14:paraId="2BD15C53" w14:textId="77777777" w:rsidR="00010518" w:rsidRPr="00D71A04" w:rsidRDefault="00010518" w:rsidP="0001051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(2)　住所　　　　　</w:t>
      </w:r>
      <w:r w:rsidRPr="00D71A04">
        <w:rPr>
          <w:rFonts w:ascii="ＭＳ 明朝" w:eastAsia="ＭＳ 明朝" w:hAnsi="ＭＳ 明朝"/>
          <w:color w:val="000000" w:themeColor="text1"/>
        </w:rPr>
        <w:t>○○市○○町○○丁目○○番</w:t>
      </w:r>
    </w:p>
    <w:p w14:paraId="19CFACB4" w14:textId="77777777" w:rsidR="00010518" w:rsidRPr="00D71A04" w:rsidRDefault="00010518" w:rsidP="0001051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(3)　施設・部屋等　○○○○（例：○○組保育室、園庭、駐車場、階段等）</w:t>
      </w:r>
    </w:p>
    <w:p w14:paraId="4F2132FB" w14:textId="77777777" w:rsidR="00010518" w:rsidRPr="00D71A04" w:rsidRDefault="00010518" w:rsidP="00010518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47ADACDC" w14:textId="77777777" w:rsidR="00010518" w:rsidRPr="00D71A04" w:rsidRDefault="00010518" w:rsidP="0001051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２　事故関係者</w:t>
      </w:r>
    </w:p>
    <w:p w14:paraId="6CCD606A" w14:textId="77777777" w:rsidR="00010518" w:rsidRPr="00D71A04" w:rsidRDefault="00010518" w:rsidP="0001051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(1)　本人　　　氏名　○○○○、生年月日　○○年○○月○○日生（以下、Ｘと略記）</w:t>
      </w:r>
    </w:p>
    <w:p w14:paraId="1DF8C350" w14:textId="77777777" w:rsidR="00010518" w:rsidRPr="00D71A04" w:rsidRDefault="00010518" w:rsidP="0001051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(2)　相手方　　氏名　○○○○、生年月日　○○年○○月○○日生（以下、Ａと略記）</w:t>
      </w:r>
    </w:p>
    <w:p w14:paraId="6B6990D4" w14:textId="77777777" w:rsidR="00010518" w:rsidRPr="00D71A04" w:rsidRDefault="00010518" w:rsidP="00010518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4BE5FAC5" w14:textId="77777777" w:rsidR="00010518" w:rsidRPr="00D71A04" w:rsidRDefault="00010518" w:rsidP="0001051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３　事故の概要</w:t>
      </w:r>
    </w:p>
    <w:p w14:paraId="50D224D1" w14:textId="77777777" w:rsidR="00010518" w:rsidRPr="00D71A04" w:rsidRDefault="00010518" w:rsidP="0001051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(1)　状況全般</w:t>
      </w:r>
    </w:p>
    <w:p w14:paraId="28DB4A2E" w14:textId="77777777" w:rsidR="00010518" w:rsidRPr="00D71A04" w:rsidRDefault="00010518" w:rsidP="0001051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(2)　原因</w:t>
      </w:r>
    </w:p>
    <w:p w14:paraId="7FB9A1E5" w14:textId="77777777" w:rsidR="00010518" w:rsidRPr="00D71A04" w:rsidRDefault="00010518" w:rsidP="0001051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(3)　経過</w:t>
      </w:r>
    </w:p>
    <w:p w14:paraId="0F84D092" w14:textId="77777777" w:rsidR="00010518" w:rsidRPr="00D71A04" w:rsidRDefault="00010518" w:rsidP="00010518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7542269C" w14:textId="77777777" w:rsidR="00010518" w:rsidRPr="00D71A04" w:rsidRDefault="00010518" w:rsidP="00010518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４　今後の処理</w:t>
      </w:r>
    </w:p>
    <w:p w14:paraId="05D02A02" w14:textId="77777777" w:rsidR="00010518" w:rsidRPr="00D71A04" w:rsidRDefault="00010518" w:rsidP="00010518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(1)　本人及び相手方の処置</w:t>
      </w:r>
    </w:p>
    <w:p w14:paraId="1DE8419B" w14:textId="77777777" w:rsidR="00010518" w:rsidRPr="00D71A04" w:rsidRDefault="00010518" w:rsidP="00010518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(2)　従来の事故対策</w:t>
      </w:r>
    </w:p>
    <w:p w14:paraId="72299798" w14:textId="77777777" w:rsidR="00010518" w:rsidRPr="00D71A04" w:rsidRDefault="00010518" w:rsidP="00010518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(3)　今後の事故対策</w:t>
      </w:r>
    </w:p>
    <w:p w14:paraId="40A99C94" w14:textId="77777777" w:rsidR="00010518" w:rsidRPr="00D71A04" w:rsidRDefault="00010518" w:rsidP="00010518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(4)　従来の安全指導</w:t>
      </w:r>
    </w:p>
    <w:p w14:paraId="45E8A512" w14:textId="77777777" w:rsidR="00010518" w:rsidRPr="00D71A04" w:rsidRDefault="00010518" w:rsidP="00010518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(5)　今後の安全指導</w:t>
      </w:r>
    </w:p>
    <w:p w14:paraId="09116C13" w14:textId="77777777" w:rsidR="00010518" w:rsidRPr="00D71A04" w:rsidRDefault="00010518" w:rsidP="00010518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(6)　外部機関における対策</w:t>
      </w:r>
    </w:p>
    <w:p w14:paraId="7C6BC1C8" w14:textId="77777777" w:rsidR="00010518" w:rsidRPr="00D71A04" w:rsidRDefault="00010518" w:rsidP="00010518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</w:p>
    <w:p w14:paraId="4CF60E4A" w14:textId="77777777" w:rsidR="00010518" w:rsidRPr="00D71A04" w:rsidRDefault="00010518" w:rsidP="00010518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５　添付資料</w:t>
      </w:r>
    </w:p>
    <w:p w14:paraId="168F17CF" w14:textId="77777777" w:rsidR="00010518" w:rsidRPr="00D71A04" w:rsidRDefault="00010518" w:rsidP="00010518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(1)　事故状況の略図</w:t>
      </w:r>
    </w:p>
    <w:p w14:paraId="0A911B65" w14:textId="77777777" w:rsidR="00010518" w:rsidRPr="00D71A04" w:rsidRDefault="00010518" w:rsidP="00010518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(2)　その他参考資料（写真等）</w:t>
      </w:r>
    </w:p>
    <w:p w14:paraId="59A17CAC" w14:textId="4A196065" w:rsidR="007F3279" w:rsidRPr="00010518" w:rsidRDefault="00642089" w:rsidP="00010518">
      <w:r>
        <w:rPr>
          <w:rFonts w:ascii="ＭＳ 明朝" w:eastAsia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3D93C" wp14:editId="589AD1AD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838600" cy="797040"/>
                <wp:effectExtent l="0" t="0" r="19050" b="22225"/>
                <wp:wrapSquare wrapText="bothSides"/>
                <wp:docPr id="12646028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600" cy="79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A9FFCB5" w14:textId="77777777" w:rsidR="00642089" w:rsidRPr="00F45E35" w:rsidRDefault="00642089" w:rsidP="0064208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F45E3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（代理人）</w:t>
                            </w:r>
                            <w:r w:rsidRPr="00F45E3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6"/>
                              </w:rPr>
                              <w:t>※委任する場合のみ記載し、別途「委任状」を添付</w:t>
                            </w:r>
                          </w:p>
                          <w:p w14:paraId="16AE9D46" w14:textId="77777777" w:rsidR="00642089" w:rsidRPr="00F45E35" w:rsidRDefault="00642089" w:rsidP="0064208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45E3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所</w:t>
                            </w:r>
                            <w:r w:rsidRPr="00F45E35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在</w:t>
                            </w:r>
                            <w:r w:rsidRPr="00F45E35"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地</w:t>
                            </w:r>
                            <w:r w:rsidRPr="00F45E35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○○市○○町○○丁目○○番</w:t>
                            </w:r>
                          </w:p>
                          <w:p w14:paraId="43D44106" w14:textId="77777777" w:rsidR="00642089" w:rsidRPr="00F45E35" w:rsidRDefault="00642089" w:rsidP="0064208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45E3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00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氏</w:t>
                            </w:r>
                            <w:r w:rsidRPr="00F45E3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名</w:t>
                            </w:r>
                            <w:r w:rsidRPr="00F45E3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　○　○　○</w:t>
                            </w:r>
                          </w:p>
                          <w:p w14:paraId="40CF5EAB" w14:textId="77777777" w:rsidR="00642089" w:rsidRPr="00F45E35" w:rsidRDefault="00642089" w:rsidP="00642089">
                            <w:pPr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45E3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電話番</w:t>
                            </w:r>
                            <w:r w:rsidRPr="00F45E3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号</w:t>
                            </w:r>
                            <w:r w:rsidRPr="00F45E3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○○○（○○○）○○○○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3D9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2.3pt;margin-top:0;width:223.5pt;height:6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" fillcolor="white [3201]" strokecolor="black [3213]" strokeweight=".25pt">
                <v:textbox>
                  <w:txbxContent>
                    <w:p w14:paraId="6A9FFCB5" w14:textId="77777777" w:rsidR="00642089" w:rsidRPr="00F45E35" w:rsidRDefault="00642089" w:rsidP="00642089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  <w:szCs w:val="16"/>
                        </w:rPr>
                      </w:pPr>
                      <w:r w:rsidRPr="00F45E3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（代理人）</w:t>
                      </w:r>
                      <w:r w:rsidRPr="00F45E35">
                        <w:rPr>
                          <w:rFonts w:ascii="ＭＳ 明朝" w:eastAsia="ＭＳ 明朝" w:hAnsi="ＭＳ 明朝" w:hint="eastAsia"/>
                          <w:color w:val="000000" w:themeColor="text1"/>
                          <w:sz w:val="14"/>
                          <w:szCs w:val="16"/>
                        </w:rPr>
                        <w:t>※委任する場合のみ記載し、別途「委任状」を添付</w:t>
                      </w:r>
                    </w:p>
                    <w:p w14:paraId="16AE9D46" w14:textId="77777777" w:rsidR="00642089" w:rsidRPr="00F45E35" w:rsidRDefault="00642089" w:rsidP="00642089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F45E35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所</w:t>
                      </w:r>
                      <w:r w:rsidRPr="00F45E35">
                        <w:rPr>
                          <w:rFonts w:ascii="ＭＳ 明朝" w:eastAsia="ＭＳ 明朝" w:hAnsi="ＭＳ 明朝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在</w:t>
                      </w:r>
                      <w:r w:rsidRPr="00F45E35"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0"/>
                          <w:szCs w:val="21"/>
                          <w:fitText w:val="1000" w:id="-623160319"/>
                        </w:rPr>
                        <w:t>地</w:t>
                      </w:r>
                      <w:r w:rsidRPr="00F45E35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  <w:t xml:space="preserve">　○○市○○町○○丁目○○番</w:t>
                      </w:r>
                    </w:p>
                    <w:p w14:paraId="43D44106" w14:textId="77777777" w:rsidR="00642089" w:rsidRPr="00F45E35" w:rsidRDefault="00642089" w:rsidP="00642089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F45E35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00"/>
                          <w:kern w:val="0"/>
                          <w:sz w:val="20"/>
                          <w:szCs w:val="21"/>
                          <w:fitText w:val="1000" w:id="-623160320"/>
                        </w:rPr>
                        <w:t>氏</w:t>
                      </w:r>
                      <w:r w:rsidRPr="00F45E35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0"/>
                          <w:szCs w:val="21"/>
                          <w:fitText w:val="1000" w:id="-623160320"/>
                        </w:rPr>
                        <w:t>名</w:t>
                      </w:r>
                      <w:r w:rsidRPr="00F45E3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　○　○　○</w:t>
                      </w:r>
                    </w:p>
                    <w:p w14:paraId="40CF5EAB" w14:textId="77777777" w:rsidR="00642089" w:rsidRPr="00F45E35" w:rsidRDefault="00642089" w:rsidP="00642089">
                      <w:pPr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F45E35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3"/>
                          <w:kern w:val="0"/>
                          <w:sz w:val="20"/>
                          <w:szCs w:val="21"/>
                          <w:fitText w:val="1000" w:id="-623160576"/>
                        </w:rPr>
                        <w:t>電話番</w:t>
                      </w:r>
                      <w:r w:rsidRPr="00F45E35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"/>
                          <w:kern w:val="0"/>
                          <w:sz w:val="20"/>
                          <w:szCs w:val="21"/>
                          <w:fitText w:val="1000" w:id="-623160576"/>
                        </w:rPr>
                        <w:t>号</w:t>
                      </w:r>
                      <w:r w:rsidRPr="00F45E3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○○○（○○○）○○○○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F3279" w:rsidRPr="00010518" w:rsidSect="00B34B20">
      <w:headerReference w:type="default" r:id="rId8"/>
      <w:pgSz w:w="11906" w:h="16838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1627C" w14:textId="77777777" w:rsidR="00766E63" w:rsidRDefault="00766E63" w:rsidP="009C0E31">
      <w:r>
        <w:separator/>
      </w:r>
    </w:p>
    <w:p w14:paraId="6CFBF6C0" w14:textId="77777777" w:rsidR="00766E63" w:rsidRDefault="00766E63"/>
  </w:endnote>
  <w:endnote w:type="continuationSeparator" w:id="0">
    <w:p w14:paraId="4C140490" w14:textId="77777777" w:rsidR="00766E63" w:rsidRDefault="00766E63" w:rsidP="009C0E31">
      <w:r>
        <w:continuationSeparator/>
      </w:r>
    </w:p>
    <w:p w14:paraId="36FFEEF7" w14:textId="77777777" w:rsidR="00766E63" w:rsidRDefault="00766E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CD009" w14:textId="77777777" w:rsidR="00766E63" w:rsidRDefault="00766E63" w:rsidP="009C0E31">
      <w:r>
        <w:separator/>
      </w:r>
    </w:p>
    <w:p w14:paraId="15B5A0F2" w14:textId="77777777" w:rsidR="00766E63" w:rsidRDefault="00766E63"/>
  </w:footnote>
  <w:footnote w:type="continuationSeparator" w:id="0">
    <w:p w14:paraId="430DCBB7" w14:textId="77777777" w:rsidR="00766E63" w:rsidRDefault="00766E63" w:rsidP="009C0E31">
      <w:r>
        <w:continuationSeparator/>
      </w:r>
    </w:p>
    <w:p w14:paraId="034D0EC4" w14:textId="77777777" w:rsidR="00766E63" w:rsidRDefault="00766E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43B5" w14:textId="23C654E1" w:rsidR="00642089" w:rsidRDefault="00642089">
    <w:pPr>
      <w:pStyle w:val="a8"/>
    </w:pPr>
    <w:r w:rsidRPr="00D71A04">
      <w:rPr>
        <w:rFonts w:ascii="ＭＳ 明朝" w:eastAsia="ＭＳ 明朝" w:hAnsi="ＭＳ 明朝" w:hint="eastAsia"/>
        <w:color w:val="000000" w:themeColor="text1"/>
      </w:rPr>
      <w:t>様式第25号-１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FullWidth"/>
      <w:pStyle w:val="a"/>
      <w:lvlText w:val="第%1条"/>
      <w:lvlJc w:val="left"/>
      <w:pPr>
        <w:tabs>
          <w:tab w:val="num" w:pos="960"/>
        </w:tabs>
        <w:ind w:left="960" w:hanging="84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2"/>
      <w:numFmt w:val="decimalFullWidth"/>
      <w:lvlText w:val="第%1章"/>
      <w:lvlJc w:val="left"/>
      <w:pPr>
        <w:tabs>
          <w:tab w:val="num" w:pos="1560"/>
        </w:tabs>
        <w:ind w:left="1560" w:hanging="960"/>
      </w:pPr>
      <w:rPr>
        <w:rFonts w:hint="eastAsia"/>
      </w:rPr>
    </w:lvl>
  </w:abstractNum>
  <w:abstractNum w:abstractNumId="2" w15:restartNumberingAfterBreak="0">
    <w:nsid w:val="00000004"/>
    <w:multiLevelType w:val="singleLevel"/>
    <w:tmpl w:val="2872038A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60"/>
      </w:pPr>
      <w:rPr>
        <w:rFonts w:hint="eastAsia"/>
        <w:lang w:val="en-US"/>
      </w:rPr>
    </w:lvl>
  </w:abstractNum>
  <w:abstractNum w:abstractNumId="3" w15:restartNumberingAfterBreak="0">
    <w:nsid w:val="00000005"/>
    <w:multiLevelType w:val="singleLevel"/>
    <w:tmpl w:val="1448765E"/>
    <w:lvl w:ilvl="0">
      <w:start w:val="10"/>
      <w:numFmt w:val="decimal"/>
      <w:lvlText w:val="第%1条"/>
      <w:lvlJc w:val="left"/>
      <w:pPr>
        <w:tabs>
          <w:tab w:val="num" w:pos="1200"/>
        </w:tabs>
        <w:ind w:left="1200" w:hanging="840"/>
      </w:pPr>
      <w:rPr>
        <w:rFonts w:hint="eastAsia"/>
      </w:rPr>
    </w:lvl>
  </w:abstractNum>
  <w:abstractNum w:abstractNumId="4" w15:restartNumberingAfterBreak="0">
    <w:nsid w:val="00000007"/>
    <w:multiLevelType w:val="singleLevel"/>
    <w:tmpl w:val="00000000"/>
    <w:lvl w:ilvl="0">
      <w:start w:val="4"/>
      <w:numFmt w:val="decimalFullWidth"/>
      <w:lvlText w:val="第%1章"/>
      <w:lvlJc w:val="left"/>
      <w:pPr>
        <w:tabs>
          <w:tab w:val="num" w:pos="1100"/>
        </w:tabs>
        <w:ind w:left="1100" w:hanging="980"/>
      </w:pPr>
      <w:rPr>
        <w:rFonts w:hint="eastAsia"/>
      </w:rPr>
    </w:lvl>
  </w:abstractNum>
  <w:abstractNum w:abstractNumId="5" w15:restartNumberingAfterBreak="0">
    <w:nsid w:val="0E4B7FCD"/>
    <w:multiLevelType w:val="hybridMultilevel"/>
    <w:tmpl w:val="8D6AB47A"/>
    <w:lvl w:ilvl="0" w:tplc="DA8229F8">
      <w:start w:val="7"/>
      <w:numFmt w:val="decimalFullWidth"/>
      <w:lvlText w:val="第%1章"/>
      <w:lvlJc w:val="left"/>
      <w:pPr>
        <w:tabs>
          <w:tab w:val="num" w:pos="1326"/>
        </w:tabs>
        <w:ind w:left="132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6" w15:restartNumberingAfterBreak="0">
    <w:nsid w:val="14DD14B1"/>
    <w:multiLevelType w:val="hybridMultilevel"/>
    <w:tmpl w:val="DB3AD680"/>
    <w:lvl w:ilvl="0" w:tplc="70980792">
      <w:start w:val="19"/>
      <w:numFmt w:val="decimal"/>
      <w:lvlText w:val="第%1条"/>
      <w:lvlJc w:val="left"/>
      <w:pPr>
        <w:tabs>
          <w:tab w:val="num" w:pos="1016"/>
        </w:tabs>
        <w:ind w:left="1016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1"/>
        </w:tabs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1"/>
        </w:tabs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1"/>
        </w:tabs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1"/>
        </w:tabs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1"/>
        </w:tabs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1"/>
        </w:tabs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1"/>
        </w:tabs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1"/>
        </w:tabs>
        <w:ind w:left="3791" w:hanging="420"/>
      </w:pPr>
    </w:lvl>
  </w:abstractNum>
  <w:abstractNum w:abstractNumId="7" w15:restartNumberingAfterBreak="0">
    <w:nsid w:val="1A4E6639"/>
    <w:multiLevelType w:val="hybridMultilevel"/>
    <w:tmpl w:val="DD4C419E"/>
    <w:lvl w:ilvl="0" w:tplc="AE72DE68">
      <w:start w:val="8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8" w15:restartNumberingAfterBreak="0">
    <w:nsid w:val="1EC775AC"/>
    <w:multiLevelType w:val="hybridMultilevel"/>
    <w:tmpl w:val="E5F80006"/>
    <w:lvl w:ilvl="0" w:tplc="287EF5B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hd w:val="clear" w:color="auto" w:fill="auto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0506469"/>
    <w:multiLevelType w:val="hybridMultilevel"/>
    <w:tmpl w:val="C3DAF9C8"/>
    <w:lvl w:ilvl="0" w:tplc="8E0E5762">
      <w:start w:val="9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0" w15:restartNumberingAfterBreak="0">
    <w:nsid w:val="240631E4"/>
    <w:multiLevelType w:val="hybridMultilevel"/>
    <w:tmpl w:val="008068FE"/>
    <w:lvl w:ilvl="0" w:tplc="BD367B1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638FF62">
      <w:start w:val="4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C8A457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AA4895"/>
    <w:multiLevelType w:val="hybridMultilevel"/>
    <w:tmpl w:val="C5CCBA34"/>
    <w:lvl w:ilvl="0" w:tplc="EA1E26E6">
      <w:start w:val="5"/>
      <w:numFmt w:val="decimalFullWidth"/>
      <w:lvlText w:val="第%1章"/>
      <w:lvlJc w:val="left"/>
      <w:pPr>
        <w:tabs>
          <w:tab w:val="num" w:pos="1431"/>
        </w:tabs>
        <w:ind w:left="1431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12" w15:restartNumberingAfterBreak="0">
    <w:nsid w:val="2C81198E"/>
    <w:multiLevelType w:val="hybridMultilevel"/>
    <w:tmpl w:val="002028EA"/>
    <w:lvl w:ilvl="0" w:tplc="D7764B6C">
      <w:start w:val="3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723333"/>
    <w:multiLevelType w:val="hybridMultilevel"/>
    <w:tmpl w:val="BFE0A72A"/>
    <w:lvl w:ilvl="0" w:tplc="04090001">
      <w:start w:val="1"/>
      <w:numFmt w:val="bullet"/>
      <w:lvlText w:val=""/>
      <w:lvlJc w:val="left"/>
      <w:pPr>
        <w:tabs>
          <w:tab w:val="num" w:pos="180"/>
        </w:tabs>
        <w:ind w:left="18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600"/>
        </w:tabs>
        <w:ind w:left="600" w:hanging="420"/>
      </w:pPr>
    </w:lvl>
    <w:lvl w:ilvl="2" w:tplc="0409000D" w:tentative="1">
      <w:start w:val="1"/>
      <w:numFmt w:val="bullet"/>
      <w:lvlText w:val="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</w:abstractNum>
  <w:abstractNum w:abstractNumId="14" w15:restartNumberingAfterBreak="0">
    <w:nsid w:val="328E2007"/>
    <w:multiLevelType w:val="hybridMultilevel"/>
    <w:tmpl w:val="430483D0"/>
    <w:lvl w:ilvl="0" w:tplc="D5DA9308">
      <w:start w:val="10"/>
      <w:numFmt w:val="decimal"/>
      <w:lvlText w:val="%1"/>
      <w:lvlJc w:val="left"/>
      <w:pPr>
        <w:tabs>
          <w:tab w:val="num" w:pos="689"/>
        </w:tabs>
        <w:ind w:left="689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5" w15:restartNumberingAfterBreak="0">
    <w:nsid w:val="36C443BF"/>
    <w:multiLevelType w:val="hybridMultilevel"/>
    <w:tmpl w:val="D2827566"/>
    <w:lvl w:ilvl="0" w:tplc="953CB268">
      <w:start w:val="1"/>
      <w:numFmt w:val="decimal"/>
      <w:lvlText w:val="(%1)"/>
      <w:lvlJc w:val="left"/>
      <w:pPr>
        <w:tabs>
          <w:tab w:val="num" w:pos="701"/>
        </w:tabs>
        <w:ind w:left="7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1"/>
        </w:tabs>
        <w:ind w:left="11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1"/>
        </w:tabs>
        <w:ind w:left="16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1"/>
        </w:tabs>
        <w:ind w:left="20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1"/>
        </w:tabs>
        <w:ind w:left="24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1"/>
        </w:tabs>
        <w:ind w:left="28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1"/>
        </w:tabs>
        <w:ind w:left="32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1"/>
        </w:tabs>
        <w:ind w:left="37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1"/>
        </w:tabs>
        <w:ind w:left="4121" w:hanging="420"/>
      </w:pPr>
    </w:lvl>
  </w:abstractNum>
  <w:abstractNum w:abstractNumId="16" w15:restartNumberingAfterBreak="0">
    <w:nsid w:val="3CED0643"/>
    <w:multiLevelType w:val="hybridMultilevel"/>
    <w:tmpl w:val="45E4B032"/>
    <w:lvl w:ilvl="0" w:tplc="410848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D04CF2"/>
    <w:multiLevelType w:val="hybridMultilevel"/>
    <w:tmpl w:val="4FEED578"/>
    <w:lvl w:ilvl="0" w:tplc="DA660F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D961F5"/>
    <w:multiLevelType w:val="hybridMultilevel"/>
    <w:tmpl w:val="9782DE42"/>
    <w:lvl w:ilvl="0" w:tplc="7C4ABD3E">
      <w:start w:val="2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03568D"/>
    <w:multiLevelType w:val="hybridMultilevel"/>
    <w:tmpl w:val="67CA1696"/>
    <w:lvl w:ilvl="0" w:tplc="8488B474">
      <w:start w:val="10"/>
      <w:numFmt w:val="decimal"/>
      <w:lvlText w:val="%1"/>
      <w:lvlJc w:val="left"/>
      <w:pPr>
        <w:tabs>
          <w:tab w:val="num" w:pos="1830"/>
        </w:tabs>
        <w:ind w:left="183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0" w15:restartNumberingAfterBreak="0">
    <w:nsid w:val="6E96483B"/>
    <w:multiLevelType w:val="hybridMultilevel"/>
    <w:tmpl w:val="36468670"/>
    <w:lvl w:ilvl="0" w:tplc="79F0477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CDB229B"/>
    <w:multiLevelType w:val="hybridMultilevel"/>
    <w:tmpl w:val="37DC4864"/>
    <w:lvl w:ilvl="0" w:tplc="BDF26154">
      <w:start w:val="10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2" w15:restartNumberingAfterBreak="0">
    <w:nsid w:val="7E695CA0"/>
    <w:multiLevelType w:val="hybridMultilevel"/>
    <w:tmpl w:val="22E2B4F4"/>
    <w:lvl w:ilvl="0" w:tplc="FFFFFFFF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5561354">
    <w:abstractNumId w:val="19"/>
  </w:num>
  <w:num w:numId="2" w16cid:durableId="813453348">
    <w:abstractNumId w:val="21"/>
  </w:num>
  <w:num w:numId="3" w16cid:durableId="2045136140">
    <w:abstractNumId w:val="14"/>
  </w:num>
  <w:num w:numId="4" w16cid:durableId="1542211460">
    <w:abstractNumId w:val="0"/>
  </w:num>
  <w:num w:numId="5" w16cid:durableId="43066970">
    <w:abstractNumId w:val="1"/>
  </w:num>
  <w:num w:numId="6" w16cid:durableId="514155347">
    <w:abstractNumId w:val="2"/>
  </w:num>
  <w:num w:numId="7" w16cid:durableId="1586450848">
    <w:abstractNumId w:val="20"/>
  </w:num>
  <w:num w:numId="8" w16cid:durableId="1553662659">
    <w:abstractNumId w:val="10"/>
  </w:num>
  <w:num w:numId="9" w16cid:durableId="425344825">
    <w:abstractNumId w:val="11"/>
  </w:num>
  <w:num w:numId="10" w16cid:durableId="1828131084">
    <w:abstractNumId w:val="9"/>
  </w:num>
  <w:num w:numId="11" w16cid:durableId="267083959">
    <w:abstractNumId w:val="3"/>
  </w:num>
  <w:num w:numId="12" w16cid:durableId="1965311787">
    <w:abstractNumId w:val="4"/>
  </w:num>
  <w:num w:numId="13" w16cid:durableId="1460300594">
    <w:abstractNumId w:val="7"/>
  </w:num>
  <w:num w:numId="14" w16cid:durableId="1913808508">
    <w:abstractNumId w:val="5"/>
  </w:num>
  <w:num w:numId="15" w16cid:durableId="1262643243">
    <w:abstractNumId w:val="13"/>
  </w:num>
  <w:num w:numId="16" w16cid:durableId="305820597">
    <w:abstractNumId w:val="16"/>
  </w:num>
  <w:num w:numId="17" w16cid:durableId="115027001">
    <w:abstractNumId w:val="6"/>
  </w:num>
  <w:num w:numId="18" w16cid:durableId="561256148">
    <w:abstractNumId w:val="17"/>
  </w:num>
  <w:num w:numId="19" w16cid:durableId="1085423991">
    <w:abstractNumId w:val="8"/>
  </w:num>
  <w:num w:numId="20" w16cid:durableId="66655650">
    <w:abstractNumId w:val="22"/>
  </w:num>
  <w:num w:numId="21" w16cid:durableId="481393290">
    <w:abstractNumId w:val="18"/>
  </w:num>
  <w:num w:numId="22" w16cid:durableId="1740787810">
    <w:abstractNumId w:val="12"/>
  </w:num>
  <w:num w:numId="23" w16cid:durableId="11238869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 w:grammar="clean"/>
  <w:defaultTabStop w:val="840"/>
  <w:drawingGridHorizontalSpacing w:val="21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31"/>
    <w:rsid w:val="00000DD6"/>
    <w:rsid w:val="00002920"/>
    <w:rsid w:val="00002C58"/>
    <w:rsid w:val="000036B6"/>
    <w:rsid w:val="000051A8"/>
    <w:rsid w:val="00006404"/>
    <w:rsid w:val="00006B3B"/>
    <w:rsid w:val="000078ED"/>
    <w:rsid w:val="000103A1"/>
    <w:rsid w:val="000103D8"/>
    <w:rsid w:val="00010518"/>
    <w:rsid w:val="00011214"/>
    <w:rsid w:val="000112AE"/>
    <w:rsid w:val="0001223A"/>
    <w:rsid w:val="000127FF"/>
    <w:rsid w:val="00013F6D"/>
    <w:rsid w:val="0001491B"/>
    <w:rsid w:val="00014E65"/>
    <w:rsid w:val="000157E4"/>
    <w:rsid w:val="00015B8E"/>
    <w:rsid w:val="0001618A"/>
    <w:rsid w:val="0001666C"/>
    <w:rsid w:val="00017BB8"/>
    <w:rsid w:val="0002200A"/>
    <w:rsid w:val="00022D81"/>
    <w:rsid w:val="00022E92"/>
    <w:rsid w:val="00023DA9"/>
    <w:rsid w:val="000242A2"/>
    <w:rsid w:val="00024485"/>
    <w:rsid w:val="00024591"/>
    <w:rsid w:val="000245E9"/>
    <w:rsid w:val="00025577"/>
    <w:rsid w:val="00025EF8"/>
    <w:rsid w:val="00030B4D"/>
    <w:rsid w:val="00031032"/>
    <w:rsid w:val="0003131A"/>
    <w:rsid w:val="0003178B"/>
    <w:rsid w:val="00031792"/>
    <w:rsid w:val="00033029"/>
    <w:rsid w:val="0003481C"/>
    <w:rsid w:val="00034AA3"/>
    <w:rsid w:val="00035206"/>
    <w:rsid w:val="000352BF"/>
    <w:rsid w:val="00035676"/>
    <w:rsid w:val="000364E9"/>
    <w:rsid w:val="00036BBD"/>
    <w:rsid w:val="00037A47"/>
    <w:rsid w:val="00037F79"/>
    <w:rsid w:val="00041FEF"/>
    <w:rsid w:val="00042EEF"/>
    <w:rsid w:val="000439C3"/>
    <w:rsid w:val="00044C38"/>
    <w:rsid w:val="000455A1"/>
    <w:rsid w:val="000456C5"/>
    <w:rsid w:val="000463F0"/>
    <w:rsid w:val="00046FF6"/>
    <w:rsid w:val="00050AB1"/>
    <w:rsid w:val="000537A6"/>
    <w:rsid w:val="00053B3D"/>
    <w:rsid w:val="0005412C"/>
    <w:rsid w:val="000564AE"/>
    <w:rsid w:val="0005698F"/>
    <w:rsid w:val="00060F84"/>
    <w:rsid w:val="00063257"/>
    <w:rsid w:val="00064BA0"/>
    <w:rsid w:val="00064DC1"/>
    <w:rsid w:val="00066483"/>
    <w:rsid w:val="00067977"/>
    <w:rsid w:val="0007036D"/>
    <w:rsid w:val="0007102E"/>
    <w:rsid w:val="00072EEA"/>
    <w:rsid w:val="00073E7A"/>
    <w:rsid w:val="00074743"/>
    <w:rsid w:val="00075090"/>
    <w:rsid w:val="00077978"/>
    <w:rsid w:val="00077B46"/>
    <w:rsid w:val="00083597"/>
    <w:rsid w:val="00084042"/>
    <w:rsid w:val="00084098"/>
    <w:rsid w:val="00084A8E"/>
    <w:rsid w:val="000855A2"/>
    <w:rsid w:val="00085DD2"/>
    <w:rsid w:val="0008647C"/>
    <w:rsid w:val="000903D7"/>
    <w:rsid w:val="000914EF"/>
    <w:rsid w:val="000949FA"/>
    <w:rsid w:val="0009514E"/>
    <w:rsid w:val="00096AD3"/>
    <w:rsid w:val="00097BE0"/>
    <w:rsid w:val="000A0518"/>
    <w:rsid w:val="000A1151"/>
    <w:rsid w:val="000A1916"/>
    <w:rsid w:val="000A315F"/>
    <w:rsid w:val="000A353E"/>
    <w:rsid w:val="000A3D4F"/>
    <w:rsid w:val="000A45EC"/>
    <w:rsid w:val="000A47D4"/>
    <w:rsid w:val="000A4D21"/>
    <w:rsid w:val="000A4D7B"/>
    <w:rsid w:val="000A6C47"/>
    <w:rsid w:val="000A6E61"/>
    <w:rsid w:val="000A6FB5"/>
    <w:rsid w:val="000A764C"/>
    <w:rsid w:val="000A7B6B"/>
    <w:rsid w:val="000B00F7"/>
    <w:rsid w:val="000B3C22"/>
    <w:rsid w:val="000B428A"/>
    <w:rsid w:val="000B44B7"/>
    <w:rsid w:val="000B4D6D"/>
    <w:rsid w:val="000B7C77"/>
    <w:rsid w:val="000B7E49"/>
    <w:rsid w:val="000C0043"/>
    <w:rsid w:val="000C11AC"/>
    <w:rsid w:val="000C2746"/>
    <w:rsid w:val="000C3355"/>
    <w:rsid w:val="000C36F3"/>
    <w:rsid w:val="000C4CC0"/>
    <w:rsid w:val="000C4E1C"/>
    <w:rsid w:val="000C618D"/>
    <w:rsid w:val="000C754E"/>
    <w:rsid w:val="000D0BD4"/>
    <w:rsid w:val="000D1608"/>
    <w:rsid w:val="000D1B40"/>
    <w:rsid w:val="000D2247"/>
    <w:rsid w:val="000D3135"/>
    <w:rsid w:val="000D3D23"/>
    <w:rsid w:val="000D3D71"/>
    <w:rsid w:val="000D4421"/>
    <w:rsid w:val="000D4B1E"/>
    <w:rsid w:val="000D4B41"/>
    <w:rsid w:val="000D4E88"/>
    <w:rsid w:val="000D6070"/>
    <w:rsid w:val="000D6C8B"/>
    <w:rsid w:val="000D72B3"/>
    <w:rsid w:val="000D77A4"/>
    <w:rsid w:val="000D7C85"/>
    <w:rsid w:val="000D7CC5"/>
    <w:rsid w:val="000D7F42"/>
    <w:rsid w:val="000E0323"/>
    <w:rsid w:val="000E2050"/>
    <w:rsid w:val="000E3365"/>
    <w:rsid w:val="000E4048"/>
    <w:rsid w:val="000E4F5F"/>
    <w:rsid w:val="000E5212"/>
    <w:rsid w:val="000E6450"/>
    <w:rsid w:val="000F07F9"/>
    <w:rsid w:val="000F1ED4"/>
    <w:rsid w:val="000F35EA"/>
    <w:rsid w:val="000F5D39"/>
    <w:rsid w:val="000F603E"/>
    <w:rsid w:val="000F669F"/>
    <w:rsid w:val="000F7BE7"/>
    <w:rsid w:val="00102003"/>
    <w:rsid w:val="001024F9"/>
    <w:rsid w:val="001027F8"/>
    <w:rsid w:val="00102E97"/>
    <w:rsid w:val="00104DFB"/>
    <w:rsid w:val="00104EB0"/>
    <w:rsid w:val="001058BD"/>
    <w:rsid w:val="00105FE1"/>
    <w:rsid w:val="00107278"/>
    <w:rsid w:val="00107E99"/>
    <w:rsid w:val="001142F4"/>
    <w:rsid w:val="001145D7"/>
    <w:rsid w:val="00115430"/>
    <w:rsid w:val="001156C8"/>
    <w:rsid w:val="00116198"/>
    <w:rsid w:val="00116BFA"/>
    <w:rsid w:val="00117B1A"/>
    <w:rsid w:val="00117E83"/>
    <w:rsid w:val="00121ECF"/>
    <w:rsid w:val="0012645E"/>
    <w:rsid w:val="00127897"/>
    <w:rsid w:val="00127A25"/>
    <w:rsid w:val="00130AE2"/>
    <w:rsid w:val="001311CD"/>
    <w:rsid w:val="00131471"/>
    <w:rsid w:val="00132D2D"/>
    <w:rsid w:val="0013402E"/>
    <w:rsid w:val="00134478"/>
    <w:rsid w:val="00134810"/>
    <w:rsid w:val="00134B96"/>
    <w:rsid w:val="00135D13"/>
    <w:rsid w:val="00136EAB"/>
    <w:rsid w:val="00136F5A"/>
    <w:rsid w:val="001407BD"/>
    <w:rsid w:val="00140B59"/>
    <w:rsid w:val="00141E49"/>
    <w:rsid w:val="00141F1F"/>
    <w:rsid w:val="0014214D"/>
    <w:rsid w:val="001425B0"/>
    <w:rsid w:val="00142F13"/>
    <w:rsid w:val="0014492F"/>
    <w:rsid w:val="001449CE"/>
    <w:rsid w:val="00145534"/>
    <w:rsid w:val="00145C0F"/>
    <w:rsid w:val="001460E6"/>
    <w:rsid w:val="0014613A"/>
    <w:rsid w:val="001463A1"/>
    <w:rsid w:val="00146784"/>
    <w:rsid w:val="001477A2"/>
    <w:rsid w:val="00147C69"/>
    <w:rsid w:val="00150AFA"/>
    <w:rsid w:val="00152BA6"/>
    <w:rsid w:val="00153499"/>
    <w:rsid w:val="00154921"/>
    <w:rsid w:val="00155C0B"/>
    <w:rsid w:val="00156717"/>
    <w:rsid w:val="00160E4A"/>
    <w:rsid w:val="00161CEC"/>
    <w:rsid w:val="00161F25"/>
    <w:rsid w:val="001627EE"/>
    <w:rsid w:val="00163100"/>
    <w:rsid w:val="0016329C"/>
    <w:rsid w:val="00164450"/>
    <w:rsid w:val="00167660"/>
    <w:rsid w:val="00167813"/>
    <w:rsid w:val="00170534"/>
    <w:rsid w:val="001717A0"/>
    <w:rsid w:val="00172132"/>
    <w:rsid w:val="00172A4A"/>
    <w:rsid w:val="00172FEE"/>
    <w:rsid w:val="00175528"/>
    <w:rsid w:val="00177FEC"/>
    <w:rsid w:val="00180354"/>
    <w:rsid w:val="001815AE"/>
    <w:rsid w:val="0018167D"/>
    <w:rsid w:val="00182DD6"/>
    <w:rsid w:val="00183F9A"/>
    <w:rsid w:val="0018486B"/>
    <w:rsid w:val="00184CCE"/>
    <w:rsid w:val="00184D94"/>
    <w:rsid w:val="001855E1"/>
    <w:rsid w:val="00185908"/>
    <w:rsid w:val="00190315"/>
    <w:rsid w:val="00190F5E"/>
    <w:rsid w:val="00191559"/>
    <w:rsid w:val="0019259F"/>
    <w:rsid w:val="001927CD"/>
    <w:rsid w:val="0019353E"/>
    <w:rsid w:val="0019589D"/>
    <w:rsid w:val="001963CE"/>
    <w:rsid w:val="001972F0"/>
    <w:rsid w:val="0019788B"/>
    <w:rsid w:val="00197B20"/>
    <w:rsid w:val="001A05E0"/>
    <w:rsid w:val="001A1B57"/>
    <w:rsid w:val="001A281D"/>
    <w:rsid w:val="001A45CD"/>
    <w:rsid w:val="001A4FCF"/>
    <w:rsid w:val="001A4FD0"/>
    <w:rsid w:val="001A551E"/>
    <w:rsid w:val="001A616E"/>
    <w:rsid w:val="001A6BC3"/>
    <w:rsid w:val="001B0D26"/>
    <w:rsid w:val="001B103A"/>
    <w:rsid w:val="001B115E"/>
    <w:rsid w:val="001B22F3"/>
    <w:rsid w:val="001B2A1A"/>
    <w:rsid w:val="001B321C"/>
    <w:rsid w:val="001B51A8"/>
    <w:rsid w:val="001B65F5"/>
    <w:rsid w:val="001B66EB"/>
    <w:rsid w:val="001C0AD7"/>
    <w:rsid w:val="001C0BA7"/>
    <w:rsid w:val="001C14F5"/>
    <w:rsid w:val="001C2398"/>
    <w:rsid w:val="001C28D4"/>
    <w:rsid w:val="001C39E2"/>
    <w:rsid w:val="001C3CB8"/>
    <w:rsid w:val="001C3E12"/>
    <w:rsid w:val="001C43D8"/>
    <w:rsid w:val="001C56DF"/>
    <w:rsid w:val="001C6F50"/>
    <w:rsid w:val="001D0AFD"/>
    <w:rsid w:val="001D0E39"/>
    <w:rsid w:val="001D19A1"/>
    <w:rsid w:val="001D1C33"/>
    <w:rsid w:val="001D41A2"/>
    <w:rsid w:val="001D5B69"/>
    <w:rsid w:val="001D7433"/>
    <w:rsid w:val="001E1BBB"/>
    <w:rsid w:val="001E1FEC"/>
    <w:rsid w:val="001E2D3D"/>
    <w:rsid w:val="001E31E4"/>
    <w:rsid w:val="001E6D00"/>
    <w:rsid w:val="001E7D2E"/>
    <w:rsid w:val="001F1BFC"/>
    <w:rsid w:val="001F3CED"/>
    <w:rsid w:val="001F43D4"/>
    <w:rsid w:val="001F59BC"/>
    <w:rsid w:val="001F6343"/>
    <w:rsid w:val="001F6A54"/>
    <w:rsid w:val="001F6E1B"/>
    <w:rsid w:val="001F7391"/>
    <w:rsid w:val="00200330"/>
    <w:rsid w:val="002007DB"/>
    <w:rsid w:val="00200DCB"/>
    <w:rsid w:val="00201658"/>
    <w:rsid w:val="002040FB"/>
    <w:rsid w:val="00204BA5"/>
    <w:rsid w:val="002053CD"/>
    <w:rsid w:val="002055FA"/>
    <w:rsid w:val="00205D63"/>
    <w:rsid w:val="0021082B"/>
    <w:rsid w:val="00211A08"/>
    <w:rsid w:val="00211C5F"/>
    <w:rsid w:val="00211C66"/>
    <w:rsid w:val="002123FB"/>
    <w:rsid w:val="002136E3"/>
    <w:rsid w:val="00214930"/>
    <w:rsid w:val="00214EEE"/>
    <w:rsid w:val="00214F09"/>
    <w:rsid w:val="00215F83"/>
    <w:rsid w:val="0022092F"/>
    <w:rsid w:val="00221177"/>
    <w:rsid w:val="002219CE"/>
    <w:rsid w:val="00221A41"/>
    <w:rsid w:val="00221AA8"/>
    <w:rsid w:val="002222B5"/>
    <w:rsid w:val="00222491"/>
    <w:rsid w:val="002233B9"/>
    <w:rsid w:val="0022341C"/>
    <w:rsid w:val="00224791"/>
    <w:rsid w:val="00225B37"/>
    <w:rsid w:val="00225D52"/>
    <w:rsid w:val="0022793C"/>
    <w:rsid w:val="002300CE"/>
    <w:rsid w:val="00230238"/>
    <w:rsid w:val="00230C4F"/>
    <w:rsid w:val="00231344"/>
    <w:rsid w:val="002323FD"/>
    <w:rsid w:val="0023368C"/>
    <w:rsid w:val="00233963"/>
    <w:rsid w:val="00233E43"/>
    <w:rsid w:val="002346F7"/>
    <w:rsid w:val="002347CC"/>
    <w:rsid w:val="0023573E"/>
    <w:rsid w:val="002367CA"/>
    <w:rsid w:val="002411F9"/>
    <w:rsid w:val="00243030"/>
    <w:rsid w:val="002439EF"/>
    <w:rsid w:val="0024454A"/>
    <w:rsid w:val="0024576A"/>
    <w:rsid w:val="00246163"/>
    <w:rsid w:val="00246347"/>
    <w:rsid w:val="00246C63"/>
    <w:rsid w:val="00246F9E"/>
    <w:rsid w:val="00247369"/>
    <w:rsid w:val="0025044F"/>
    <w:rsid w:val="002506F8"/>
    <w:rsid w:val="00250F78"/>
    <w:rsid w:val="00251A47"/>
    <w:rsid w:val="00251B44"/>
    <w:rsid w:val="002552E9"/>
    <w:rsid w:val="00255C0B"/>
    <w:rsid w:val="00261262"/>
    <w:rsid w:val="00261BF1"/>
    <w:rsid w:val="002632D8"/>
    <w:rsid w:val="00263E7C"/>
    <w:rsid w:val="0026422D"/>
    <w:rsid w:val="00265EB3"/>
    <w:rsid w:val="002667FD"/>
    <w:rsid w:val="00266D07"/>
    <w:rsid w:val="00270621"/>
    <w:rsid w:val="00270E67"/>
    <w:rsid w:val="00271E1A"/>
    <w:rsid w:val="00272904"/>
    <w:rsid w:val="00274FFD"/>
    <w:rsid w:val="00275CEF"/>
    <w:rsid w:val="002769AC"/>
    <w:rsid w:val="00276C1F"/>
    <w:rsid w:val="00277BEF"/>
    <w:rsid w:val="00280327"/>
    <w:rsid w:val="00281663"/>
    <w:rsid w:val="00281E0C"/>
    <w:rsid w:val="00283C27"/>
    <w:rsid w:val="00284609"/>
    <w:rsid w:val="00284D68"/>
    <w:rsid w:val="00285E65"/>
    <w:rsid w:val="0028624B"/>
    <w:rsid w:val="00286EF2"/>
    <w:rsid w:val="00286F8F"/>
    <w:rsid w:val="00290688"/>
    <w:rsid w:val="0029121E"/>
    <w:rsid w:val="00292383"/>
    <w:rsid w:val="00293F9E"/>
    <w:rsid w:val="00294148"/>
    <w:rsid w:val="00295747"/>
    <w:rsid w:val="00297B36"/>
    <w:rsid w:val="002A006D"/>
    <w:rsid w:val="002A0E79"/>
    <w:rsid w:val="002A1E34"/>
    <w:rsid w:val="002A27B5"/>
    <w:rsid w:val="002A2C37"/>
    <w:rsid w:val="002A2FD5"/>
    <w:rsid w:val="002A58C9"/>
    <w:rsid w:val="002A5D71"/>
    <w:rsid w:val="002A5DCB"/>
    <w:rsid w:val="002A6CDF"/>
    <w:rsid w:val="002A780D"/>
    <w:rsid w:val="002B0991"/>
    <w:rsid w:val="002B0BC2"/>
    <w:rsid w:val="002B1776"/>
    <w:rsid w:val="002B1C66"/>
    <w:rsid w:val="002B2896"/>
    <w:rsid w:val="002B2D23"/>
    <w:rsid w:val="002B3646"/>
    <w:rsid w:val="002B47B4"/>
    <w:rsid w:val="002B56C6"/>
    <w:rsid w:val="002B65DA"/>
    <w:rsid w:val="002B6C38"/>
    <w:rsid w:val="002B6E15"/>
    <w:rsid w:val="002B7836"/>
    <w:rsid w:val="002B7A3B"/>
    <w:rsid w:val="002C0353"/>
    <w:rsid w:val="002C17C5"/>
    <w:rsid w:val="002C6E5E"/>
    <w:rsid w:val="002C7380"/>
    <w:rsid w:val="002D00B9"/>
    <w:rsid w:val="002D18C7"/>
    <w:rsid w:val="002D240F"/>
    <w:rsid w:val="002D260A"/>
    <w:rsid w:val="002D3060"/>
    <w:rsid w:val="002D35DA"/>
    <w:rsid w:val="002D3FE7"/>
    <w:rsid w:val="002D4871"/>
    <w:rsid w:val="002D4F29"/>
    <w:rsid w:val="002D53E6"/>
    <w:rsid w:val="002D5F00"/>
    <w:rsid w:val="002D713B"/>
    <w:rsid w:val="002D7970"/>
    <w:rsid w:val="002E0C84"/>
    <w:rsid w:val="002E2D86"/>
    <w:rsid w:val="002E322F"/>
    <w:rsid w:val="002E50A1"/>
    <w:rsid w:val="002E519F"/>
    <w:rsid w:val="002E5E9E"/>
    <w:rsid w:val="002E5EAB"/>
    <w:rsid w:val="002E5F50"/>
    <w:rsid w:val="002E7820"/>
    <w:rsid w:val="002E79F6"/>
    <w:rsid w:val="002F07EF"/>
    <w:rsid w:val="002F11B7"/>
    <w:rsid w:val="002F132A"/>
    <w:rsid w:val="002F1874"/>
    <w:rsid w:val="002F26DC"/>
    <w:rsid w:val="002F280D"/>
    <w:rsid w:val="002F2CE6"/>
    <w:rsid w:val="002F367F"/>
    <w:rsid w:val="002F37C5"/>
    <w:rsid w:val="002F47AB"/>
    <w:rsid w:val="002F76CE"/>
    <w:rsid w:val="00303F1E"/>
    <w:rsid w:val="003049AE"/>
    <w:rsid w:val="00306860"/>
    <w:rsid w:val="00310ADC"/>
    <w:rsid w:val="003112A2"/>
    <w:rsid w:val="0031259F"/>
    <w:rsid w:val="003127C2"/>
    <w:rsid w:val="00312C13"/>
    <w:rsid w:val="0031315F"/>
    <w:rsid w:val="00314326"/>
    <w:rsid w:val="00317F7C"/>
    <w:rsid w:val="003222BD"/>
    <w:rsid w:val="003223CC"/>
    <w:rsid w:val="003233F8"/>
    <w:rsid w:val="003246DC"/>
    <w:rsid w:val="003250DD"/>
    <w:rsid w:val="0032586D"/>
    <w:rsid w:val="003266DC"/>
    <w:rsid w:val="00327B3E"/>
    <w:rsid w:val="00330E6F"/>
    <w:rsid w:val="00331817"/>
    <w:rsid w:val="0033283D"/>
    <w:rsid w:val="00332EDD"/>
    <w:rsid w:val="00333708"/>
    <w:rsid w:val="00334249"/>
    <w:rsid w:val="003344EB"/>
    <w:rsid w:val="003354A4"/>
    <w:rsid w:val="003354F5"/>
    <w:rsid w:val="00335F70"/>
    <w:rsid w:val="00336324"/>
    <w:rsid w:val="00336EEB"/>
    <w:rsid w:val="00342060"/>
    <w:rsid w:val="00342424"/>
    <w:rsid w:val="0034364B"/>
    <w:rsid w:val="00343F5C"/>
    <w:rsid w:val="00344516"/>
    <w:rsid w:val="003449AF"/>
    <w:rsid w:val="00344E8E"/>
    <w:rsid w:val="00345109"/>
    <w:rsid w:val="00346CF2"/>
    <w:rsid w:val="00347561"/>
    <w:rsid w:val="00347788"/>
    <w:rsid w:val="00350081"/>
    <w:rsid w:val="0035013B"/>
    <w:rsid w:val="003518D9"/>
    <w:rsid w:val="0035219E"/>
    <w:rsid w:val="00354981"/>
    <w:rsid w:val="003563B0"/>
    <w:rsid w:val="00357E98"/>
    <w:rsid w:val="003606A1"/>
    <w:rsid w:val="00360DFE"/>
    <w:rsid w:val="00360E81"/>
    <w:rsid w:val="0036229C"/>
    <w:rsid w:val="00362E25"/>
    <w:rsid w:val="00362F65"/>
    <w:rsid w:val="003647B6"/>
    <w:rsid w:val="00365D91"/>
    <w:rsid w:val="00365F81"/>
    <w:rsid w:val="003713FE"/>
    <w:rsid w:val="00371E49"/>
    <w:rsid w:val="00373651"/>
    <w:rsid w:val="0037494F"/>
    <w:rsid w:val="00375195"/>
    <w:rsid w:val="00375355"/>
    <w:rsid w:val="00375748"/>
    <w:rsid w:val="00375C83"/>
    <w:rsid w:val="003764BC"/>
    <w:rsid w:val="00376E2B"/>
    <w:rsid w:val="00377BE2"/>
    <w:rsid w:val="00381128"/>
    <w:rsid w:val="00381D1B"/>
    <w:rsid w:val="0038408A"/>
    <w:rsid w:val="00384660"/>
    <w:rsid w:val="00386105"/>
    <w:rsid w:val="003862F8"/>
    <w:rsid w:val="0038679A"/>
    <w:rsid w:val="003876D6"/>
    <w:rsid w:val="00390480"/>
    <w:rsid w:val="003908E8"/>
    <w:rsid w:val="00390C4C"/>
    <w:rsid w:val="00391CA0"/>
    <w:rsid w:val="00393227"/>
    <w:rsid w:val="00393404"/>
    <w:rsid w:val="00394DEB"/>
    <w:rsid w:val="00394EBD"/>
    <w:rsid w:val="003951B8"/>
    <w:rsid w:val="00395FD3"/>
    <w:rsid w:val="00396AB2"/>
    <w:rsid w:val="003A3341"/>
    <w:rsid w:val="003A342D"/>
    <w:rsid w:val="003A3A28"/>
    <w:rsid w:val="003A4BDA"/>
    <w:rsid w:val="003A515B"/>
    <w:rsid w:val="003A59BF"/>
    <w:rsid w:val="003A712A"/>
    <w:rsid w:val="003B04AE"/>
    <w:rsid w:val="003B15DF"/>
    <w:rsid w:val="003B28D0"/>
    <w:rsid w:val="003B2A64"/>
    <w:rsid w:val="003B382E"/>
    <w:rsid w:val="003B6B0B"/>
    <w:rsid w:val="003C007B"/>
    <w:rsid w:val="003C1209"/>
    <w:rsid w:val="003C12FB"/>
    <w:rsid w:val="003C2793"/>
    <w:rsid w:val="003C298A"/>
    <w:rsid w:val="003C31B0"/>
    <w:rsid w:val="003C4F63"/>
    <w:rsid w:val="003C5044"/>
    <w:rsid w:val="003C6122"/>
    <w:rsid w:val="003D0670"/>
    <w:rsid w:val="003D11FE"/>
    <w:rsid w:val="003D1808"/>
    <w:rsid w:val="003D4A96"/>
    <w:rsid w:val="003D4FBE"/>
    <w:rsid w:val="003D7CFE"/>
    <w:rsid w:val="003E0E76"/>
    <w:rsid w:val="003E1A01"/>
    <w:rsid w:val="003E2D23"/>
    <w:rsid w:val="003E4A04"/>
    <w:rsid w:val="003E4E65"/>
    <w:rsid w:val="003E50E5"/>
    <w:rsid w:val="003E5298"/>
    <w:rsid w:val="003E6131"/>
    <w:rsid w:val="003E62C6"/>
    <w:rsid w:val="003E7B1F"/>
    <w:rsid w:val="003F0BE1"/>
    <w:rsid w:val="003F0BFF"/>
    <w:rsid w:val="003F2BE3"/>
    <w:rsid w:val="003F3068"/>
    <w:rsid w:val="003F5D49"/>
    <w:rsid w:val="003F7771"/>
    <w:rsid w:val="00402494"/>
    <w:rsid w:val="00403D83"/>
    <w:rsid w:val="00403F5E"/>
    <w:rsid w:val="00405222"/>
    <w:rsid w:val="0040591F"/>
    <w:rsid w:val="00405A30"/>
    <w:rsid w:val="00407AD2"/>
    <w:rsid w:val="004119B7"/>
    <w:rsid w:val="00412F3D"/>
    <w:rsid w:val="00413853"/>
    <w:rsid w:val="0041552F"/>
    <w:rsid w:val="00415A70"/>
    <w:rsid w:val="00416FFC"/>
    <w:rsid w:val="004204EF"/>
    <w:rsid w:val="004207B9"/>
    <w:rsid w:val="00420814"/>
    <w:rsid w:val="00420981"/>
    <w:rsid w:val="00421789"/>
    <w:rsid w:val="004217A9"/>
    <w:rsid w:val="00421FCE"/>
    <w:rsid w:val="00422FFD"/>
    <w:rsid w:val="00423255"/>
    <w:rsid w:val="004232FA"/>
    <w:rsid w:val="00423AC0"/>
    <w:rsid w:val="00423EA2"/>
    <w:rsid w:val="00424548"/>
    <w:rsid w:val="00424BF9"/>
    <w:rsid w:val="004252B1"/>
    <w:rsid w:val="00425D81"/>
    <w:rsid w:val="00426C6B"/>
    <w:rsid w:val="00427311"/>
    <w:rsid w:val="00432A16"/>
    <w:rsid w:val="00433450"/>
    <w:rsid w:val="00433D79"/>
    <w:rsid w:val="00434C1A"/>
    <w:rsid w:val="00435D62"/>
    <w:rsid w:val="00436EAD"/>
    <w:rsid w:val="00440625"/>
    <w:rsid w:val="00440677"/>
    <w:rsid w:val="004408EF"/>
    <w:rsid w:val="004409C1"/>
    <w:rsid w:val="00440ACB"/>
    <w:rsid w:val="00440DB6"/>
    <w:rsid w:val="00441474"/>
    <w:rsid w:val="0044160B"/>
    <w:rsid w:val="0044359F"/>
    <w:rsid w:val="00443FF5"/>
    <w:rsid w:val="00444DD7"/>
    <w:rsid w:val="0044602D"/>
    <w:rsid w:val="004474A1"/>
    <w:rsid w:val="0045171F"/>
    <w:rsid w:val="004549FF"/>
    <w:rsid w:val="004571FB"/>
    <w:rsid w:val="0045799E"/>
    <w:rsid w:val="00460FC6"/>
    <w:rsid w:val="0046192C"/>
    <w:rsid w:val="00461D52"/>
    <w:rsid w:val="0046228F"/>
    <w:rsid w:val="004622F5"/>
    <w:rsid w:val="00466590"/>
    <w:rsid w:val="00467E85"/>
    <w:rsid w:val="00471E3B"/>
    <w:rsid w:val="00472B7D"/>
    <w:rsid w:val="00472CD9"/>
    <w:rsid w:val="00473029"/>
    <w:rsid w:val="00473223"/>
    <w:rsid w:val="00473716"/>
    <w:rsid w:val="00473740"/>
    <w:rsid w:val="004760B5"/>
    <w:rsid w:val="00477233"/>
    <w:rsid w:val="0047730C"/>
    <w:rsid w:val="00477FEA"/>
    <w:rsid w:val="0048060C"/>
    <w:rsid w:val="00482B2B"/>
    <w:rsid w:val="00482DF4"/>
    <w:rsid w:val="00484323"/>
    <w:rsid w:val="00484781"/>
    <w:rsid w:val="00484C1E"/>
    <w:rsid w:val="00485938"/>
    <w:rsid w:val="0048709A"/>
    <w:rsid w:val="00487DFF"/>
    <w:rsid w:val="00492E15"/>
    <w:rsid w:val="00494B0C"/>
    <w:rsid w:val="00495D03"/>
    <w:rsid w:val="00497FB4"/>
    <w:rsid w:val="004A00BC"/>
    <w:rsid w:val="004A03CD"/>
    <w:rsid w:val="004A4676"/>
    <w:rsid w:val="004A67EA"/>
    <w:rsid w:val="004A6967"/>
    <w:rsid w:val="004A69CB"/>
    <w:rsid w:val="004A7B54"/>
    <w:rsid w:val="004A7DBD"/>
    <w:rsid w:val="004A7FD4"/>
    <w:rsid w:val="004B0919"/>
    <w:rsid w:val="004B2A28"/>
    <w:rsid w:val="004B572B"/>
    <w:rsid w:val="004B5895"/>
    <w:rsid w:val="004B6721"/>
    <w:rsid w:val="004C0D04"/>
    <w:rsid w:val="004C2E13"/>
    <w:rsid w:val="004C2FE9"/>
    <w:rsid w:val="004C3559"/>
    <w:rsid w:val="004C365C"/>
    <w:rsid w:val="004C42F2"/>
    <w:rsid w:val="004C6801"/>
    <w:rsid w:val="004C7CFC"/>
    <w:rsid w:val="004D050C"/>
    <w:rsid w:val="004D23E1"/>
    <w:rsid w:val="004D578C"/>
    <w:rsid w:val="004D5B8C"/>
    <w:rsid w:val="004D5D32"/>
    <w:rsid w:val="004D6ECD"/>
    <w:rsid w:val="004E15E4"/>
    <w:rsid w:val="004E20A8"/>
    <w:rsid w:val="004E462A"/>
    <w:rsid w:val="004E5A78"/>
    <w:rsid w:val="004E6182"/>
    <w:rsid w:val="004E620C"/>
    <w:rsid w:val="004E6993"/>
    <w:rsid w:val="004E7746"/>
    <w:rsid w:val="004F249D"/>
    <w:rsid w:val="004F29C0"/>
    <w:rsid w:val="004F4247"/>
    <w:rsid w:val="004F45DD"/>
    <w:rsid w:val="004F73D1"/>
    <w:rsid w:val="00503477"/>
    <w:rsid w:val="00503894"/>
    <w:rsid w:val="00505CFC"/>
    <w:rsid w:val="005077AB"/>
    <w:rsid w:val="005078A6"/>
    <w:rsid w:val="00507CD6"/>
    <w:rsid w:val="00510CB5"/>
    <w:rsid w:val="0051100E"/>
    <w:rsid w:val="00512262"/>
    <w:rsid w:val="00512E04"/>
    <w:rsid w:val="00513010"/>
    <w:rsid w:val="005146F3"/>
    <w:rsid w:val="00515978"/>
    <w:rsid w:val="005160DA"/>
    <w:rsid w:val="0051774B"/>
    <w:rsid w:val="00517BC9"/>
    <w:rsid w:val="00517FA2"/>
    <w:rsid w:val="00520F91"/>
    <w:rsid w:val="0052233E"/>
    <w:rsid w:val="00522449"/>
    <w:rsid w:val="00522D79"/>
    <w:rsid w:val="00531734"/>
    <w:rsid w:val="00532482"/>
    <w:rsid w:val="00533366"/>
    <w:rsid w:val="005348BD"/>
    <w:rsid w:val="00535CF7"/>
    <w:rsid w:val="00537B06"/>
    <w:rsid w:val="00537F84"/>
    <w:rsid w:val="005400ED"/>
    <w:rsid w:val="0054053E"/>
    <w:rsid w:val="005419EA"/>
    <w:rsid w:val="00541B12"/>
    <w:rsid w:val="00542162"/>
    <w:rsid w:val="00544CCA"/>
    <w:rsid w:val="00545D9F"/>
    <w:rsid w:val="00547A63"/>
    <w:rsid w:val="005507E4"/>
    <w:rsid w:val="00550DC2"/>
    <w:rsid w:val="005523D8"/>
    <w:rsid w:val="00553878"/>
    <w:rsid w:val="00555275"/>
    <w:rsid w:val="00555543"/>
    <w:rsid w:val="00555CA5"/>
    <w:rsid w:val="00556148"/>
    <w:rsid w:val="005630A0"/>
    <w:rsid w:val="00564C54"/>
    <w:rsid w:val="0056580D"/>
    <w:rsid w:val="00566F02"/>
    <w:rsid w:val="00567455"/>
    <w:rsid w:val="00567654"/>
    <w:rsid w:val="00567D64"/>
    <w:rsid w:val="00570F59"/>
    <w:rsid w:val="0057110D"/>
    <w:rsid w:val="0057278A"/>
    <w:rsid w:val="00572A07"/>
    <w:rsid w:val="00572A55"/>
    <w:rsid w:val="00574A80"/>
    <w:rsid w:val="005757DE"/>
    <w:rsid w:val="00577EEF"/>
    <w:rsid w:val="00581059"/>
    <w:rsid w:val="005817E0"/>
    <w:rsid w:val="00583485"/>
    <w:rsid w:val="00583DED"/>
    <w:rsid w:val="00584914"/>
    <w:rsid w:val="00584BF7"/>
    <w:rsid w:val="005854EA"/>
    <w:rsid w:val="00585DF8"/>
    <w:rsid w:val="0058674A"/>
    <w:rsid w:val="00587636"/>
    <w:rsid w:val="00587971"/>
    <w:rsid w:val="00587BC9"/>
    <w:rsid w:val="0059030C"/>
    <w:rsid w:val="00590A63"/>
    <w:rsid w:val="0059166B"/>
    <w:rsid w:val="00592D94"/>
    <w:rsid w:val="005932D0"/>
    <w:rsid w:val="0059451D"/>
    <w:rsid w:val="00595E63"/>
    <w:rsid w:val="00595F8E"/>
    <w:rsid w:val="0059635D"/>
    <w:rsid w:val="005A11A8"/>
    <w:rsid w:val="005A2243"/>
    <w:rsid w:val="005A3A3F"/>
    <w:rsid w:val="005A664A"/>
    <w:rsid w:val="005A6917"/>
    <w:rsid w:val="005A75CB"/>
    <w:rsid w:val="005B0110"/>
    <w:rsid w:val="005B09E9"/>
    <w:rsid w:val="005B1443"/>
    <w:rsid w:val="005B1D63"/>
    <w:rsid w:val="005B20A1"/>
    <w:rsid w:val="005B34A5"/>
    <w:rsid w:val="005B401A"/>
    <w:rsid w:val="005B54C7"/>
    <w:rsid w:val="005B74C1"/>
    <w:rsid w:val="005B7E79"/>
    <w:rsid w:val="005C036B"/>
    <w:rsid w:val="005C05AC"/>
    <w:rsid w:val="005C05BA"/>
    <w:rsid w:val="005C1C3A"/>
    <w:rsid w:val="005C20E6"/>
    <w:rsid w:val="005C2F94"/>
    <w:rsid w:val="005C3252"/>
    <w:rsid w:val="005C4D09"/>
    <w:rsid w:val="005C65BC"/>
    <w:rsid w:val="005C6806"/>
    <w:rsid w:val="005C6F59"/>
    <w:rsid w:val="005C7FDF"/>
    <w:rsid w:val="005D0A93"/>
    <w:rsid w:val="005D311A"/>
    <w:rsid w:val="005D426A"/>
    <w:rsid w:val="005D69C2"/>
    <w:rsid w:val="005D6BD8"/>
    <w:rsid w:val="005D6DD9"/>
    <w:rsid w:val="005E0B5C"/>
    <w:rsid w:val="005E169B"/>
    <w:rsid w:val="005E2454"/>
    <w:rsid w:val="005E26B9"/>
    <w:rsid w:val="005E2BC9"/>
    <w:rsid w:val="005E3DDC"/>
    <w:rsid w:val="005E545F"/>
    <w:rsid w:val="005E5BE6"/>
    <w:rsid w:val="005E6315"/>
    <w:rsid w:val="005E6BB3"/>
    <w:rsid w:val="005E7D56"/>
    <w:rsid w:val="005F16FE"/>
    <w:rsid w:val="005F2B9D"/>
    <w:rsid w:val="005F4FC3"/>
    <w:rsid w:val="005F57E0"/>
    <w:rsid w:val="005F5A5A"/>
    <w:rsid w:val="005F6626"/>
    <w:rsid w:val="005F7108"/>
    <w:rsid w:val="005F71AB"/>
    <w:rsid w:val="005F745D"/>
    <w:rsid w:val="005F7992"/>
    <w:rsid w:val="005F7C92"/>
    <w:rsid w:val="006019FF"/>
    <w:rsid w:val="006023EE"/>
    <w:rsid w:val="00604785"/>
    <w:rsid w:val="006048EC"/>
    <w:rsid w:val="006057B7"/>
    <w:rsid w:val="00606283"/>
    <w:rsid w:val="00606AAC"/>
    <w:rsid w:val="00607261"/>
    <w:rsid w:val="006074A8"/>
    <w:rsid w:val="006076C1"/>
    <w:rsid w:val="0061020D"/>
    <w:rsid w:val="00610BBA"/>
    <w:rsid w:val="00610F0C"/>
    <w:rsid w:val="0061158D"/>
    <w:rsid w:val="00614593"/>
    <w:rsid w:val="00615A37"/>
    <w:rsid w:val="00617E5C"/>
    <w:rsid w:val="00620571"/>
    <w:rsid w:val="006235AA"/>
    <w:rsid w:val="006242A0"/>
    <w:rsid w:val="006256C0"/>
    <w:rsid w:val="00626535"/>
    <w:rsid w:val="00626E5C"/>
    <w:rsid w:val="006306C9"/>
    <w:rsid w:val="00630A7C"/>
    <w:rsid w:val="00632F0C"/>
    <w:rsid w:val="00633BCF"/>
    <w:rsid w:val="00634815"/>
    <w:rsid w:val="00636FAB"/>
    <w:rsid w:val="006376FF"/>
    <w:rsid w:val="00641B1D"/>
    <w:rsid w:val="00642089"/>
    <w:rsid w:val="00642DB5"/>
    <w:rsid w:val="00643D99"/>
    <w:rsid w:val="00643F23"/>
    <w:rsid w:val="0065002F"/>
    <w:rsid w:val="006502CE"/>
    <w:rsid w:val="00650CEB"/>
    <w:rsid w:val="00650EF5"/>
    <w:rsid w:val="00651A44"/>
    <w:rsid w:val="0065217F"/>
    <w:rsid w:val="00654D2A"/>
    <w:rsid w:val="00655650"/>
    <w:rsid w:val="0065598C"/>
    <w:rsid w:val="00655B81"/>
    <w:rsid w:val="006562D5"/>
    <w:rsid w:val="00656788"/>
    <w:rsid w:val="006567E3"/>
    <w:rsid w:val="00656B5F"/>
    <w:rsid w:val="00656B6B"/>
    <w:rsid w:val="00656C4F"/>
    <w:rsid w:val="00657270"/>
    <w:rsid w:val="006578F1"/>
    <w:rsid w:val="006579E8"/>
    <w:rsid w:val="0066123C"/>
    <w:rsid w:val="006613FC"/>
    <w:rsid w:val="006617F5"/>
    <w:rsid w:val="00662220"/>
    <w:rsid w:val="006628AB"/>
    <w:rsid w:val="00662F3A"/>
    <w:rsid w:val="006632EE"/>
    <w:rsid w:val="006636F0"/>
    <w:rsid w:val="00663865"/>
    <w:rsid w:val="00663BA3"/>
    <w:rsid w:val="0066409B"/>
    <w:rsid w:val="006655EF"/>
    <w:rsid w:val="006665DD"/>
    <w:rsid w:val="0067096F"/>
    <w:rsid w:val="00672147"/>
    <w:rsid w:val="00674213"/>
    <w:rsid w:val="00674590"/>
    <w:rsid w:val="00674D78"/>
    <w:rsid w:val="00674F44"/>
    <w:rsid w:val="00676738"/>
    <w:rsid w:val="0067764B"/>
    <w:rsid w:val="0068158F"/>
    <w:rsid w:val="00681675"/>
    <w:rsid w:val="00682740"/>
    <w:rsid w:val="006835C9"/>
    <w:rsid w:val="0068388C"/>
    <w:rsid w:val="00685906"/>
    <w:rsid w:val="00685F6B"/>
    <w:rsid w:val="00686604"/>
    <w:rsid w:val="00686A98"/>
    <w:rsid w:val="00686C4D"/>
    <w:rsid w:val="00687359"/>
    <w:rsid w:val="00691880"/>
    <w:rsid w:val="006952F1"/>
    <w:rsid w:val="00695C1B"/>
    <w:rsid w:val="0069615D"/>
    <w:rsid w:val="006962F7"/>
    <w:rsid w:val="006967F9"/>
    <w:rsid w:val="006975A6"/>
    <w:rsid w:val="00697981"/>
    <w:rsid w:val="006A04EE"/>
    <w:rsid w:val="006A1E1E"/>
    <w:rsid w:val="006A3936"/>
    <w:rsid w:val="006A3EC1"/>
    <w:rsid w:val="006A5617"/>
    <w:rsid w:val="006A6AA6"/>
    <w:rsid w:val="006A6AC4"/>
    <w:rsid w:val="006B061F"/>
    <w:rsid w:val="006B1A26"/>
    <w:rsid w:val="006B2011"/>
    <w:rsid w:val="006B2E1E"/>
    <w:rsid w:val="006B34A1"/>
    <w:rsid w:val="006B5AA7"/>
    <w:rsid w:val="006B7CAB"/>
    <w:rsid w:val="006B7EB0"/>
    <w:rsid w:val="006B7F25"/>
    <w:rsid w:val="006C0968"/>
    <w:rsid w:val="006C2F39"/>
    <w:rsid w:val="006C52D8"/>
    <w:rsid w:val="006C5782"/>
    <w:rsid w:val="006C5A66"/>
    <w:rsid w:val="006C6E60"/>
    <w:rsid w:val="006C7002"/>
    <w:rsid w:val="006D0353"/>
    <w:rsid w:val="006D039E"/>
    <w:rsid w:val="006D296C"/>
    <w:rsid w:val="006D34B4"/>
    <w:rsid w:val="006D3773"/>
    <w:rsid w:val="006D44B2"/>
    <w:rsid w:val="006D4546"/>
    <w:rsid w:val="006D63BB"/>
    <w:rsid w:val="006D662D"/>
    <w:rsid w:val="006D7189"/>
    <w:rsid w:val="006E11C5"/>
    <w:rsid w:val="006E244D"/>
    <w:rsid w:val="006E3165"/>
    <w:rsid w:val="006E3781"/>
    <w:rsid w:val="006E3C47"/>
    <w:rsid w:val="006E3ED3"/>
    <w:rsid w:val="006E4490"/>
    <w:rsid w:val="006E4A00"/>
    <w:rsid w:val="006E4C77"/>
    <w:rsid w:val="006E4DC8"/>
    <w:rsid w:val="006E4FB8"/>
    <w:rsid w:val="006E69A1"/>
    <w:rsid w:val="006E6EB0"/>
    <w:rsid w:val="006E73E7"/>
    <w:rsid w:val="006E7F2B"/>
    <w:rsid w:val="006F0D7B"/>
    <w:rsid w:val="006F237F"/>
    <w:rsid w:val="006F26F3"/>
    <w:rsid w:val="006F2F6A"/>
    <w:rsid w:val="006F3983"/>
    <w:rsid w:val="006F65CA"/>
    <w:rsid w:val="00700052"/>
    <w:rsid w:val="0070122B"/>
    <w:rsid w:val="007014C9"/>
    <w:rsid w:val="00701B13"/>
    <w:rsid w:val="00702740"/>
    <w:rsid w:val="00703E27"/>
    <w:rsid w:val="007044E6"/>
    <w:rsid w:val="00705DC2"/>
    <w:rsid w:val="0070635F"/>
    <w:rsid w:val="007067F5"/>
    <w:rsid w:val="00710B21"/>
    <w:rsid w:val="007113EA"/>
    <w:rsid w:val="00711EEE"/>
    <w:rsid w:val="007120BC"/>
    <w:rsid w:val="007124E0"/>
    <w:rsid w:val="00712A32"/>
    <w:rsid w:val="00712BCB"/>
    <w:rsid w:val="0071485B"/>
    <w:rsid w:val="007159CF"/>
    <w:rsid w:val="00715B25"/>
    <w:rsid w:val="00716292"/>
    <w:rsid w:val="00716E42"/>
    <w:rsid w:val="00717C8B"/>
    <w:rsid w:val="00720E8E"/>
    <w:rsid w:val="007215A3"/>
    <w:rsid w:val="007216FD"/>
    <w:rsid w:val="00721E11"/>
    <w:rsid w:val="00721FA4"/>
    <w:rsid w:val="00721FF7"/>
    <w:rsid w:val="007223B3"/>
    <w:rsid w:val="0072393E"/>
    <w:rsid w:val="0072469C"/>
    <w:rsid w:val="00725737"/>
    <w:rsid w:val="007258B8"/>
    <w:rsid w:val="00725B0B"/>
    <w:rsid w:val="007312DF"/>
    <w:rsid w:val="00734541"/>
    <w:rsid w:val="007352C0"/>
    <w:rsid w:val="0073547D"/>
    <w:rsid w:val="0073647C"/>
    <w:rsid w:val="00741006"/>
    <w:rsid w:val="00741156"/>
    <w:rsid w:val="0074128D"/>
    <w:rsid w:val="00741822"/>
    <w:rsid w:val="00741833"/>
    <w:rsid w:val="00742294"/>
    <w:rsid w:val="0074312A"/>
    <w:rsid w:val="007436C5"/>
    <w:rsid w:val="007452F5"/>
    <w:rsid w:val="00746C4E"/>
    <w:rsid w:val="00747FDA"/>
    <w:rsid w:val="00753C07"/>
    <w:rsid w:val="00754580"/>
    <w:rsid w:val="00754898"/>
    <w:rsid w:val="00754AA3"/>
    <w:rsid w:val="007556A5"/>
    <w:rsid w:val="0075725D"/>
    <w:rsid w:val="0076068E"/>
    <w:rsid w:val="0076353E"/>
    <w:rsid w:val="00765967"/>
    <w:rsid w:val="00765A5B"/>
    <w:rsid w:val="00765C94"/>
    <w:rsid w:val="00766978"/>
    <w:rsid w:val="00766E63"/>
    <w:rsid w:val="007670A9"/>
    <w:rsid w:val="007675AA"/>
    <w:rsid w:val="00767934"/>
    <w:rsid w:val="00767D05"/>
    <w:rsid w:val="007705D2"/>
    <w:rsid w:val="007727C1"/>
    <w:rsid w:val="007730A3"/>
    <w:rsid w:val="007730AD"/>
    <w:rsid w:val="00774281"/>
    <w:rsid w:val="007755D9"/>
    <w:rsid w:val="00780810"/>
    <w:rsid w:val="00781E43"/>
    <w:rsid w:val="0078221D"/>
    <w:rsid w:val="0078248B"/>
    <w:rsid w:val="00782CC9"/>
    <w:rsid w:val="00782CCD"/>
    <w:rsid w:val="007835A5"/>
    <w:rsid w:val="007864B4"/>
    <w:rsid w:val="00787BC2"/>
    <w:rsid w:val="007901C8"/>
    <w:rsid w:val="00790877"/>
    <w:rsid w:val="007941C4"/>
    <w:rsid w:val="0079448F"/>
    <w:rsid w:val="0079611F"/>
    <w:rsid w:val="00796401"/>
    <w:rsid w:val="00796B05"/>
    <w:rsid w:val="00797263"/>
    <w:rsid w:val="007A0971"/>
    <w:rsid w:val="007A0A3B"/>
    <w:rsid w:val="007A168A"/>
    <w:rsid w:val="007A1D78"/>
    <w:rsid w:val="007A20EB"/>
    <w:rsid w:val="007A46FC"/>
    <w:rsid w:val="007A5466"/>
    <w:rsid w:val="007B0D8E"/>
    <w:rsid w:val="007B0DA3"/>
    <w:rsid w:val="007B1F1D"/>
    <w:rsid w:val="007B24DC"/>
    <w:rsid w:val="007B2691"/>
    <w:rsid w:val="007B2D36"/>
    <w:rsid w:val="007B3DE8"/>
    <w:rsid w:val="007B76C3"/>
    <w:rsid w:val="007C1151"/>
    <w:rsid w:val="007C392C"/>
    <w:rsid w:val="007C456C"/>
    <w:rsid w:val="007C4F23"/>
    <w:rsid w:val="007C610C"/>
    <w:rsid w:val="007D0F11"/>
    <w:rsid w:val="007D1160"/>
    <w:rsid w:val="007D1E2C"/>
    <w:rsid w:val="007D2368"/>
    <w:rsid w:val="007D24D6"/>
    <w:rsid w:val="007D5592"/>
    <w:rsid w:val="007E17CD"/>
    <w:rsid w:val="007E1AFA"/>
    <w:rsid w:val="007E1EF1"/>
    <w:rsid w:val="007E47AB"/>
    <w:rsid w:val="007E7D15"/>
    <w:rsid w:val="007F0208"/>
    <w:rsid w:val="007F11F6"/>
    <w:rsid w:val="007F3279"/>
    <w:rsid w:val="007F3665"/>
    <w:rsid w:val="007F3844"/>
    <w:rsid w:val="007F3D01"/>
    <w:rsid w:val="007F40BA"/>
    <w:rsid w:val="007F4C6F"/>
    <w:rsid w:val="007F57AC"/>
    <w:rsid w:val="007F6571"/>
    <w:rsid w:val="007F6733"/>
    <w:rsid w:val="007F70CB"/>
    <w:rsid w:val="007F70E6"/>
    <w:rsid w:val="007F7CE6"/>
    <w:rsid w:val="00800105"/>
    <w:rsid w:val="0080033E"/>
    <w:rsid w:val="008017C8"/>
    <w:rsid w:val="0080233A"/>
    <w:rsid w:val="00802E7A"/>
    <w:rsid w:val="00803DC8"/>
    <w:rsid w:val="008042A7"/>
    <w:rsid w:val="00804DD4"/>
    <w:rsid w:val="008053AB"/>
    <w:rsid w:val="00807B50"/>
    <w:rsid w:val="00812B1C"/>
    <w:rsid w:val="00814B74"/>
    <w:rsid w:val="00815FB3"/>
    <w:rsid w:val="008168BF"/>
    <w:rsid w:val="00816F85"/>
    <w:rsid w:val="00817211"/>
    <w:rsid w:val="00817B02"/>
    <w:rsid w:val="00821275"/>
    <w:rsid w:val="00821EB7"/>
    <w:rsid w:val="0082294C"/>
    <w:rsid w:val="008242B4"/>
    <w:rsid w:val="00824809"/>
    <w:rsid w:val="00825233"/>
    <w:rsid w:val="0082554E"/>
    <w:rsid w:val="0082637F"/>
    <w:rsid w:val="00826F69"/>
    <w:rsid w:val="0083044A"/>
    <w:rsid w:val="00832625"/>
    <w:rsid w:val="00832AAB"/>
    <w:rsid w:val="00833436"/>
    <w:rsid w:val="00834378"/>
    <w:rsid w:val="00836A16"/>
    <w:rsid w:val="008372A1"/>
    <w:rsid w:val="008425A4"/>
    <w:rsid w:val="00842C7C"/>
    <w:rsid w:val="008435ED"/>
    <w:rsid w:val="00843EAB"/>
    <w:rsid w:val="00844B50"/>
    <w:rsid w:val="0084513B"/>
    <w:rsid w:val="00845244"/>
    <w:rsid w:val="00845944"/>
    <w:rsid w:val="0084685B"/>
    <w:rsid w:val="008506E6"/>
    <w:rsid w:val="00851154"/>
    <w:rsid w:val="008513D8"/>
    <w:rsid w:val="008534A2"/>
    <w:rsid w:val="00853C75"/>
    <w:rsid w:val="00854AD3"/>
    <w:rsid w:val="008568B5"/>
    <w:rsid w:val="0085722D"/>
    <w:rsid w:val="0086168F"/>
    <w:rsid w:val="008636EC"/>
    <w:rsid w:val="008636F3"/>
    <w:rsid w:val="0086513C"/>
    <w:rsid w:val="0086514C"/>
    <w:rsid w:val="00866273"/>
    <w:rsid w:val="00870141"/>
    <w:rsid w:val="0087028D"/>
    <w:rsid w:val="0087081D"/>
    <w:rsid w:val="00870CE1"/>
    <w:rsid w:val="00871D1E"/>
    <w:rsid w:val="00873B8B"/>
    <w:rsid w:val="0087518B"/>
    <w:rsid w:val="0087572D"/>
    <w:rsid w:val="008771A4"/>
    <w:rsid w:val="00880F59"/>
    <w:rsid w:val="00882258"/>
    <w:rsid w:val="00882AE0"/>
    <w:rsid w:val="00882C2C"/>
    <w:rsid w:val="00883189"/>
    <w:rsid w:val="00883DC0"/>
    <w:rsid w:val="00884F91"/>
    <w:rsid w:val="00885BB1"/>
    <w:rsid w:val="00885FF0"/>
    <w:rsid w:val="00886B59"/>
    <w:rsid w:val="008872F1"/>
    <w:rsid w:val="00887379"/>
    <w:rsid w:val="008903F1"/>
    <w:rsid w:val="008919B5"/>
    <w:rsid w:val="008925FC"/>
    <w:rsid w:val="00893F07"/>
    <w:rsid w:val="00893F90"/>
    <w:rsid w:val="008944AE"/>
    <w:rsid w:val="0089468E"/>
    <w:rsid w:val="00894AF0"/>
    <w:rsid w:val="00897B22"/>
    <w:rsid w:val="00897BCD"/>
    <w:rsid w:val="008A0982"/>
    <w:rsid w:val="008A2512"/>
    <w:rsid w:val="008A316A"/>
    <w:rsid w:val="008A5493"/>
    <w:rsid w:val="008A5A8D"/>
    <w:rsid w:val="008A5D04"/>
    <w:rsid w:val="008A5FF1"/>
    <w:rsid w:val="008A61AE"/>
    <w:rsid w:val="008A6722"/>
    <w:rsid w:val="008B017C"/>
    <w:rsid w:val="008B06CE"/>
    <w:rsid w:val="008B1629"/>
    <w:rsid w:val="008B3028"/>
    <w:rsid w:val="008B465E"/>
    <w:rsid w:val="008B562A"/>
    <w:rsid w:val="008C0A3D"/>
    <w:rsid w:val="008C0F86"/>
    <w:rsid w:val="008C129F"/>
    <w:rsid w:val="008C1784"/>
    <w:rsid w:val="008C2171"/>
    <w:rsid w:val="008C3AB4"/>
    <w:rsid w:val="008C504A"/>
    <w:rsid w:val="008C556E"/>
    <w:rsid w:val="008C6386"/>
    <w:rsid w:val="008C73AF"/>
    <w:rsid w:val="008C76E3"/>
    <w:rsid w:val="008D0B05"/>
    <w:rsid w:val="008D1375"/>
    <w:rsid w:val="008D1CF6"/>
    <w:rsid w:val="008D2D20"/>
    <w:rsid w:val="008D3158"/>
    <w:rsid w:val="008D673D"/>
    <w:rsid w:val="008D788D"/>
    <w:rsid w:val="008D7A58"/>
    <w:rsid w:val="008E0560"/>
    <w:rsid w:val="008E1F62"/>
    <w:rsid w:val="008E24A5"/>
    <w:rsid w:val="008E25B3"/>
    <w:rsid w:val="008E421F"/>
    <w:rsid w:val="008E4905"/>
    <w:rsid w:val="008E4A95"/>
    <w:rsid w:val="008E5003"/>
    <w:rsid w:val="008E657A"/>
    <w:rsid w:val="008F0814"/>
    <w:rsid w:val="008F12D1"/>
    <w:rsid w:val="008F1328"/>
    <w:rsid w:val="008F1863"/>
    <w:rsid w:val="008F2450"/>
    <w:rsid w:val="008F270F"/>
    <w:rsid w:val="008F4646"/>
    <w:rsid w:val="008F496C"/>
    <w:rsid w:val="008F5058"/>
    <w:rsid w:val="008F770E"/>
    <w:rsid w:val="00901715"/>
    <w:rsid w:val="0090183B"/>
    <w:rsid w:val="00901862"/>
    <w:rsid w:val="00901A7B"/>
    <w:rsid w:val="00905373"/>
    <w:rsid w:val="0090651A"/>
    <w:rsid w:val="00906E17"/>
    <w:rsid w:val="00907B6A"/>
    <w:rsid w:val="00907B71"/>
    <w:rsid w:val="00911117"/>
    <w:rsid w:val="00911E2A"/>
    <w:rsid w:val="00912778"/>
    <w:rsid w:val="00912F5D"/>
    <w:rsid w:val="0091633D"/>
    <w:rsid w:val="009214C0"/>
    <w:rsid w:val="009214DC"/>
    <w:rsid w:val="00922637"/>
    <w:rsid w:val="00924325"/>
    <w:rsid w:val="009245B4"/>
    <w:rsid w:val="00924DC3"/>
    <w:rsid w:val="009251B0"/>
    <w:rsid w:val="00925680"/>
    <w:rsid w:val="00925920"/>
    <w:rsid w:val="00925CCB"/>
    <w:rsid w:val="00925CCC"/>
    <w:rsid w:val="0093415B"/>
    <w:rsid w:val="00934428"/>
    <w:rsid w:val="00935A95"/>
    <w:rsid w:val="00935F24"/>
    <w:rsid w:val="0093626A"/>
    <w:rsid w:val="00936806"/>
    <w:rsid w:val="00936AB3"/>
    <w:rsid w:val="0093715D"/>
    <w:rsid w:val="0093795D"/>
    <w:rsid w:val="0094177F"/>
    <w:rsid w:val="00944148"/>
    <w:rsid w:val="00944A4C"/>
    <w:rsid w:val="00947CDE"/>
    <w:rsid w:val="00950813"/>
    <w:rsid w:val="00950D4B"/>
    <w:rsid w:val="009526C3"/>
    <w:rsid w:val="009532D8"/>
    <w:rsid w:val="00953495"/>
    <w:rsid w:val="00953622"/>
    <w:rsid w:val="00953E65"/>
    <w:rsid w:val="009578E2"/>
    <w:rsid w:val="00960049"/>
    <w:rsid w:val="00961050"/>
    <w:rsid w:val="009626BE"/>
    <w:rsid w:val="009627A5"/>
    <w:rsid w:val="00963E99"/>
    <w:rsid w:val="009647F1"/>
    <w:rsid w:val="00964B58"/>
    <w:rsid w:val="009654AC"/>
    <w:rsid w:val="00966256"/>
    <w:rsid w:val="009667E8"/>
    <w:rsid w:val="009668CB"/>
    <w:rsid w:val="00967012"/>
    <w:rsid w:val="0097115C"/>
    <w:rsid w:val="00972224"/>
    <w:rsid w:val="009736EA"/>
    <w:rsid w:val="00974B00"/>
    <w:rsid w:val="0097565D"/>
    <w:rsid w:val="00975B93"/>
    <w:rsid w:val="0097788F"/>
    <w:rsid w:val="009828E5"/>
    <w:rsid w:val="009845AD"/>
    <w:rsid w:val="00985147"/>
    <w:rsid w:val="00985A15"/>
    <w:rsid w:val="00986111"/>
    <w:rsid w:val="00987030"/>
    <w:rsid w:val="0098739A"/>
    <w:rsid w:val="009917F1"/>
    <w:rsid w:val="00992FFC"/>
    <w:rsid w:val="00993199"/>
    <w:rsid w:val="00994E11"/>
    <w:rsid w:val="00995034"/>
    <w:rsid w:val="00995543"/>
    <w:rsid w:val="00995D83"/>
    <w:rsid w:val="00996298"/>
    <w:rsid w:val="0099650F"/>
    <w:rsid w:val="009A0977"/>
    <w:rsid w:val="009A0DC3"/>
    <w:rsid w:val="009A19ED"/>
    <w:rsid w:val="009A5130"/>
    <w:rsid w:val="009A52E7"/>
    <w:rsid w:val="009B021D"/>
    <w:rsid w:val="009B2A17"/>
    <w:rsid w:val="009B49A0"/>
    <w:rsid w:val="009B4DD2"/>
    <w:rsid w:val="009B6B35"/>
    <w:rsid w:val="009B6D5B"/>
    <w:rsid w:val="009B778B"/>
    <w:rsid w:val="009C02BE"/>
    <w:rsid w:val="009C0361"/>
    <w:rsid w:val="009C0E31"/>
    <w:rsid w:val="009C2F2A"/>
    <w:rsid w:val="009C3151"/>
    <w:rsid w:val="009C3943"/>
    <w:rsid w:val="009C3C65"/>
    <w:rsid w:val="009C5BE1"/>
    <w:rsid w:val="009D0090"/>
    <w:rsid w:val="009D2B15"/>
    <w:rsid w:val="009D306A"/>
    <w:rsid w:val="009D3B4C"/>
    <w:rsid w:val="009D4128"/>
    <w:rsid w:val="009D4CCE"/>
    <w:rsid w:val="009D5C36"/>
    <w:rsid w:val="009D7D10"/>
    <w:rsid w:val="009E0F62"/>
    <w:rsid w:val="009E10AF"/>
    <w:rsid w:val="009E1199"/>
    <w:rsid w:val="009E1DEC"/>
    <w:rsid w:val="009E2E04"/>
    <w:rsid w:val="009E3D7C"/>
    <w:rsid w:val="009E44F5"/>
    <w:rsid w:val="009E5294"/>
    <w:rsid w:val="009E53E0"/>
    <w:rsid w:val="009E5EE9"/>
    <w:rsid w:val="009F0C16"/>
    <w:rsid w:val="009F10D9"/>
    <w:rsid w:val="009F3A4D"/>
    <w:rsid w:val="009F4A59"/>
    <w:rsid w:val="009F5ED0"/>
    <w:rsid w:val="009F6411"/>
    <w:rsid w:val="009F73C7"/>
    <w:rsid w:val="009F74BF"/>
    <w:rsid w:val="00A009B8"/>
    <w:rsid w:val="00A01897"/>
    <w:rsid w:val="00A032FE"/>
    <w:rsid w:val="00A05464"/>
    <w:rsid w:val="00A062AD"/>
    <w:rsid w:val="00A06E96"/>
    <w:rsid w:val="00A07412"/>
    <w:rsid w:val="00A07858"/>
    <w:rsid w:val="00A10C6A"/>
    <w:rsid w:val="00A1151D"/>
    <w:rsid w:val="00A12E75"/>
    <w:rsid w:val="00A14375"/>
    <w:rsid w:val="00A1517A"/>
    <w:rsid w:val="00A159EF"/>
    <w:rsid w:val="00A175F6"/>
    <w:rsid w:val="00A209BF"/>
    <w:rsid w:val="00A20CBD"/>
    <w:rsid w:val="00A2189C"/>
    <w:rsid w:val="00A23193"/>
    <w:rsid w:val="00A2322A"/>
    <w:rsid w:val="00A25B6D"/>
    <w:rsid w:val="00A262B3"/>
    <w:rsid w:val="00A26D4C"/>
    <w:rsid w:val="00A30562"/>
    <w:rsid w:val="00A31279"/>
    <w:rsid w:val="00A32142"/>
    <w:rsid w:val="00A3229A"/>
    <w:rsid w:val="00A32B1E"/>
    <w:rsid w:val="00A33F36"/>
    <w:rsid w:val="00A33F3A"/>
    <w:rsid w:val="00A344AC"/>
    <w:rsid w:val="00A34D2D"/>
    <w:rsid w:val="00A40D75"/>
    <w:rsid w:val="00A41F58"/>
    <w:rsid w:val="00A41FD5"/>
    <w:rsid w:val="00A42F83"/>
    <w:rsid w:val="00A4359D"/>
    <w:rsid w:val="00A44932"/>
    <w:rsid w:val="00A44B22"/>
    <w:rsid w:val="00A44B64"/>
    <w:rsid w:val="00A4543A"/>
    <w:rsid w:val="00A506DC"/>
    <w:rsid w:val="00A5090D"/>
    <w:rsid w:val="00A50D8E"/>
    <w:rsid w:val="00A51407"/>
    <w:rsid w:val="00A52AFA"/>
    <w:rsid w:val="00A53D2C"/>
    <w:rsid w:val="00A55A0A"/>
    <w:rsid w:val="00A55A75"/>
    <w:rsid w:val="00A56BBF"/>
    <w:rsid w:val="00A575AA"/>
    <w:rsid w:val="00A5780C"/>
    <w:rsid w:val="00A57C49"/>
    <w:rsid w:val="00A6016D"/>
    <w:rsid w:val="00A60661"/>
    <w:rsid w:val="00A62136"/>
    <w:rsid w:val="00A634B3"/>
    <w:rsid w:val="00A64EF5"/>
    <w:rsid w:val="00A65891"/>
    <w:rsid w:val="00A65E84"/>
    <w:rsid w:val="00A70007"/>
    <w:rsid w:val="00A72AAD"/>
    <w:rsid w:val="00A72F8B"/>
    <w:rsid w:val="00A74CB2"/>
    <w:rsid w:val="00A75410"/>
    <w:rsid w:val="00A75C2D"/>
    <w:rsid w:val="00A75F74"/>
    <w:rsid w:val="00A7745B"/>
    <w:rsid w:val="00A80E8B"/>
    <w:rsid w:val="00A82A94"/>
    <w:rsid w:val="00A83E2D"/>
    <w:rsid w:val="00A845D3"/>
    <w:rsid w:val="00A85B03"/>
    <w:rsid w:val="00A8637C"/>
    <w:rsid w:val="00A90085"/>
    <w:rsid w:val="00A91304"/>
    <w:rsid w:val="00A93FF4"/>
    <w:rsid w:val="00A95277"/>
    <w:rsid w:val="00A955C2"/>
    <w:rsid w:val="00A95608"/>
    <w:rsid w:val="00A9576E"/>
    <w:rsid w:val="00A9678E"/>
    <w:rsid w:val="00A9719D"/>
    <w:rsid w:val="00AA02B1"/>
    <w:rsid w:val="00AA142B"/>
    <w:rsid w:val="00AA24C0"/>
    <w:rsid w:val="00AA3095"/>
    <w:rsid w:val="00AA3370"/>
    <w:rsid w:val="00AA61AC"/>
    <w:rsid w:val="00AA6553"/>
    <w:rsid w:val="00AA73FA"/>
    <w:rsid w:val="00AA78ED"/>
    <w:rsid w:val="00AB04B7"/>
    <w:rsid w:val="00AB0AE9"/>
    <w:rsid w:val="00AB18B6"/>
    <w:rsid w:val="00AB19E4"/>
    <w:rsid w:val="00AB2027"/>
    <w:rsid w:val="00AB22C5"/>
    <w:rsid w:val="00AB2F75"/>
    <w:rsid w:val="00AB3310"/>
    <w:rsid w:val="00AB38FF"/>
    <w:rsid w:val="00AB3D22"/>
    <w:rsid w:val="00AB42FA"/>
    <w:rsid w:val="00AB4F16"/>
    <w:rsid w:val="00AB5635"/>
    <w:rsid w:val="00AB7925"/>
    <w:rsid w:val="00AC0029"/>
    <w:rsid w:val="00AC00B4"/>
    <w:rsid w:val="00AC0A6B"/>
    <w:rsid w:val="00AC2294"/>
    <w:rsid w:val="00AC3AD0"/>
    <w:rsid w:val="00AC3D75"/>
    <w:rsid w:val="00AC40D9"/>
    <w:rsid w:val="00AC4674"/>
    <w:rsid w:val="00AC47EE"/>
    <w:rsid w:val="00AC543C"/>
    <w:rsid w:val="00AC57AA"/>
    <w:rsid w:val="00AC651F"/>
    <w:rsid w:val="00AC6B5C"/>
    <w:rsid w:val="00AC7A50"/>
    <w:rsid w:val="00AD0BBC"/>
    <w:rsid w:val="00AD0EA2"/>
    <w:rsid w:val="00AD1CFA"/>
    <w:rsid w:val="00AD2361"/>
    <w:rsid w:val="00AD2BDF"/>
    <w:rsid w:val="00AD3277"/>
    <w:rsid w:val="00AD3757"/>
    <w:rsid w:val="00AE0461"/>
    <w:rsid w:val="00AE2C57"/>
    <w:rsid w:val="00AE3082"/>
    <w:rsid w:val="00AE40A9"/>
    <w:rsid w:val="00AE48AE"/>
    <w:rsid w:val="00AE4BAF"/>
    <w:rsid w:val="00AE6E9B"/>
    <w:rsid w:val="00AE7860"/>
    <w:rsid w:val="00AF121A"/>
    <w:rsid w:val="00AF1528"/>
    <w:rsid w:val="00AF37B7"/>
    <w:rsid w:val="00AF3D5F"/>
    <w:rsid w:val="00AF4F13"/>
    <w:rsid w:val="00AF5C3F"/>
    <w:rsid w:val="00AF5C6F"/>
    <w:rsid w:val="00AF721B"/>
    <w:rsid w:val="00AF7ED2"/>
    <w:rsid w:val="00B001FD"/>
    <w:rsid w:val="00B0218F"/>
    <w:rsid w:val="00B0330F"/>
    <w:rsid w:val="00B03AC3"/>
    <w:rsid w:val="00B03F61"/>
    <w:rsid w:val="00B04F3C"/>
    <w:rsid w:val="00B05297"/>
    <w:rsid w:val="00B05DA0"/>
    <w:rsid w:val="00B06271"/>
    <w:rsid w:val="00B062B8"/>
    <w:rsid w:val="00B06B68"/>
    <w:rsid w:val="00B06C57"/>
    <w:rsid w:val="00B07685"/>
    <w:rsid w:val="00B07CC7"/>
    <w:rsid w:val="00B109C6"/>
    <w:rsid w:val="00B11711"/>
    <w:rsid w:val="00B123DB"/>
    <w:rsid w:val="00B129C8"/>
    <w:rsid w:val="00B15114"/>
    <w:rsid w:val="00B15B20"/>
    <w:rsid w:val="00B160AB"/>
    <w:rsid w:val="00B160C9"/>
    <w:rsid w:val="00B1683A"/>
    <w:rsid w:val="00B17262"/>
    <w:rsid w:val="00B21F48"/>
    <w:rsid w:val="00B222B0"/>
    <w:rsid w:val="00B226B5"/>
    <w:rsid w:val="00B23780"/>
    <w:rsid w:val="00B259FE"/>
    <w:rsid w:val="00B25D32"/>
    <w:rsid w:val="00B26C12"/>
    <w:rsid w:val="00B27864"/>
    <w:rsid w:val="00B278F5"/>
    <w:rsid w:val="00B30608"/>
    <w:rsid w:val="00B319F5"/>
    <w:rsid w:val="00B3226E"/>
    <w:rsid w:val="00B32341"/>
    <w:rsid w:val="00B32E93"/>
    <w:rsid w:val="00B330A6"/>
    <w:rsid w:val="00B3315A"/>
    <w:rsid w:val="00B34B20"/>
    <w:rsid w:val="00B35EFC"/>
    <w:rsid w:val="00B37CB7"/>
    <w:rsid w:val="00B4001F"/>
    <w:rsid w:val="00B40388"/>
    <w:rsid w:val="00B42011"/>
    <w:rsid w:val="00B4572A"/>
    <w:rsid w:val="00B45A93"/>
    <w:rsid w:val="00B45F2D"/>
    <w:rsid w:val="00B45F8C"/>
    <w:rsid w:val="00B4634C"/>
    <w:rsid w:val="00B466F0"/>
    <w:rsid w:val="00B47CED"/>
    <w:rsid w:val="00B5322E"/>
    <w:rsid w:val="00B535E9"/>
    <w:rsid w:val="00B540BE"/>
    <w:rsid w:val="00B5441D"/>
    <w:rsid w:val="00B549F5"/>
    <w:rsid w:val="00B56D58"/>
    <w:rsid w:val="00B56EB4"/>
    <w:rsid w:val="00B57AF8"/>
    <w:rsid w:val="00B60782"/>
    <w:rsid w:val="00B61346"/>
    <w:rsid w:val="00B62DE9"/>
    <w:rsid w:val="00B6417C"/>
    <w:rsid w:val="00B64F66"/>
    <w:rsid w:val="00B667C4"/>
    <w:rsid w:val="00B677AC"/>
    <w:rsid w:val="00B67A2B"/>
    <w:rsid w:val="00B70514"/>
    <w:rsid w:val="00B7062D"/>
    <w:rsid w:val="00B7116D"/>
    <w:rsid w:val="00B716E4"/>
    <w:rsid w:val="00B725E9"/>
    <w:rsid w:val="00B726D3"/>
    <w:rsid w:val="00B72732"/>
    <w:rsid w:val="00B74252"/>
    <w:rsid w:val="00B74E98"/>
    <w:rsid w:val="00B756E2"/>
    <w:rsid w:val="00B77CB4"/>
    <w:rsid w:val="00B8005E"/>
    <w:rsid w:val="00B802B5"/>
    <w:rsid w:val="00B8050C"/>
    <w:rsid w:val="00B80518"/>
    <w:rsid w:val="00B80B94"/>
    <w:rsid w:val="00B8126B"/>
    <w:rsid w:val="00B81B95"/>
    <w:rsid w:val="00B83940"/>
    <w:rsid w:val="00B8440F"/>
    <w:rsid w:val="00B844EE"/>
    <w:rsid w:val="00B84F09"/>
    <w:rsid w:val="00B852F3"/>
    <w:rsid w:val="00B90554"/>
    <w:rsid w:val="00B907D6"/>
    <w:rsid w:val="00B9488C"/>
    <w:rsid w:val="00B9495F"/>
    <w:rsid w:val="00B9652C"/>
    <w:rsid w:val="00B96552"/>
    <w:rsid w:val="00BA1D31"/>
    <w:rsid w:val="00BA21B6"/>
    <w:rsid w:val="00BA35C3"/>
    <w:rsid w:val="00BA3601"/>
    <w:rsid w:val="00BA7E18"/>
    <w:rsid w:val="00BB12D5"/>
    <w:rsid w:val="00BB1A38"/>
    <w:rsid w:val="00BB2B31"/>
    <w:rsid w:val="00BB2C07"/>
    <w:rsid w:val="00BB391E"/>
    <w:rsid w:val="00BB3B37"/>
    <w:rsid w:val="00BB4123"/>
    <w:rsid w:val="00BB43B4"/>
    <w:rsid w:val="00BB7156"/>
    <w:rsid w:val="00BC31C2"/>
    <w:rsid w:val="00BC3A0E"/>
    <w:rsid w:val="00BC41AF"/>
    <w:rsid w:val="00BC4604"/>
    <w:rsid w:val="00BC49B0"/>
    <w:rsid w:val="00BC534C"/>
    <w:rsid w:val="00BC5736"/>
    <w:rsid w:val="00BC5A4F"/>
    <w:rsid w:val="00BC5A62"/>
    <w:rsid w:val="00BC7EB2"/>
    <w:rsid w:val="00BD0C67"/>
    <w:rsid w:val="00BD0C86"/>
    <w:rsid w:val="00BD2407"/>
    <w:rsid w:val="00BD26E2"/>
    <w:rsid w:val="00BD26F2"/>
    <w:rsid w:val="00BD3F73"/>
    <w:rsid w:val="00BD423C"/>
    <w:rsid w:val="00BD4277"/>
    <w:rsid w:val="00BD4B45"/>
    <w:rsid w:val="00BD50C7"/>
    <w:rsid w:val="00BD57A2"/>
    <w:rsid w:val="00BD5846"/>
    <w:rsid w:val="00BD688E"/>
    <w:rsid w:val="00BD6ADC"/>
    <w:rsid w:val="00BD6FA1"/>
    <w:rsid w:val="00BD79D2"/>
    <w:rsid w:val="00BE03E7"/>
    <w:rsid w:val="00BE068B"/>
    <w:rsid w:val="00BE1608"/>
    <w:rsid w:val="00BE4CA0"/>
    <w:rsid w:val="00BE6362"/>
    <w:rsid w:val="00BE637E"/>
    <w:rsid w:val="00BE6589"/>
    <w:rsid w:val="00BE6D5A"/>
    <w:rsid w:val="00BF37E7"/>
    <w:rsid w:val="00BF4401"/>
    <w:rsid w:val="00BF4931"/>
    <w:rsid w:val="00BF5D8E"/>
    <w:rsid w:val="00BF6580"/>
    <w:rsid w:val="00BF6ED0"/>
    <w:rsid w:val="00BF799D"/>
    <w:rsid w:val="00C00444"/>
    <w:rsid w:val="00C045C4"/>
    <w:rsid w:val="00C04873"/>
    <w:rsid w:val="00C05654"/>
    <w:rsid w:val="00C0598F"/>
    <w:rsid w:val="00C069DA"/>
    <w:rsid w:val="00C121CA"/>
    <w:rsid w:val="00C12EF5"/>
    <w:rsid w:val="00C14140"/>
    <w:rsid w:val="00C149F6"/>
    <w:rsid w:val="00C15A7C"/>
    <w:rsid w:val="00C16922"/>
    <w:rsid w:val="00C20244"/>
    <w:rsid w:val="00C20351"/>
    <w:rsid w:val="00C21E4B"/>
    <w:rsid w:val="00C229AE"/>
    <w:rsid w:val="00C25F68"/>
    <w:rsid w:val="00C260AC"/>
    <w:rsid w:val="00C27B3B"/>
    <w:rsid w:val="00C31DB6"/>
    <w:rsid w:val="00C31E58"/>
    <w:rsid w:val="00C33651"/>
    <w:rsid w:val="00C33655"/>
    <w:rsid w:val="00C33E89"/>
    <w:rsid w:val="00C374C2"/>
    <w:rsid w:val="00C418C9"/>
    <w:rsid w:val="00C41B63"/>
    <w:rsid w:val="00C42B3E"/>
    <w:rsid w:val="00C441E5"/>
    <w:rsid w:val="00C45681"/>
    <w:rsid w:val="00C528C5"/>
    <w:rsid w:val="00C536AD"/>
    <w:rsid w:val="00C55EEB"/>
    <w:rsid w:val="00C572DE"/>
    <w:rsid w:val="00C57660"/>
    <w:rsid w:val="00C57D3B"/>
    <w:rsid w:val="00C57F49"/>
    <w:rsid w:val="00C60356"/>
    <w:rsid w:val="00C60C15"/>
    <w:rsid w:val="00C62A02"/>
    <w:rsid w:val="00C63DB7"/>
    <w:rsid w:val="00C6593D"/>
    <w:rsid w:val="00C65A07"/>
    <w:rsid w:val="00C65ED3"/>
    <w:rsid w:val="00C70052"/>
    <w:rsid w:val="00C716D6"/>
    <w:rsid w:val="00C7185D"/>
    <w:rsid w:val="00C71A08"/>
    <w:rsid w:val="00C71A83"/>
    <w:rsid w:val="00C726A6"/>
    <w:rsid w:val="00C75462"/>
    <w:rsid w:val="00C77B2E"/>
    <w:rsid w:val="00C80006"/>
    <w:rsid w:val="00C825D0"/>
    <w:rsid w:val="00C83E9C"/>
    <w:rsid w:val="00C90A0D"/>
    <w:rsid w:val="00C90C84"/>
    <w:rsid w:val="00C911B3"/>
    <w:rsid w:val="00C91B7E"/>
    <w:rsid w:val="00C942BB"/>
    <w:rsid w:val="00C955B4"/>
    <w:rsid w:val="00C96181"/>
    <w:rsid w:val="00C96DCF"/>
    <w:rsid w:val="00C973AA"/>
    <w:rsid w:val="00C9772E"/>
    <w:rsid w:val="00C9774A"/>
    <w:rsid w:val="00CA0453"/>
    <w:rsid w:val="00CA049A"/>
    <w:rsid w:val="00CA070D"/>
    <w:rsid w:val="00CA17B3"/>
    <w:rsid w:val="00CA1C81"/>
    <w:rsid w:val="00CA27C9"/>
    <w:rsid w:val="00CA2B9B"/>
    <w:rsid w:val="00CA31D6"/>
    <w:rsid w:val="00CA6012"/>
    <w:rsid w:val="00CA6BE9"/>
    <w:rsid w:val="00CB05C3"/>
    <w:rsid w:val="00CB0D73"/>
    <w:rsid w:val="00CB2A84"/>
    <w:rsid w:val="00CB3A4D"/>
    <w:rsid w:val="00CB4585"/>
    <w:rsid w:val="00CB57CC"/>
    <w:rsid w:val="00CB59CB"/>
    <w:rsid w:val="00CB778D"/>
    <w:rsid w:val="00CB7B8E"/>
    <w:rsid w:val="00CC1E8F"/>
    <w:rsid w:val="00CC206B"/>
    <w:rsid w:val="00CC274E"/>
    <w:rsid w:val="00CC3803"/>
    <w:rsid w:val="00CC426E"/>
    <w:rsid w:val="00CD0030"/>
    <w:rsid w:val="00CD21F8"/>
    <w:rsid w:val="00CD4FBA"/>
    <w:rsid w:val="00CD5B74"/>
    <w:rsid w:val="00CD63DC"/>
    <w:rsid w:val="00CE1040"/>
    <w:rsid w:val="00CE26B4"/>
    <w:rsid w:val="00CE3D48"/>
    <w:rsid w:val="00CE4739"/>
    <w:rsid w:val="00CE49D4"/>
    <w:rsid w:val="00CE5011"/>
    <w:rsid w:val="00CE5736"/>
    <w:rsid w:val="00CE57E4"/>
    <w:rsid w:val="00CE5961"/>
    <w:rsid w:val="00CE6AC4"/>
    <w:rsid w:val="00CF2946"/>
    <w:rsid w:val="00CF4626"/>
    <w:rsid w:val="00CF6172"/>
    <w:rsid w:val="00D003C2"/>
    <w:rsid w:val="00D00C58"/>
    <w:rsid w:val="00D011C1"/>
    <w:rsid w:val="00D01705"/>
    <w:rsid w:val="00D01D67"/>
    <w:rsid w:val="00D01F88"/>
    <w:rsid w:val="00D03BC6"/>
    <w:rsid w:val="00D052D4"/>
    <w:rsid w:val="00D0558E"/>
    <w:rsid w:val="00D06057"/>
    <w:rsid w:val="00D060D1"/>
    <w:rsid w:val="00D1015C"/>
    <w:rsid w:val="00D10E28"/>
    <w:rsid w:val="00D10E6E"/>
    <w:rsid w:val="00D11A04"/>
    <w:rsid w:val="00D134BC"/>
    <w:rsid w:val="00D13D76"/>
    <w:rsid w:val="00D14F6D"/>
    <w:rsid w:val="00D151D3"/>
    <w:rsid w:val="00D15670"/>
    <w:rsid w:val="00D16A44"/>
    <w:rsid w:val="00D17231"/>
    <w:rsid w:val="00D17606"/>
    <w:rsid w:val="00D179B6"/>
    <w:rsid w:val="00D2026A"/>
    <w:rsid w:val="00D211CE"/>
    <w:rsid w:val="00D233FA"/>
    <w:rsid w:val="00D240E2"/>
    <w:rsid w:val="00D2594B"/>
    <w:rsid w:val="00D25ABE"/>
    <w:rsid w:val="00D25CF5"/>
    <w:rsid w:val="00D26755"/>
    <w:rsid w:val="00D300D5"/>
    <w:rsid w:val="00D3086A"/>
    <w:rsid w:val="00D32330"/>
    <w:rsid w:val="00D32BC6"/>
    <w:rsid w:val="00D32E0B"/>
    <w:rsid w:val="00D33D0C"/>
    <w:rsid w:val="00D3577F"/>
    <w:rsid w:val="00D402DA"/>
    <w:rsid w:val="00D40FF1"/>
    <w:rsid w:val="00D41732"/>
    <w:rsid w:val="00D41BB0"/>
    <w:rsid w:val="00D436A2"/>
    <w:rsid w:val="00D437D0"/>
    <w:rsid w:val="00D44296"/>
    <w:rsid w:val="00D445D9"/>
    <w:rsid w:val="00D457DA"/>
    <w:rsid w:val="00D45853"/>
    <w:rsid w:val="00D47342"/>
    <w:rsid w:val="00D47CDF"/>
    <w:rsid w:val="00D50779"/>
    <w:rsid w:val="00D5183B"/>
    <w:rsid w:val="00D51D48"/>
    <w:rsid w:val="00D529AD"/>
    <w:rsid w:val="00D53F7A"/>
    <w:rsid w:val="00D54CA4"/>
    <w:rsid w:val="00D553D1"/>
    <w:rsid w:val="00D560FF"/>
    <w:rsid w:val="00D565E2"/>
    <w:rsid w:val="00D56C7C"/>
    <w:rsid w:val="00D56CF4"/>
    <w:rsid w:val="00D5708E"/>
    <w:rsid w:val="00D570B3"/>
    <w:rsid w:val="00D6007C"/>
    <w:rsid w:val="00D605AC"/>
    <w:rsid w:val="00D613E5"/>
    <w:rsid w:val="00D61E25"/>
    <w:rsid w:val="00D61F2E"/>
    <w:rsid w:val="00D61F3A"/>
    <w:rsid w:val="00D62B7C"/>
    <w:rsid w:val="00D64459"/>
    <w:rsid w:val="00D6483A"/>
    <w:rsid w:val="00D652AF"/>
    <w:rsid w:val="00D65EC0"/>
    <w:rsid w:val="00D668B5"/>
    <w:rsid w:val="00D66DD7"/>
    <w:rsid w:val="00D7095D"/>
    <w:rsid w:val="00D71A04"/>
    <w:rsid w:val="00D72396"/>
    <w:rsid w:val="00D72754"/>
    <w:rsid w:val="00D72E43"/>
    <w:rsid w:val="00D7310D"/>
    <w:rsid w:val="00D73B69"/>
    <w:rsid w:val="00D745CD"/>
    <w:rsid w:val="00D74EA3"/>
    <w:rsid w:val="00D75E49"/>
    <w:rsid w:val="00D7611C"/>
    <w:rsid w:val="00D7644C"/>
    <w:rsid w:val="00D7666E"/>
    <w:rsid w:val="00D81120"/>
    <w:rsid w:val="00D839F1"/>
    <w:rsid w:val="00D84581"/>
    <w:rsid w:val="00D84659"/>
    <w:rsid w:val="00D849ED"/>
    <w:rsid w:val="00D84DDD"/>
    <w:rsid w:val="00D87989"/>
    <w:rsid w:val="00D900D7"/>
    <w:rsid w:val="00D90693"/>
    <w:rsid w:val="00D90880"/>
    <w:rsid w:val="00D909BA"/>
    <w:rsid w:val="00D90C0E"/>
    <w:rsid w:val="00D92AB7"/>
    <w:rsid w:val="00D92FD6"/>
    <w:rsid w:val="00D9359C"/>
    <w:rsid w:val="00D93AF9"/>
    <w:rsid w:val="00D960D6"/>
    <w:rsid w:val="00D96CC4"/>
    <w:rsid w:val="00D96FBB"/>
    <w:rsid w:val="00D9771D"/>
    <w:rsid w:val="00DA00C6"/>
    <w:rsid w:val="00DA0BFB"/>
    <w:rsid w:val="00DA1068"/>
    <w:rsid w:val="00DA118E"/>
    <w:rsid w:val="00DA32C0"/>
    <w:rsid w:val="00DA4196"/>
    <w:rsid w:val="00DA47F3"/>
    <w:rsid w:val="00DA666F"/>
    <w:rsid w:val="00DA7BD4"/>
    <w:rsid w:val="00DB1C03"/>
    <w:rsid w:val="00DB21F2"/>
    <w:rsid w:val="00DB3C52"/>
    <w:rsid w:val="00DB7CC6"/>
    <w:rsid w:val="00DC0C01"/>
    <w:rsid w:val="00DC1399"/>
    <w:rsid w:val="00DC3D11"/>
    <w:rsid w:val="00DC3E85"/>
    <w:rsid w:val="00DC5760"/>
    <w:rsid w:val="00DC57FC"/>
    <w:rsid w:val="00DC5DB8"/>
    <w:rsid w:val="00DC60AA"/>
    <w:rsid w:val="00DC6304"/>
    <w:rsid w:val="00DC6EB0"/>
    <w:rsid w:val="00DD1303"/>
    <w:rsid w:val="00DD13B5"/>
    <w:rsid w:val="00DD31E5"/>
    <w:rsid w:val="00DD3836"/>
    <w:rsid w:val="00DD3CE5"/>
    <w:rsid w:val="00DD4118"/>
    <w:rsid w:val="00DE00A9"/>
    <w:rsid w:val="00DE17D3"/>
    <w:rsid w:val="00DE21FC"/>
    <w:rsid w:val="00DE2410"/>
    <w:rsid w:val="00DE2437"/>
    <w:rsid w:val="00DE7F04"/>
    <w:rsid w:val="00DF092C"/>
    <w:rsid w:val="00DF0A95"/>
    <w:rsid w:val="00DF1598"/>
    <w:rsid w:val="00DF1772"/>
    <w:rsid w:val="00DF25B1"/>
    <w:rsid w:val="00DF3563"/>
    <w:rsid w:val="00DF7414"/>
    <w:rsid w:val="00E00571"/>
    <w:rsid w:val="00E00879"/>
    <w:rsid w:val="00E008C7"/>
    <w:rsid w:val="00E01E68"/>
    <w:rsid w:val="00E02041"/>
    <w:rsid w:val="00E0231C"/>
    <w:rsid w:val="00E044B2"/>
    <w:rsid w:val="00E06EC5"/>
    <w:rsid w:val="00E07CA1"/>
    <w:rsid w:val="00E10240"/>
    <w:rsid w:val="00E10439"/>
    <w:rsid w:val="00E10576"/>
    <w:rsid w:val="00E109D5"/>
    <w:rsid w:val="00E10A7A"/>
    <w:rsid w:val="00E12BD6"/>
    <w:rsid w:val="00E138F3"/>
    <w:rsid w:val="00E13B5B"/>
    <w:rsid w:val="00E140F9"/>
    <w:rsid w:val="00E141E3"/>
    <w:rsid w:val="00E143CF"/>
    <w:rsid w:val="00E14654"/>
    <w:rsid w:val="00E146B3"/>
    <w:rsid w:val="00E17A64"/>
    <w:rsid w:val="00E17B7C"/>
    <w:rsid w:val="00E17E95"/>
    <w:rsid w:val="00E20D5E"/>
    <w:rsid w:val="00E21DAD"/>
    <w:rsid w:val="00E226D1"/>
    <w:rsid w:val="00E2289E"/>
    <w:rsid w:val="00E231BE"/>
    <w:rsid w:val="00E234B0"/>
    <w:rsid w:val="00E24745"/>
    <w:rsid w:val="00E252FF"/>
    <w:rsid w:val="00E25619"/>
    <w:rsid w:val="00E26FDC"/>
    <w:rsid w:val="00E2794C"/>
    <w:rsid w:val="00E3185D"/>
    <w:rsid w:val="00E318FC"/>
    <w:rsid w:val="00E331AB"/>
    <w:rsid w:val="00E347BA"/>
    <w:rsid w:val="00E3538E"/>
    <w:rsid w:val="00E362D9"/>
    <w:rsid w:val="00E40D3F"/>
    <w:rsid w:val="00E42843"/>
    <w:rsid w:val="00E42A31"/>
    <w:rsid w:val="00E43EEB"/>
    <w:rsid w:val="00E44F98"/>
    <w:rsid w:val="00E45460"/>
    <w:rsid w:val="00E47607"/>
    <w:rsid w:val="00E47AC0"/>
    <w:rsid w:val="00E51C22"/>
    <w:rsid w:val="00E52382"/>
    <w:rsid w:val="00E52E73"/>
    <w:rsid w:val="00E5686B"/>
    <w:rsid w:val="00E56CF3"/>
    <w:rsid w:val="00E610DC"/>
    <w:rsid w:val="00E612A7"/>
    <w:rsid w:val="00E62039"/>
    <w:rsid w:val="00E62322"/>
    <w:rsid w:val="00E62946"/>
    <w:rsid w:val="00E63BC1"/>
    <w:rsid w:val="00E64CF4"/>
    <w:rsid w:val="00E64E3F"/>
    <w:rsid w:val="00E65ABE"/>
    <w:rsid w:val="00E6644F"/>
    <w:rsid w:val="00E66F24"/>
    <w:rsid w:val="00E67646"/>
    <w:rsid w:val="00E701A4"/>
    <w:rsid w:val="00E70511"/>
    <w:rsid w:val="00E7137F"/>
    <w:rsid w:val="00E74000"/>
    <w:rsid w:val="00E74057"/>
    <w:rsid w:val="00E742EB"/>
    <w:rsid w:val="00E75EB6"/>
    <w:rsid w:val="00E77086"/>
    <w:rsid w:val="00E77A43"/>
    <w:rsid w:val="00E801FE"/>
    <w:rsid w:val="00E81C19"/>
    <w:rsid w:val="00E81DC7"/>
    <w:rsid w:val="00E82DA3"/>
    <w:rsid w:val="00E82DF6"/>
    <w:rsid w:val="00E8394E"/>
    <w:rsid w:val="00E839E8"/>
    <w:rsid w:val="00E840B9"/>
    <w:rsid w:val="00E8546F"/>
    <w:rsid w:val="00E8548B"/>
    <w:rsid w:val="00E86101"/>
    <w:rsid w:val="00E86603"/>
    <w:rsid w:val="00E866F3"/>
    <w:rsid w:val="00E87D7E"/>
    <w:rsid w:val="00E9065E"/>
    <w:rsid w:val="00E9345A"/>
    <w:rsid w:val="00E94DF4"/>
    <w:rsid w:val="00E950EE"/>
    <w:rsid w:val="00E957D4"/>
    <w:rsid w:val="00E968F8"/>
    <w:rsid w:val="00E97A97"/>
    <w:rsid w:val="00EA14B0"/>
    <w:rsid w:val="00EA22F8"/>
    <w:rsid w:val="00EA2467"/>
    <w:rsid w:val="00EA328E"/>
    <w:rsid w:val="00EA3905"/>
    <w:rsid w:val="00EA3958"/>
    <w:rsid w:val="00EA53AB"/>
    <w:rsid w:val="00EA5534"/>
    <w:rsid w:val="00EA5CA2"/>
    <w:rsid w:val="00EA60DF"/>
    <w:rsid w:val="00EA7D56"/>
    <w:rsid w:val="00EB003B"/>
    <w:rsid w:val="00EB0B16"/>
    <w:rsid w:val="00EB0FE1"/>
    <w:rsid w:val="00EB21BA"/>
    <w:rsid w:val="00EB3506"/>
    <w:rsid w:val="00EB374B"/>
    <w:rsid w:val="00EB48AE"/>
    <w:rsid w:val="00EB62D1"/>
    <w:rsid w:val="00EB6A00"/>
    <w:rsid w:val="00EB7DC7"/>
    <w:rsid w:val="00EB7FC9"/>
    <w:rsid w:val="00EC0828"/>
    <w:rsid w:val="00EC1BE6"/>
    <w:rsid w:val="00EC3A2C"/>
    <w:rsid w:val="00EC43E6"/>
    <w:rsid w:val="00EC4C0D"/>
    <w:rsid w:val="00EC57C0"/>
    <w:rsid w:val="00EC5914"/>
    <w:rsid w:val="00EC72C1"/>
    <w:rsid w:val="00EC776F"/>
    <w:rsid w:val="00EC7E18"/>
    <w:rsid w:val="00ED07D7"/>
    <w:rsid w:val="00ED08BD"/>
    <w:rsid w:val="00ED196E"/>
    <w:rsid w:val="00ED1E91"/>
    <w:rsid w:val="00ED29FB"/>
    <w:rsid w:val="00ED3A35"/>
    <w:rsid w:val="00ED53AA"/>
    <w:rsid w:val="00ED596B"/>
    <w:rsid w:val="00ED5A9E"/>
    <w:rsid w:val="00ED6B38"/>
    <w:rsid w:val="00ED6BD7"/>
    <w:rsid w:val="00ED6DB1"/>
    <w:rsid w:val="00ED7211"/>
    <w:rsid w:val="00EE0134"/>
    <w:rsid w:val="00EE1BE5"/>
    <w:rsid w:val="00EE2401"/>
    <w:rsid w:val="00EE3D0A"/>
    <w:rsid w:val="00EE4209"/>
    <w:rsid w:val="00EE44B1"/>
    <w:rsid w:val="00EE53C6"/>
    <w:rsid w:val="00EE6336"/>
    <w:rsid w:val="00EE6442"/>
    <w:rsid w:val="00EE6578"/>
    <w:rsid w:val="00EF2575"/>
    <w:rsid w:val="00EF286D"/>
    <w:rsid w:val="00EF577C"/>
    <w:rsid w:val="00EF5D1C"/>
    <w:rsid w:val="00EF6251"/>
    <w:rsid w:val="00EF7AD5"/>
    <w:rsid w:val="00F036AC"/>
    <w:rsid w:val="00F03700"/>
    <w:rsid w:val="00F03F98"/>
    <w:rsid w:val="00F055A1"/>
    <w:rsid w:val="00F05875"/>
    <w:rsid w:val="00F064C1"/>
    <w:rsid w:val="00F103C5"/>
    <w:rsid w:val="00F10510"/>
    <w:rsid w:val="00F107EE"/>
    <w:rsid w:val="00F10E11"/>
    <w:rsid w:val="00F1273D"/>
    <w:rsid w:val="00F137B8"/>
    <w:rsid w:val="00F13A56"/>
    <w:rsid w:val="00F13C9F"/>
    <w:rsid w:val="00F13E7B"/>
    <w:rsid w:val="00F14732"/>
    <w:rsid w:val="00F14943"/>
    <w:rsid w:val="00F14E63"/>
    <w:rsid w:val="00F17420"/>
    <w:rsid w:val="00F17DF0"/>
    <w:rsid w:val="00F20B96"/>
    <w:rsid w:val="00F215AA"/>
    <w:rsid w:val="00F26BF2"/>
    <w:rsid w:val="00F271D1"/>
    <w:rsid w:val="00F30796"/>
    <w:rsid w:val="00F30AAA"/>
    <w:rsid w:val="00F30E12"/>
    <w:rsid w:val="00F32379"/>
    <w:rsid w:val="00F345AC"/>
    <w:rsid w:val="00F3550D"/>
    <w:rsid w:val="00F36139"/>
    <w:rsid w:val="00F370E1"/>
    <w:rsid w:val="00F410E5"/>
    <w:rsid w:val="00F418DD"/>
    <w:rsid w:val="00F41982"/>
    <w:rsid w:val="00F41B58"/>
    <w:rsid w:val="00F4312A"/>
    <w:rsid w:val="00F43350"/>
    <w:rsid w:val="00F4538F"/>
    <w:rsid w:val="00F45E35"/>
    <w:rsid w:val="00F501B4"/>
    <w:rsid w:val="00F50216"/>
    <w:rsid w:val="00F50F82"/>
    <w:rsid w:val="00F53DCE"/>
    <w:rsid w:val="00F54307"/>
    <w:rsid w:val="00F54AAC"/>
    <w:rsid w:val="00F55DB6"/>
    <w:rsid w:val="00F579A9"/>
    <w:rsid w:val="00F601DE"/>
    <w:rsid w:val="00F6025F"/>
    <w:rsid w:val="00F60DDD"/>
    <w:rsid w:val="00F61E9E"/>
    <w:rsid w:val="00F626DA"/>
    <w:rsid w:val="00F64E66"/>
    <w:rsid w:val="00F6502D"/>
    <w:rsid w:val="00F653B6"/>
    <w:rsid w:val="00F65A0D"/>
    <w:rsid w:val="00F71B5D"/>
    <w:rsid w:val="00F71CA6"/>
    <w:rsid w:val="00F72738"/>
    <w:rsid w:val="00F72799"/>
    <w:rsid w:val="00F73B44"/>
    <w:rsid w:val="00F746F2"/>
    <w:rsid w:val="00F7477A"/>
    <w:rsid w:val="00F74BE4"/>
    <w:rsid w:val="00F77D36"/>
    <w:rsid w:val="00F806D5"/>
    <w:rsid w:val="00F82CCF"/>
    <w:rsid w:val="00F84067"/>
    <w:rsid w:val="00F842B9"/>
    <w:rsid w:val="00F84C39"/>
    <w:rsid w:val="00F852D0"/>
    <w:rsid w:val="00F85617"/>
    <w:rsid w:val="00F90050"/>
    <w:rsid w:val="00F91272"/>
    <w:rsid w:val="00F91A93"/>
    <w:rsid w:val="00F93488"/>
    <w:rsid w:val="00F9563C"/>
    <w:rsid w:val="00F95898"/>
    <w:rsid w:val="00F979CD"/>
    <w:rsid w:val="00F97F27"/>
    <w:rsid w:val="00FA04B4"/>
    <w:rsid w:val="00FA05D9"/>
    <w:rsid w:val="00FA224E"/>
    <w:rsid w:val="00FA2E81"/>
    <w:rsid w:val="00FA3F65"/>
    <w:rsid w:val="00FA4430"/>
    <w:rsid w:val="00FA7CFB"/>
    <w:rsid w:val="00FA7FBC"/>
    <w:rsid w:val="00FB08A5"/>
    <w:rsid w:val="00FB0941"/>
    <w:rsid w:val="00FB1C9C"/>
    <w:rsid w:val="00FB77A8"/>
    <w:rsid w:val="00FC093D"/>
    <w:rsid w:val="00FC3544"/>
    <w:rsid w:val="00FC44A5"/>
    <w:rsid w:val="00FC482F"/>
    <w:rsid w:val="00FC4B8F"/>
    <w:rsid w:val="00FC506B"/>
    <w:rsid w:val="00FC50E7"/>
    <w:rsid w:val="00FD01AF"/>
    <w:rsid w:val="00FD1D25"/>
    <w:rsid w:val="00FD2FD2"/>
    <w:rsid w:val="00FD35B9"/>
    <w:rsid w:val="00FD38E0"/>
    <w:rsid w:val="00FD3F09"/>
    <w:rsid w:val="00FD417D"/>
    <w:rsid w:val="00FD73CE"/>
    <w:rsid w:val="00FD753E"/>
    <w:rsid w:val="00FE00EE"/>
    <w:rsid w:val="00FE05BC"/>
    <w:rsid w:val="00FE1B95"/>
    <w:rsid w:val="00FE22FD"/>
    <w:rsid w:val="00FE247B"/>
    <w:rsid w:val="00FE265A"/>
    <w:rsid w:val="00FE26A0"/>
    <w:rsid w:val="00FE3723"/>
    <w:rsid w:val="00FE5198"/>
    <w:rsid w:val="00FE5FB0"/>
    <w:rsid w:val="00FE6E54"/>
    <w:rsid w:val="00FE75A3"/>
    <w:rsid w:val="00FE7946"/>
    <w:rsid w:val="00FF0077"/>
    <w:rsid w:val="00FF055D"/>
    <w:rsid w:val="00FF0CBA"/>
    <w:rsid w:val="00FF2403"/>
    <w:rsid w:val="00FF352B"/>
    <w:rsid w:val="00FF419A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579E0"/>
  <w15:chartTrackingRefBased/>
  <w15:docId w15:val="{FB2B4652-D1A0-4934-9736-A2EA2131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06D5"/>
    <w:pPr>
      <w:widowControl w:val="0"/>
      <w:jc w:val="both"/>
    </w:pPr>
    <w:rPr>
      <w:rFonts w:ascii="BIZ UD明朝 Medium" w:eastAsia="BIZ UD明朝 Medium"/>
    </w:rPr>
  </w:style>
  <w:style w:type="paragraph" w:styleId="1">
    <w:name w:val="heading 1"/>
    <w:basedOn w:val="a0"/>
    <w:next w:val="a0"/>
    <w:link w:val="10"/>
    <w:uiPriority w:val="9"/>
    <w:qFormat/>
    <w:rsid w:val="007B24DC"/>
    <w:pPr>
      <w:keepNext/>
      <w:outlineLvl w:val="0"/>
    </w:pPr>
    <w:rPr>
      <w:rFonts w:ascii="BIZ UDゴシック" w:eastAsia="BIZ UDゴシック" w:hAnsiTheme="majorHAnsi" w:cstheme="majorBidi"/>
      <w:sz w:val="28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B24DC"/>
    <w:pPr>
      <w:keepNext/>
      <w:ind w:leftChars="50" w:left="50" w:rightChars="100" w:right="100"/>
      <w:outlineLvl w:val="1"/>
    </w:pPr>
    <w:rPr>
      <w:rFonts w:ascii="BIZ UDゴシック" w:eastAsia="BIZ UDゴシック" w:hAnsiTheme="majorHAnsi" w:cstheme="majorBidi"/>
      <w:sz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7B24DC"/>
    <w:pPr>
      <w:keepNext/>
      <w:ind w:leftChars="50" w:left="50" w:rightChars="100" w:right="100"/>
      <w:outlineLvl w:val="2"/>
    </w:pPr>
    <w:rPr>
      <w:rFonts w:ascii="BIZ UDゴシック" w:eastAsia="BIZ UDゴシック" w:hAnsiTheme="majorHAnsi" w:cstheme="majorBidi"/>
      <w:sz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7B24DC"/>
    <w:pPr>
      <w:keepNext/>
      <w:shd w:val="clear" w:color="auto" w:fill="D9E2F3" w:themeFill="accent1" w:themeFillTint="33"/>
      <w:ind w:leftChars="50" w:left="50"/>
      <w:outlineLvl w:val="3"/>
    </w:pPr>
    <w:rPr>
      <w:rFonts w:ascii="BIZ UDゴシック" w:eastAsia="BIZ UDゴシック"/>
      <w:b/>
      <w:bCs/>
      <w:sz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CA070D"/>
    <w:pPr>
      <w:keepNext/>
      <w:shd w:val="clear" w:color="auto" w:fill="FFF2CC" w:themeFill="accent4" w:themeFillTint="33"/>
      <w:ind w:leftChars="50" w:left="50"/>
      <w:outlineLvl w:val="4"/>
    </w:pPr>
    <w:rPr>
      <w:rFonts w:ascii="BIZ UDゴシック" w:eastAsia="BIZ UDゴシック" w:hAnsi="BIZ UDゴシック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B24DC"/>
    <w:rPr>
      <w:rFonts w:ascii="BIZ UDゴシック" w:eastAsia="BIZ UDゴシック" w:hAnsiTheme="majorHAnsi" w:cstheme="majorBidi"/>
      <w:sz w:val="28"/>
      <w:szCs w:val="24"/>
    </w:rPr>
  </w:style>
  <w:style w:type="character" w:customStyle="1" w:styleId="20">
    <w:name w:val="見出し 2 (文字)"/>
    <w:basedOn w:val="a1"/>
    <w:link w:val="2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40">
    <w:name w:val="見出し 4 (文字)"/>
    <w:basedOn w:val="a1"/>
    <w:link w:val="4"/>
    <w:uiPriority w:val="9"/>
    <w:rsid w:val="007B24DC"/>
    <w:rPr>
      <w:rFonts w:ascii="BIZ UDゴシック" w:eastAsia="BIZ UDゴシック"/>
      <w:b/>
      <w:bCs/>
      <w:sz w:val="24"/>
      <w:shd w:val="clear" w:color="auto" w:fill="D9E2F3" w:themeFill="accent1" w:themeFillTint="33"/>
    </w:rPr>
  </w:style>
  <w:style w:type="character" w:customStyle="1" w:styleId="50">
    <w:name w:val="見出し 5 (文字)"/>
    <w:basedOn w:val="a1"/>
    <w:link w:val="5"/>
    <w:uiPriority w:val="9"/>
    <w:rsid w:val="00CA070D"/>
    <w:rPr>
      <w:rFonts w:ascii="BIZ UDゴシック" w:eastAsia="BIZ UDゴシック" w:hAnsi="BIZ UDゴシック" w:cstheme="majorBidi"/>
      <w:b/>
      <w:sz w:val="24"/>
      <w:szCs w:val="24"/>
      <w:shd w:val="clear" w:color="auto" w:fill="FFF2CC" w:themeFill="accent4" w:themeFillTint="33"/>
    </w:rPr>
  </w:style>
  <w:style w:type="paragraph" w:styleId="a4">
    <w:name w:val="Title"/>
    <w:basedOn w:val="a0"/>
    <w:next w:val="a0"/>
    <w:link w:val="a5"/>
    <w:uiPriority w:val="10"/>
    <w:qFormat/>
    <w:rsid w:val="00280327"/>
    <w:pPr>
      <w:spacing w:before="240" w:after="120"/>
      <w:jc w:val="center"/>
      <w:outlineLvl w:val="0"/>
    </w:pPr>
    <w:rPr>
      <w:rFonts w:asciiTheme="majorHAnsi" w:eastAsia="BIZ UDゴシック" w:hAnsiTheme="majorHAnsi" w:cstheme="majorBidi"/>
      <w:sz w:val="32"/>
      <w:szCs w:val="32"/>
    </w:rPr>
  </w:style>
  <w:style w:type="character" w:customStyle="1" w:styleId="a5">
    <w:name w:val="表題 (文字)"/>
    <w:basedOn w:val="a1"/>
    <w:link w:val="a4"/>
    <w:uiPriority w:val="10"/>
    <w:rsid w:val="00280327"/>
    <w:rPr>
      <w:rFonts w:asciiTheme="majorHAnsi" w:eastAsia="BIZ UDゴシック" w:hAnsiTheme="majorHAnsi" w:cstheme="majorBidi"/>
      <w:sz w:val="32"/>
      <w:szCs w:val="32"/>
    </w:rPr>
  </w:style>
  <w:style w:type="paragraph" w:styleId="a6">
    <w:name w:val="Subtitle"/>
    <w:basedOn w:val="a0"/>
    <w:next w:val="a0"/>
    <w:link w:val="a7"/>
    <w:uiPriority w:val="11"/>
    <w:qFormat/>
    <w:rsid w:val="009C0E31"/>
    <w:pPr>
      <w:jc w:val="center"/>
      <w:outlineLvl w:val="1"/>
    </w:pPr>
    <w:rPr>
      <w:rFonts w:asciiTheme="minorHAnsi" w:eastAsiaTheme="minorEastAsia"/>
      <w:sz w:val="24"/>
      <w:szCs w:val="24"/>
    </w:rPr>
  </w:style>
  <w:style w:type="character" w:customStyle="1" w:styleId="a7">
    <w:name w:val="副題 (文字)"/>
    <w:basedOn w:val="a1"/>
    <w:link w:val="a6"/>
    <w:uiPriority w:val="11"/>
    <w:rsid w:val="009C0E31"/>
    <w:rPr>
      <w:rFonts w:asciiTheme="minorHAnsi" w:eastAsiaTheme="minorEastAsia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9C0E31"/>
  </w:style>
  <w:style w:type="paragraph" w:styleId="aa">
    <w:name w:val="footer"/>
    <w:basedOn w:val="a0"/>
    <w:link w:val="ab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9C0E31"/>
  </w:style>
  <w:style w:type="table" w:styleId="ac">
    <w:name w:val="Table Grid"/>
    <w:basedOn w:val="a2"/>
    <w:uiPriority w:val="39"/>
    <w:rsid w:val="00FD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sid w:val="001C3CB8"/>
    <w:rPr>
      <w:b/>
      <w:bCs/>
    </w:rPr>
  </w:style>
  <w:style w:type="paragraph" w:styleId="ae">
    <w:name w:val="TOC Heading"/>
    <w:basedOn w:val="1"/>
    <w:next w:val="a0"/>
    <w:uiPriority w:val="39"/>
    <w:unhideWhenUsed/>
    <w:qFormat/>
    <w:rsid w:val="008C76E3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8F4646"/>
    <w:pPr>
      <w:tabs>
        <w:tab w:val="right" w:leader="dot" w:pos="9628"/>
      </w:tabs>
    </w:pPr>
    <w:rPr>
      <w:rFonts w:ascii="ＭＳ 明朝" w:eastAsia="ＭＳ 明朝" w:hAnsi="ＭＳ 明朝"/>
      <w:noProof/>
      <w:sz w:val="28"/>
      <w:szCs w:val="28"/>
    </w:rPr>
  </w:style>
  <w:style w:type="paragraph" w:styleId="21">
    <w:name w:val="toc 2"/>
    <w:basedOn w:val="a0"/>
    <w:next w:val="a0"/>
    <w:autoRedefine/>
    <w:uiPriority w:val="39"/>
    <w:unhideWhenUsed/>
    <w:rsid w:val="008C76E3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8C76E3"/>
    <w:pPr>
      <w:ind w:leftChars="200" w:left="420"/>
    </w:pPr>
  </w:style>
  <w:style w:type="character" w:styleId="af">
    <w:name w:val="Hyperlink"/>
    <w:basedOn w:val="a1"/>
    <w:uiPriority w:val="99"/>
    <w:unhideWhenUsed/>
    <w:rsid w:val="008C76E3"/>
    <w:rPr>
      <w:color w:val="0563C1" w:themeColor="hyperlink"/>
      <w:u w:val="single"/>
    </w:rPr>
  </w:style>
  <w:style w:type="character" w:styleId="af0">
    <w:name w:val="Unresolved Mention"/>
    <w:basedOn w:val="a1"/>
    <w:uiPriority w:val="99"/>
    <w:semiHidden/>
    <w:unhideWhenUsed/>
    <w:rsid w:val="002B2D23"/>
    <w:rPr>
      <w:color w:val="605E5C"/>
      <w:shd w:val="clear" w:color="auto" w:fill="E1DFDD"/>
    </w:rPr>
  </w:style>
  <w:style w:type="paragraph" w:styleId="41">
    <w:name w:val="toc 4"/>
    <w:basedOn w:val="a0"/>
    <w:next w:val="a0"/>
    <w:autoRedefine/>
    <w:uiPriority w:val="39"/>
    <w:unhideWhenUsed/>
    <w:rsid w:val="00E70511"/>
    <w:pPr>
      <w:tabs>
        <w:tab w:val="right" w:leader="dot" w:pos="9628"/>
      </w:tabs>
      <w:spacing w:line="264" w:lineRule="auto"/>
      <w:ind w:leftChars="300" w:left="630"/>
    </w:pPr>
    <w:rPr>
      <w:rFonts w:ascii="ＭＳ 明朝" w:eastAsia="ＭＳ 明朝" w:hAnsi="ＭＳ 明朝"/>
      <w:noProof/>
      <w:color w:val="FF0000"/>
      <w:szCs w:val="21"/>
    </w:rPr>
  </w:style>
  <w:style w:type="character" w:styleId="af1">
    <w:name w:val="FollowedHyperlink"/>
    <w:basedOn w:val="a1"/>
    <w:uiPriority w:val="99"/>
    <w:semiHidden/>
    <w:unhideWhenUsed/>
    <w:rsid w:val="004F29C0"/>
    <w:rPr>
      <w:color w:val="954F72" w:themeColor="followedHyperlink"/>
      <w:u w:val="single"/>
    </w:rPr>
  </w:style>
  <w:style w:type="paragraph" w:customStyle="1" w:styleId="af2">
    <w:name w:val="一太郎"/>
    <w:rsid w:val="00FE5FB0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 w:cs="ＭＳ 明朝"/>
      <w:spacing w:val="-1"/>
      <w:kern w:val="0"/>
      <w:szCs w:val="21"/>
    </w:rPr>
  </w:style>
  <w:style w:type="character" w:styleId="af3">
    <w:name w:val="annotation reference"/>
    <w:basedOn w:val="a1"/>
    <w:uiPriority w:val="99"/>
    <w:semiHidden/>
    <w:unhideWhenUsed/>
    <w:rsid w:val="004D5D32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4D5D32"/>
    <w:pPr>
      <w:jc w:val="left"/>
    </w:pPr>
  </w:style>
  <w:style w:type="character" w:customStyle="1" w:styleId="af5">
    <w:name w:val="コメント文字列 (文字)"/>
    <w:basedOn w:val="a1"/>
    <w:link w:val="af4"/>
    <w:uiPriority w:val="99"/>
    <w:rsid w:val="004D5D32"/>
    <w:rPr>
      <w:rFonts w:ascii="BIZ UD明朝 Medium" w:eastAsia="BIZ UD明朝 Medium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D5D3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4D5D32"/>
    <w:rPr>
      <w:rFonts w:ascii="BIZ UD明朝 Medium" w:eastAsia="BIZ UD明朝 Medium"/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4D5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4D5D32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Note Heading"/>
    <w:basedOn w:val="a0"/>
    <w:next w:val="a0"/>
    <w:link w:val="afb"/>
    <w:uiPriority w:val="99"/>
    <w:semiHidden/>
    <w:unhideWhenUsed/>
    <w:rsid w:val="00960049"/>
    <w:pPr>
      <w:jc w:val="center"/>
    </w:pPr>
  </w:style>
  <w:style w:type="character" w:customStyle="1" w:styleId="afb">
    <w:name w:val="記 (文字)"/>
    <w:basedOn w:val="a1"/>
    <w:link w:val="afa"/>
    <w:uiPriority w:val="99"/>
    <w:semiHidden/>
    <w:rsid w:val="00960049"/>
    <w:rPr>
      <w:rFonts w:ascii="BIZ UD明朝 Medium" w:eastAsia="BIZ UD明朝 Medium"/>
    </w:rPr>
  </w:style>
  <w:style w:type="paragraph" w:styleId="afc">
    <w:name w:val="Closing"/>
    <w:basedOn w:val="a0"/>
    <w:link w:val="afd"/>
    <w:uiPriority w:val="99"/>
    <w:semiHidden/>
    <w:unhideWhenUsed/>
    <w:rsid w:val="00960049"/>
    <w:pPr>
      <w:jc w:val="right"/>
    </w:pPr>
  </w:style>
  <w:style w:type="character" w:customStyle="1" w:styleId="afd">
    <w:name w:val="結語 (文字)"/>
    <w:basedOn w:val="a1"/>
    <w:link w:val="afc"/>
    <w:uiPriority w:val="99"/>
    <w:semiHidden/>
    <w:rsid w:val="00960049"/>
    <w:rPr>
      <w:rFonts w:ascii="BIZ UD明朝 Medium" w:eastAsia="BIZ UD明朝 Medium"/>
    </w:rPr>
  </w:style>
  <w:style w:type="paragraph" w:styleId="afe">
    <w:name w:val="Date"/>
    <w:basedOn w:val="a0"/>
    <w:next w:val="a0"/>
    <w:link w:val="aff"/>
    <w:uiPriority w:val="99"/>
    <w:semiHidden/>
    <w:unhideWhenUsed/>
    <w:rsid w:val="00894AF0"/>
  </w:style>
  <w:style w:type="character" w:customStyle="1" w:styleId="aff">
    <w:name w:val="日付 (文字)"/>
    <w:basedOn w:val="a1"/>
    <w:link w:val="afe"/>
    <w:uiPriority w:val="99"/>
    <w:semiHidden/>
    <w:rsid w:val="00894AF0"/>
    <w:rPr>
      <w:rFonts w:ascii="BIZ UD明朝 Medium" w:eastAsia="BIZ UD明朝 Medium"/>
    </w:rPr>
  </w:style>
  <w:style w:type="paragraph" w:styleId="aff0">
    <w:name w:val="Body Text Indent"/>
    <w:basedOn w:val="a0"/>
    <w:link w:val="aff1"/>
    <w:rsid w:val="008513D8"/>
    <w:pPr>
      <w:tabs>
        <w:tab w:val="left" w:pos="360"/>
        <w:tab w:val="left" w:pos="909"/>
      </w:tabs>
      <w:spacing w:line="180" w:lineRule="atLeast"/>
      <w:ind w:left="810" w:hangingChars="400" w:hanging="81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1">
    <w:name w:val="本文インデント (文字)"/>
    <w:basedOn w:val="a1"/>
    <w:link w:val="aff0"/>
    <w:rsid w:val="008513D8"/>
    <w:rPr>
      <w:rFonts w:hAnsi="ＭＳ 明朝" w:cs="Times New Roman"/>
      <w:sz w:val="22"/>
      <w:szCs w:val="20"/>
    </w:rPr>
  </w:style>
  <w:style w:type="paragraph" w:customStyle="1" w:styleId="aff2">
    <w:name w:val="章"/>
    <w:basedOn w:val="a0"/>
    <w:rsid w:val="008513D8"/>
    <w:pPr>
      <w:tabs>
        <w:tab w:val="left" w:pos="600"/>
      </w:tabs>
      <w:spacing w:line="180" w:lineRule="atLeast"/>
      <w:ind w:left="600" w:hanging="480"/>
    </w:pPr>
    <w:rPr>
      <w:rFonts w:ascii="ＭＳ 明朝" w:eastAsia="ＭＳ 明朝" w:hAnsi="Times" w:cs="Times New Roman"/>
      <w:sz w:val="22"/>
      <w:szCs w:val="20"/>
    </w:rPr>
  </w:style>
  <w:style w:type="paragraph" w:customStyle="1" w:styleId="a">
    <w:name w:val="条"/>
    <w:basedOn w:val="a0"/>
    <w:rsid w:val="008513D8"/>
    <w:pPr>
      <w:numPr>
        <w:numId w:val="4"/>
      </w:numPr>
      <w:tabs>
        <w:tab w:val="left" w:pos="840"/>
      </w:tabs>
      <w:spacing w:line="180" w:lineRule="atLeast"/>
    </w:pPr>
    <w:rPr>
      <w:rFonts w:ascii="ＭＳ 明朝" w:eastAsia="ＭＳ 明朝" w:hAnsi="Times" w:cs="Times New Roman"/>
      <w:sz w:val="22"/>
      <w:szCs w:val="20"/>
    </w:rPr>
  </w:style>
  <w:style w:type="paragraph" w:customStyle="1" w:styleId="aff3">
    <w:name w:val="（）タイトル"/>
    <w:basedOn w:val="a0"/>
    <w:rsid w:val="008513D8"/>
    <w:pPr>
      <w:tabs>
        <w:tab w:val="left" w:pos="840"/>
      </w:tabs>
      <w:spacing w:line="180" w:lineRule="atLeast"/>
      <w:ind w:left="240" w:hanging="240"/>
    </w:pPr>
    <w:rPr>
      <w:rFonts w:ascii="ＭＳ 明朝" w:eastAsia="ＭＳ 明朝" w:hAnsi="Times" w:cs="Times New Roman"/>
      <w:sz w:val="22"/>
      <w:szCs w:val="20"/>
    </w:rPr>
  </w:style>
  <w:style w:type="character" w:customStyle="1" w:styleId="22">
    <w:name w:val="本文インデント 2 (文字)"/>
    <w:basedOn w:val="a1"/>
    <w:link w:val="23"/>
    <w:semiHidden/>
    <w:rsid w:val="008513D8"/>
    <w:rPr>
      <w:rFonts w:hAnsi="Century" w:cs="Times New Roman"/>
      <w:sz w:val="22"/>
      <w:szCs w:val="24"/>
    </w:rPr>
  </w:style>
  <w:style w:type="paragraph" w:styleId="23">
    <w:name w:val="Body Text Indent 2"/>
    <w:basedOn w:val="a0"/>
    <w:link w:val="22"/>
    <w:semiHidden/>
    <w:rsid w:val="008513D8"/>
    <w:pPr>
      <w:ind w:leftChars="500" w:left="1320" w:hangingChars="100" w:hanging="220"/>
    </w:pPr>
    <w:rPr>
      <w:rFonts w:ascii="ＭＳ 明朝" w:eastAsia="ＭＳ 明朝" w:hAnsi="Century" w:cs="Times New Roman"/>
      <w:sz w:val="22"/>
      <w:szCs w:val="24"/>
    </w:rPr>
  </w:style>
  <w:style w:type="paragraph" w:customStyle="1" w:styleId="aff4">
    <w:name w:val="一太郎８/９"/>
    <w:rsid w:val="008513D8"/>
    <w:pPr>
      <w:widowControl w:val="0"/>
      <w:wordWrap w:val="0"/>
      <w:autoSpaceDE w:val="0"/>
      <w:autoSpaceDN w:val="0"/>
      <w:adjustRightInd w:val="0"/>
      <w:spacing w:line="327" w:lineRule="atLeast"/>
      <w:jc w:val="both"/>
    </w:pPr>
    <w:rPr>
      <w:rFonts w:hAnsi="Century" w:cs="Times New Roman"/>
      <w:spacing w:val="18"/>
      <w:kern w:val="0"/>
      <w:sz w:val="22"/>
    </w:rPr>
  </w:style>
  <w:style w:type="paragraph" w:styleId="aff5">
    <w:name w:val="List Paragraph"/>
    <w:basedOn w:val="a0"/>
    <w:uiPriority w:val="34"/>
    <w:qFormat/>
    <w:rsid w:val="008513D8"/>
    <w:pPr>
      <w:ind w:leftChars="400" w:left="840"/>
    </w:pPr>
    <w:rPr>
      <w:rFonts w:ascii="ＭＳ 明朝" w:eastAsia="ＭＳ 明朝" w:hAnsi="ＭＳ 明朝" w:cs="Times New Roman"/>
      <w:sz w:val="22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CD63DC"/>
    <w:pPr>
      <w:ind w:leftChars="400" w:left="840"/>
    </w:pPr>
  </w:style>
  <w:style w:type="paragraph" w:styleId="6">
    <w:name w:val="toc 6"/>
    <w:basedOn w:val="a0"/>
    <w:next w:val="a0"/>
    <w:autoRedefine/>
    <w:uiPriority w:val="39"/>
    <w:unhideWhenUsed/>
    <w:rsid w:val="008C0F86"/>
    <w:pPr>
      <w:ind w:leftChars="500" w:left="1050"/>
    </w:pPr>
    <w:rPr>
      <w:rFonts w:asciiTheme="minorHAnsi" w:eastAsiaTheme="minorEastAsia"/>
      <w14:ligatures w14:val="standardContextual"/>
    </w:rPr>
  </w:style>
  <w:style w:type="paragraph" w:styleId="7">
    <w:name w:val="toc 7"/>
    <w:basedOn w:val="a0"/>
    <w:next w:val="a0"/>
    <w:autoRedefine/>
    <w:uiPriority w:val="39"/>
    <w:unhideWhenUsed/>
    <w:rsid w:val="008C0F86"/>
    <w:pPr>
      <w:ind w:leftChars="600" w:left="1260"/>
    </w:pPr>
    <w:rPr>
      <w:rFonts w:asciiTheme="minorHAnsi" w:eastAsiaTheme="minorEastAsia"/>
      <w14:ligatures w14:val="standardContextual"/>
    </w:rPr>
  </w:style>
  <w:style w:type="paragraph" w:styleId="8">
    <w:name w:val="toc 8"/>
    <w:basedOn w:val="a0"/>
    <w:next w:val="a0"/>
    <w:autoRedefine/>
    <w:uiPriority w:val="39"/>
    <w:unhideWhenUsed/>
    <w:rsid w:val="008C0F86"/>
    <w:pPr>
      <w:ind w:leftChars="700" w:left="1470"/>
    </w:pPr>
    <w:rPr>
      <w:rFonts w:asciiTheme="minorHAnsi" w:eastAsiaTheme="minorEastAsia"/>
      <w14:ligatures w14:val="standardContextual"/>
    </w:rPr>
  </w:style>
  <w:style w:type="paragraph" w:styleId="9">
    <w:name w:val="toc 9"/>
    <w:basedOn w:val="a0"/>
    <w:next w:val="a0"/>
    <w:autoRedefine/>
    <w:uiPriority w:val="39"/>
    <w:unhideWhenUsed/>
    <w:rsid w:val="008C0F86"/>
    <w:pPr>
      <w:ind w:leftChars="800" w:left="1680"/>
    </w:pPr>
    <w:rPr>
      <w:rFonts w:asciiTheme="minorHAnsi" w:eastAsiaTheme="minorEastAsi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B4B2-5F2E-4779-82B3-0FF5FBA3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埼玉県</cp:lastModifiedBy>
  <cp:revision>14</cp:revision>
  <cp:lastPrinted>2025-03-12T07:38:00Z</cp:lastPrinted>
  <dcterms:created xsi:type="dcterms:W3CDTF">2025-03-13T08:18:00Z</dcterms:created>
  <dcterms:modified xsi:type="dcterms:W3CDTF">2025-11-28T04:57:00Z</dcterms:modified>
</cp:coreProperties>
</file>