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8193" w14:textId="77777777" w:rsidR="00C60C15" w:rsidRPr="00D71A04" w:rsidRDefault="00C60C15" w:rsidP="00C60C15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臨時休業報告書</w:t>
      </w:r>
    </w:p>
    <w:p w14:paraId="258AD386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9E17D77" w14:textId="77777777" w:rsidR="00C60C15" w:rsidRPr="00D71A04" w:rsidRDefault="00C60C15" w:rsidP="00C60C15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3A972A81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54465C65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2A537E1D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019D5D5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5A2D282A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116AC0A8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476DA800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54D2DFF7" w14:textId="77777777" w:rsidR="00C60C15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38E6EA03" w14:textId="77777777" w:rsidR="00C60C15" w:rsidRPr="00F219CA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DAC426B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このことについて、私立学校法第６条の規定に基づき報告します。</w:t>
      </w:r>
    </w:p>
    <w:p w14:paraId="247CC7BB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2072800" w14:textId="77777777" w:rsidR="00C60C15" w:rsidRPr="00D71A04" w:rsidRDefault="00C60C15" w:rsidP="00C60C15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47966463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F960261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臨時休業の区分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8640"/>
      </w:tblGrid>
      <w:tr w:rsidR="00C60C15" w:rsidRPr="00D71A04" w14:paraId="43372AA4" w14:textId="77777777" w:rsidTr="00570080">
        <w:trPr>
          <w:trHeight w:val="429"/>
        </w:trPr>
        <w:tc>
          <w:tcPr>
            <w:tcW w:w="709" w:type="dxa"/>
            <w:vAlign w:val="center"/>
          </w:tcPr>
          <w:p w14:paraId="68E629F6" w14:textId="77777777" w:rsidR="00C60C15" w:rsidRPr="00D71A04" w:rsidRDefault="00C60C15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640" w:type="dxa"/>
            <w:vAlign w:val="center"/>
          </w:tcPr>
          <w:p w14:paraId="60E4C3C4" w14:textId="77777777" w:rsidR="00C60C15" w:rsidRPr="00D71A04" w:rsidRDefault="00C60C15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学校保健安全法第20条に基づく感染症の予防上必要な臨時休業</w:t>
            </w:r>
          </w:p>
        </w:tc>
      </w:tr>
      <w:tr w:rsidR="00C60C15" w:rsidRPr="00D71A04" w14:paraId="7AAD5BCB" w14:textId="77777777" w:rsidTr="00570080">
        <w:trPr>
          <w:trHeight w:val="429"/>
        </w:trPr>
        <w:tc>
          <w:tcPr>
            <w:tcW w:w="709" w:type="dxa"/>
            <w:vAlign w:val="center"/>
          </w:tcPr>
          <w:p w14:paraId="366BB9C2" w14:textId="77777777" w:rsidR="00C60C15" w:rsidRPr="00D71A04" w:rsidRDefault="00C60C15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640" w:type="dxa"/>
            <w:vAlign w:val="center"/>
          </w:tcPr>
          <w:p w14:paraId="5DC21BB2" w14:textId="77777777" w:rsidR="00C60C15" w:rsidRPr="00D71A04" w:rsidRDefault="00C60C15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台風、大雪等の非常変災その他急迫の事情による臨時休業</w:t>
            </w:r>
          </w:p>
        </w:tc>
      </w:tr>
    </w:tbl>
    <w:p w14:paraId="67A77CAB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※該当するものに○を付けてください。</w:t>
      </w:r>
    </w:p>
    <w:p w14:paraId="1F66AB20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0BFBFE5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臨時休業の理由</w:t>
      </w:r>
    </w:p>
    <w:p w14:paraId="173182CB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（詳しく記載してください。）</w:t>
      </w:r>
    </w:p>
    <w:p w14:paraId="61736DFA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44EED8F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臨時休業の指示年月日</w:t>
      </w:r>
    </w:p>
    <w:p w14:paraId="02FC4358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22B049E2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00F1E72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臨時休業をした学年、学級及び園児数並びに臨時休業期間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1276"/>
        <w:gridCol w:w="1276"/>
        <w:gridCol w:w="1276"/>
        <w:gridCol w:w="3537"/>
      </w:tblGrid>
      <w:tr w:rsidR="00C60C15" w:rsidRPr="00D71A04" w14:paraId="48AD8932" w14:textId="77777777" w:rsidTr="00570080">
        <w:trPr>
          <w:trHeight w:val="397"/>
        </w:trPr>
        <w:tc>
          <w:tcPr>
            <w:tcW w:w="992" w:type="dxa"/>
            <w:vMerge w:val="restart"/>
            <w:vAlign w:val="center"/>
          </w:tcPr>
          <w:p w14:paraId="3F0FE6DD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学年</w:t>
            </w:r>
          </w:p>
        </w:tc>
        <w:tc>
          <w:tcPr>
            <w:tcW w:w="992" w:type="dxa"/>
            <w:vMerge w:val="restart"/>
            <w:vAlign w:val="center"/>
          </w:tcPr>
          <w:p w14:paraId="601871E4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学級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24D62E38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園児数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47B7CD85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37" w:type="dxa"/>
            <w:vMerge w:val="restart"/>
            <w:vAlign w:val="center"/>
          </w:tcPr>
          <w:p w14:paraId="7154437A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臨時休業期間</w:t>
            </w:r>
          </w:p>
        </w:tc>
      </w:tr>
      <w:tr w:rsidR="00C60C15" w:rsidRPr="00D71A04" w14:paraId="383E1278" w14:textId="77777777" w:rsidTr="00570080">
        <w:trPr>
          <w:trHeight w:val="397"/>
        </w:trPr>
        <w:tc>
          <w:tcPr>
            <w:tcW w:w="992" w:type="dxa"/>
            <w:vMerge/>
            <w:vAlign w:val="center"/>
          </w:tcPr>
          <w:p w14:paraId="44750FF7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9F25789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411516AF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1141156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うち、男</w:t>
            </w:r>
          </w:p>
        </w:tc>
        <w:tc>
          <w:tcPr>
            <w:tcW w:w="1276" w:type="dxa"/>
            <w:vAlign w:val="center"/>
          </w:tcPr>
          <w:p w14:paraId="59EA014F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うち、女</w:t>
            </w:r>
          </w:p>
        </w:tc>
        <w:tc>
          <w:tcPr>
            <w:tcW w:w="3537" w:type="dxa"/>
            <w:vMerge/>
          </w:tcPr>
          <w:p w14:paraId="01411137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60C15" w:rsidRPr="00D71A04" w14:paraId="66D36B15" w14:textId="77777777" w:rsidTr="00570080">
        <w:trPr>
          <w:trHeight w:val="397"/>
        </w:trPr>
        <w:tc>
          <w:tcPr>
            <w:tcW w:w="992" w:type="dxa"/>
            <w:vAlign w:val="center"/>
          </w:tcPr>
          <w:p w14:paraId="405754DF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15FB4B1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FA3E7A7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vAlign w:val="center"/>
          </w:tcPr>
          <w:p w14:paraId="4DFAED86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vAlign w:val="center"/>
          </w:tcPr>
          <w:p w14:paraId="2E771143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3537" w:type="dxa"/>
            <w:vAlign w:val="center"/>
          </w:tcPr>
          <w:p w14:paraId="28DDFA2D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○年○月○日～○年○月○日</w:t>
            </w:r>
          </w:p>
        </w:tc>
      </w:tr>
      <w:tr w:rsidR="00C60C15" w:rsidRPr="00D71A04" w14:paraId="420F3850" w14:textId="77777777" w:rsidTr="00570080">
        <w:trPr>
          <w:trHeight w:val="397"/>
        </w:trPr>
        <w:tc>
          <w:tcPr>
            <w:tcW w:w="992" w:type="dxa"/>
            <w:vAlign w:val="center"/>
          </w:tcPr>
          <w:p w14:paraId="57C0038E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C55533F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06790F8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vAlign w:val="center"/>
          </w:tcPr>
          <w:p w14:paraId="50316850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vAlign w:val="center"/>
          </w:tcPr>
          <w:p w14:paraId="127BA666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3537" w:type="dxa"/>
            <w:vAlign w:val="center"/>
          </w:tcPr>
          <w:p w14:paraId="2CAB48A9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○年○月○日～○年○月○日</w:t>
            </w:r>
          </w:p>
        </w:tc>
      </w:tr>
      <w:tr w:rsidR="00C60C15" w:rsidRPr="00D71A04" w14:paraId="0CDCF303" w14:textId="77777777" w:rsidTr="00570080">
        <w:trPr>
          <w:trHeight w:val="397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F02263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641B31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73D781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1F4C41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BD0BAA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17755F7D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○年○月○日～○年○月○日</w:t>
            </w:r>
          </w:p>
        </w:tc>
      </w:tr>
      <w:tr w:rsidR="00C60C15" w:rsidRPr="00D71A04" w14:paraId="4C6C8413" w14:textId="77777777" w:rsidTr="00570080">
        <w:trPr>
          <w:trHeight w:val="397"/>
        </w:trPr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3638133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B604376" w14:textId="77777777" w:rsidR="00C60C15" w:rsidRPr="00D71A04" w:rsidRDefault="00C60C15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7090013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F54BCA1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0D563A0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3537" w:type="dxa"/>
            <w:tcBorders>
              <w:bottom w:val="double" w:sz="4" w:space="0" w:color="auto"/>
            </w:tcBorders>
            <w:vAlign w:val="center"/>
          </w:tcPr>
          <w:p w14:paraId="255BC39F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○年○月○日～○年○月○日</w:t>
            </w:r>
          </w:p>
        </w:tc>
      </w:tr>
      <w:tr w:rsidR="00C60C15" w:rsidRPr="00D71A04" w14:paraId="13327A9D" w14:textId="77777777" w:rsidTr="00570080">
        <w:trPr>
          <w:trHeight w:val="397"/>
        </w:trPr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14:paraId="7A13BA85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1E7768D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7BBF158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0266295" w14:textId="77777777" w:rsidR="00C60C15" w:rsidRPr="00D71A04" w:rsidRDefault="00C60C15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3537" w:type="dxa"/>
            <w:tcBorders>
              <w:top w:val="double" w:sz="4" w:space="0" w:color="auto"/>
            </w:tcBorders>
            <w:vAlign w:val="center"/>
          </w:tcPr>
          <w:p w14:paraId="6BA0CF02" w14:textId="77777777" w:rsidR="00C60C15" w:rsidRPr="00D71A04" w:rsidRDefault="00C60C15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－</w:t>
            </w:r>
          </w:p>
        </w:tc>
      </w:tr>
    </w:tbl>
    <w:p w14:paraId="12968851" w14:textId="77777777" w:rsidR="00C60C15" w:rsidRPr="00D71A04" w:rsidRDefault="00C60C15" w:rsidP="00C60C15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3F85681" w14:textId="77777777" w:rsidR="00C60C15" w:rsidRPr="00D71A04" w:rsidRDefault="00C60C15" w:rsidP="00C60C15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５　その他参考事項</w:t>
      </w:r>
    </w:p>
    <w:p w14:paraId="59A17CAC" w14:textId="75B55FBD" w:rsidR="007F3279" w:rsidRPr="00C60C15" w:rsidRDefault="00F219CA" w:rsidP="00C60C15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6D783" wp14:editId="6F7D26D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B79601" w14:textId="77777777" w:rsidR="00F219CA" w:rsidRPr="00F61B2F" w:rsidRDefault="00F219CA" w:rsidP="00F219C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0802956F" w14:textId="77777777" w:rsidR="00F219CA" w:rsidRPr="00F61B2F" w:rsidRDefault="00F219CA" w:rsidP="00F219C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F61B2F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F61B2F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F61B2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662B7A8B" w14:textId="77777777" w:rsidR="00F219CA" w:rsidRPr="00F61B2F" w:rsidRDefault="00F219CA" w:rsidP="00F219C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2D0921AE" w14:textId="77777777" w:rsidR="00F219CA" w:rsidRPr="00F61B2F" w:rsidRDefault="00F219CA" w:rsidP="00F219CA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F6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6D7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72B79601" w14:textId="77777777" w:rsidR="00F219CA" w:rsidRPr="00F61B2F" w:rsidRDefault="00F219CA" w:rsidP="00F219C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0802956F" w14:textId="77777777" w:rsidR="00F219CA" w:rsidRPr="00F61B2F" w:rsidRDefault="00F219CA" w:rsidP="00F219C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F61B2F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F61B2F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F61B2F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662B7A8B" w14:textId="77777777" w:rsidR="00F219CA" w:rsidRPr="00F61B2F" w:rsidRDefault="00F219CA" w:rsidP="00F219C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2D0921AE" w14:textId="77777777" w:rsidR="00F219CA" w:rsidRPr="00F61B2F" w:rsidRDefault="00F219CA" w:rsidP="00F219CA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F61B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C60C15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7FD2" w14:textId="77777777" w:rsidR="002C04D4" w:rsidRDefault="002C04D4" w:rsidP="009C0E31">
      <w:r>
        <w:separator/>
      </w:r>
    </w:p>
    <w:p w14:paraId="182C3E95" w14:textId="77777777" w:rsidR="002C04D4" w:rsidRDefault="002C04D4"/>
  </w:endnote>
  <w:endnote w:type="continuationSeparator" w:id="0">
    <w:p w14:paraId="1397D763" w14:textId="77777777" w:rsidR="002C04D4" w:rsidRDefault="002C04D4" w:rsidP="009C0E31">
      <w:r>
        <w:continuationSeparator/>
      </w:r>
    </w:p>
    <w:p w14:paraId="432EB1EE" w14:textId="77777777" w:rsidR="002C04D4" w:rsidRDefault="002C0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E9C3" w14:textId="77777777" w:rsidR="002C04D4" w:rsidRDefault="002C04D4" w:rsidP="009C0E31">
      <w:r>
        <w:separator/>
      </w:r>
    </w:p>
    <w:p w14:paraId="6F54D2A7" w14:textId="77777777" w:rsidR="002C04D4" w:rsidRDefault="002C04D4"/>
  </w:footnote>
  <w:footnote w:type="continuationSeparator" w:id="0">
    <w:p w14:paraId="4ECB2347" w14:textId="77777777" w:rsidR="002C04D4" w:rsidRDefault="002C04D4" w:rsidP="009C0E31">
      <w:r>
        <w:continuationSeparator/>
      </w:r>
    </w:p>
    <w:p w14:paraId="62154ABC" w14:textId="77777777" w:rsidR="002C04D4" w:rsidRDefault="002C0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3030" w14:textId="0A5D74F2" w:rsidR="00F219CA" w:rsidRDefault="00F219CA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様式第22号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A4A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31E4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04D4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249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49B9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4D09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19B5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1711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6E86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49F6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0C15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57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0779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19C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B2F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7B3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12</cp:revision>
  <cp:lastPrinted>2025-03-12T07:38:00Z</cp:lastPrinted>
  <dcterms:created xsi:type="dcterms:W3CDTF">2025-03-13T08:18:00Z</dcterms:created>
  <dcterms:modified xsi:type="dcterms:W3CDTF">2025-11-28T04:55:00Z</dcterms:modified>
</cp:coreProperties>
</file>