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C6AE" w14:textId="77777777" w:rsidR="00C149F6" w:rsidRPr="00D71A04" w:rsidRDefault="00C149F6" w:rsidP="00C149F6">
      <w:pPr>
        <w:spacing w:line="288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園長採用届</w:t>
      </w:r>
    </w:p>
    <w:p w14:paraId="7F39E875" w14:textId="77777777" w:rsidR="00C149F6" w:rsidRPr="00D71A04" w:rsidRDefault="00C149F6" w:rsidP="00C149F6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6B97DC3E" w14:textId="77777777" w:rsidR="00C149F6" w:rsidRPr="00D71A04" w:rsidRDefault="00C149F6" w:rsidP="00C149F6">
      <w:pPr>
        <w:spacing w:line="288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3BE92D96" w14:textId="77777777" w:rsidR="00C149F6" w:rsidRPr="00D71A04" w:rsidRDefault="00C149F6" w:rsidP="00C149F6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7B869F17" w14:textId="77777777" w:rsidR="00C149F6" w:rsidRPr="00D71A04" w:rsidRDefault="00C149F6" w:rsidP="00C149F6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7692401F" w14:textId="77777777" w:rsidR="00C149F6" w:rsidRPr="00D71A04" w:rsidRDefault="00C149F6" w:rsidP="00C149F6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63B2CE62" w14:textId="77777777" w:rsidR="00C149F6" w:rsidRPr="00D71A04" w:rsidRDefault="00C149F6" w:rsidP="00C149F6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所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地</w:t>
      </w:r>
      <w:r w:rsidRPr="00D71A04">
        <w:rPr>
          <w:rFonts w:ascii="ＭＳ 明朝" w:eastAsia="ＭＳ 明朝" w:hAnsi="ＭＳ 明朝"/>
          <w:color w:val="000000" w:themeColor="text1"/>
        </w:rPr>
        <w:t xml:space="preserve">　○○市○○町○○丁目○○番</w:t>
      </w:r>
    </w:p>
    <w:p w14:paraId="5DA47FCF" w14:textId="77777777" w:rsidR="00C149F6" w:rsidRPr="00D71A04" w:rsidRDefault="00C149F6" w:rsidP="00C149F6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○○○○幼稚園設置者</w:t>
      </w:r>
    </w:p>
    <w:p w14:paraId="0AC80BDB" w14:textId="77777777" w:rsidR="00C149F6" w:rsidRPr="00D71A04" w:rsidRDefault="00C149F6" w:rsidP="00C149F6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設置者名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377B9A5D" w14:textId="77777777" w:rsidR="00C149F6" w:rsidRPr="00D71A04" w:rsidRDefault="00C149F6" w:rsidP="00C149F6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代表者名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1BDDB868" w14:textId="77777777" w:rsidR="00C149F6" w:rsidRPr="00D71A04" w:rsidRDefault="00C149F6" w:rsidP="00C149F6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電話番号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217C3878" w14:textId="77777777" w:rsidR="00A043B6" w:rsidRPr="00A043B6" w:rsidRDefault="00A043B6" w:rsidP="00C149F6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00FE3434" w14:textId="77777777" w:rsidR="00C149F6" w:rsidRPr="00D71A04" w:rsidRDefault="00C149F6" w:rsidP="00C149F6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このたび、</w:t>
      </w:r>
      <w:r w:rsidRPr="00D71A04">
        <w:rPr>
          <w:rFonts w:ascii="ＭＳ 明朝" w:eastAsia="ＭＳ 明朝" w:hAnsi="ＭＳ 明朝" w:hint="eastAsia"/>
          <w:color w:val="000000" w:themeColor="text1"/>
        </w:rPr>
        <w:t>○○幼稚園の園長を採用したので</w:t>
      </w:r>
      <w:r w:rsidRPr="00D71A04">
        <w:rPr>
          <w:rFonts w:ascii="ＭＳ 明朝" w:eastAsia="ＭＳ 明朝" w:hAnsi="ＭＳ 明朝"/>
          <w:color w:val="000000" w:themeColor="text1"/>
        </w:rPr>
        <w:t>、</w:t>
      </w:r>
      <w:r w:rsidRPr="00D71A04">
        <w:rPr>
          <w:rFonts w:ascii="ＭＳ 明朝" w:eastAsia="ＭＳ 明朝" w:hAnsi="ＭＳ 明朝" w:hint="eastAsia"/>
          <w:color w:val="000000" w:themeColor="text1"/>
        </w:rPr>
        <w:t>学校教育法</w:t>
      </w:r>
      <w:r w:rsidRPr="00D71A04">
        <w:rPr>
          <w:rFonts w:ascii="ＭＳ 明朝" w:eastAsia="ＭＳ 明朝" w:hAnsi="ＭＳ 明朝"/>
          <w:color w:val="000000" w:themeColor="text1"/>
        </w:rPr>
        <w:t>第</w:t>
      </w:r>
      <w:r w:rsidRPr="00D71A04">
        <w:rPr>
          <w:rFonts w:ascii="ＭＳ 明朝" w:eastAsia="ＭＳ 明朝" w:hAnsi="ＭＳ 明朝" w:hint="eastAsia"/>
          <w:color w:val="000000" w:themeColor="text1"/>
        </w:rPr>
        <w:t>10</w:t>
      </w:r>
      <w:r w:rsidRPr="00D71A04">
        <w:rPr>
          <w:rFonts w:ascii="ＭＳ 明朝" w:eastAsia="ＭＳ 明朝" w:hAnsi="ＭＳ 明朝"/>
          <w:color w:val="000000" w:themeColor="text1"/>
        </w:rPr>
        <w:t>条</w:t>
      </w:r>
      <w:r w:rsidRPr="00D71A04">
        <w:rPr>
          <w:rFonts w:ascii="ＭＳ 明朝" w:eastAsia="ＭＳ 明朝" w:hAnsi="ＭＳ 明朝" w:hint="eastAsia"/>
          <w:color w:val="000000" w:themeColor="text1"/>
        </w:rPr>
        <w:t>の規定に基づき、関係書類を添えて届け出ます。</w:t>
      </w:r>
    </w:p>
    <w:p w14:paraId="33256D02" w14:textId="77777777" w:rsidR="00C149F6" w:rsidRPr="00D71A04" w:rsidRDefault="00C149F6" w:rsidP="00C149F6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3DD3AF75" w14:textId="77777777" w:rsidR="00C149F6" w:rsidRPr="00D71A04" w:rsidRDefault="00C149F6" w:rsidP="00C149F6">
      <w:pPr>
        <w:spacing w:line="288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7CFEF6A7" w14:textId="77777777" w:rsidR="00C149F6" w:rsidRPr="00D71A04" w:rsidRDefault="00C149F6" w:rsidP="00C149F6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C49506A" w14:textId="77777777" w:rsidR="00C149F6" w:rsidRPr="00D71A04" w:rsidRDefault="00C149F6" w:rsidP="00C149F6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採用した園長について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0"/>
      </w:tblGrid>
      <w:tr w:rsidR="00C149F6" w:rsidRPr="00D71A04" w14:paraId="6A62B861" w14:textId="77777777" w:rsidTr="00570080">
        <w:trPr>
          <w:trHeight w:val="397"/>
        </w:trPr>
        <w:tc>
          <w:tcPr>
            <w:tcW w:w="3969" w:type="dxa"/>
            <w:vAlign w:val="center"/>
          </w:tcPr>
          <w:p w14:paraId="039ED425" w14:textId="77777777" w:rsidR="00C149F6" w:rsidRPr="00D71A04" w:rsidRDefault="00C149F6" w:rsidP="005700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(</w:t>
            </w:r>
            <w:r w:rsidRPr="00D71A04">
              <w:rPr>
                <w:rFonts w:ascii="ＭＳ 明朝" w:eastAsia="ＭＳ 明朝" w:hAnsi="ＭＳ 明朝"/>
                <w:color w:val="000000" w:themeColor="text1"/>
              </w:rPr>
              <w:t>1)</w:t>
            </w: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 xml:space="preserve">　氏名</w:t>
            </w:r>
          </w:p>
        </w:tc>
        <w:tc>
          <w:tcPr>
            <w:tcW w:w="5380" w:type="dxa"/>
            <w:vAlign w:val="center"/>
          </w:tcPr>
          <w:p w14:paraId="7F3D368D" w14:textId="77777777" w:rsidR="00C149F6" w:rsidRPr="00D71A04" w:rsidRDefault="00C149F6" w:rsidP="005700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149F6" w:rsidRPr="00D71A04" w14:paraId="2AC01790" w14:textId="77777777" w:rsidTr="00570080">
        <w:trPr>
          <w:trHeight w:val="397"/>
        </w:trPr>
        <w:tc>
          <w:tcPr>
            <w:tcW w:w="3969" w:type="dxa"/>
            <w:vAlign w:val="center"/>
          </w:tcPr>
          <w:p w14:paraId="68485680" w14:textId="77777777" w:rsidR="00C149F6" w:rsidRPr="00D71A04" w:rsidRDefault="00C149F6" w:rsidP="005700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(</w:t>
            </w:r>
            <w:r w:rsidRPr="00D71A04">
              <w:rPr>
                <w:rFonts w:ascii="ＭＳ 明朝" w:eastAsia="ＭＳ 明朝" w:hAnsi="ＭＳ 明朝"/>
                <w:color w:val="000000" w:themeColor="text1"/>
              </w:rPr>
              <w:t>2)</w:t>
            </w: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 xml:space="preserve">　専任・兼任の別</w:t>
            </w:r>
          </w:p>
        </w:tc>
        <w:tc>
          <w:tcPr>
            <w:tcW w:w="5380" w:type="dxa"/>
            <w:vAlign w:val="center"/>
          </w:tcPr>
          <w:p w14:paraId="3A2B509B" w14:textId="77777777" w:rsidR="00C149F6" w:rsidRPr="00D71A04" w:rsidRDefault="00C149F6" w:rsidP="005700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149F6" w:rsidRPr="00D71A04" w14:paraId="3168FE47" w14:textId="77777777" w:rsidTr="00570080">
        <w:trPr>
          <w:trHeight w:val="397"/>
        </w:trPr>
        <w:tc>
          <w:tcPr>
            <w:tcW w:w="3969" w:type="dxa"/>
            <w:vAlign w:val="center"/>
          </w:tcPr>
          <w:p w14:paraId="2654AD35" w14:textId="77777777" w:rsidR="00C149F6" w:rsidRPr="00D71A04" w:rsidRDefault="00C149F6" w:rsidP="005700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(</w:t>
            </w:r>
            <w:r w:rsidRPr="00D71A04">
              <w:rPr>
                <w:rFonts w:ascii="ＭＳ 明朝" w:eastAsia="ＭＳ 明朝" w:hAnsi="ＭＳ 明朝"/>
                <w:color w:val="000000" w:themeColor="text1"/>
              </w:rPr>
              <w:t>3)</w:t>
            </w: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 xml:space="preserve">　免許状の種類（該当の場合のみ）</w:t>
            </w:r>
          </w:p>
        </w:tc>
        <w:tc>
          <w:tcPr>
            <w:tcW w:w="5380" w:type="dxa"/>
            <w:vAlign w:val="center"/>
          </w:tcPr>
          <w:p w14:paraId="19857F15" w14:textId="77777777" w:rsidR="00C149F6" w:rsidRPr="00D71A04" w:rsidRDefault="00C149F6" w:rsidP="005700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149F6" w:rsidRPr="00D71A04" w14:paraId="40155602" w14:textId="77777777" w:rsidTr="00570080">
        <w:trPr>
          <w:trHeight w:val="397"/>
        </w:trPr>
        <w:tc>
          <w:tcPr>
            <w:tcW w:w="3969" w:type="dxa"/>
            <w:vAlign w:val="center"/>
          </w:tcPr>
          <w:p w14:paraId="23EFC5BB" w14:textId="77777777" w:rsidR="00C149F6" w:rsidRPr="00D71A04" w:rsidRDefault="00C149F6" w:rsidP="0057008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(</w:t>
            </w:r>
            <w:r w:rsidRPr="00D71A04">
              <w:rPr>
                <w:rFonts w:ascii="ＭＳ 明朝" w:eastAsia="ＭＳ 明朝" w:hAnsi="ＭＳ 明朝"/>
                <w:color w:val="000000" w:themeColor="text1"/>
              </w:rPr>
              <w:t>4)</w:t>
            </w: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 xml:space="preserve">　採用年月日</w:t>
            </w:r>
          </w:p>
        </w:tc>
        <w:tc>
          <w:tcPr>
            <w:tcW w:w="5380" w:type="dxa"/>
            <w:vAlign w:val="center"/>
          </w:tcPr>
          <w:p w14:paraId="40816BE7" w14:textId="77777777" w:rsidR="00C149F6" w:rsidRPr="00D71A04" w:rsidRDefault="00C149F6" w:rsidP="0057008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D916372" w14:textId="77777777" w:rsidR="00C149F6" w:rsidRPr="00D71A04" w:rsidRDefault="00C149F6" w:rsidP="00C149F6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1DA0C24A" w14:textId="77777777" w:rsidR="00C149F6" w:rsidRPr="00D71A04" w:rsidRDefault="00C149F6" w:rsidP="00C149F6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添付書類</w:t>
      </w:r>
    </w:p>
    <w:p w14:paraId="3B4A5B5D" w14:textId="77777777" w:rsidR="00C149F6" w:rsidRPr="00D71A04" w:rsidRDefault="00C149F6" w:rsidP="00C149F6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 xml:space="preserve"> (1)　履歴書（現在までの職歴が記載されているもの）</w:t>
      </w:r>
    </w:p>
    <w:p w14:paraId="2E9FC764" w14:textId="77777777" w:rsidR="00C149F6" w:rsidRPr="00D71A04" w:rsidRDefault="00C149F6" w:rsidP="00C149F6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 xml:space="preserve"> (</w:t>
      </w:r>
      <w:r w:rsidRPr="00D71A04">
        <w:rPr>
          <w:rFonts w:ascii="ＭＳ 明朝" w:eastAsia="ＭＳ 明朝" w:hAnsi="ＭＳ 明朝" w:hint="eastAsia"/>
          <w:color w:val="000000" w:themeColor="text1"/>
        </w:rPr>
        <w:t>2</w:t>
      </w:r>
      <w:r w:rsidRPr="00D71A04">
        <w:rPr>
          <w:rFonts w:ascii="ＭＳ 明朝" w:eastAsia="ＭＳ 明朝" w:hAnsi="ＭＳ 明朝"/>
          <w:color w:val="000000" w:themeColor="text1"/>
        </w:rPr>
        <w:t>)　学校教育法第９条各号に該当していないことを証する書類</w:t>
      </w:r>
    </w:p>
    <w:p w14:paraId="42B1218B" w14:textId="77777777" w:rsidR="00C149F6" w:rsidRPr="00D71A04" w:rsidRDefault="00C149F6" w:rsidP="00C149F6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 xml:space="preserve"> (</w:t>
      </w:r>
      <w:r w:rsidRPr="00D71A04">
        <w:rPr>
          <w:rFonts w:ascii="ＭＳ 明朝" w:eastAsia="ＭＳ 明朝" w:hAnsi="ＭＳ 明朝" w:hint="eastAsia"/>
          <w:color w:val="000000" w:themeColor="text1"/>
        </w:rPr>
        <w:t>3</w:t>
      </w:r>
      <w:r w:rsidRPr="00D71A04">
        <w:rPr>
          <w:rFonts w:ascii="ＭＳ 明朝" w:eastAsia="ＭＳ 明朝" w:hAnsi="ＭＳ 明朝"/>
          <w:color w:val="000000" w:themeColor="text1"/>
        </w:rPr>
        <w:t>)　５年以上又は10年以上教育に関する職にあったことを証する書類</w:t>
      </w:r>
    </w:p>
    <w:p w14:paraId="20609FA6" w14:textId="77777777" w:rsidR="00C149F6" w:rsidRPr="00D71A04" w:rsidRDefault="00C149F6" w:rsidP="00C149F6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ア　園長となる幼稚園において経験がある場合は、幼稚園の設置者による勤務証明</w:t>
      </w:r>
    </w:p>
    <w:p w14:paraId="35D96817" w14:textId="77777777" w:rsidR="00C149F6" w:rsidRPr="00D71A04" w:rsidRDefault="00C149F6" w:rsidP="00C149F6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イ　他の私立学校の教職員だった場合は、当該学校設置者による勤務証明</w:t>
      </w:r>
    </w:p>
    <w:p w14:paraId="707B0A74" w14:textId="77777777" w:rsidR="00C149F6" w:rsidRPr="00D71A04" w:rsidRDefault="00C149F6" w:rsidP="00C149F6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ウ　公立学校の教職員だった場合は、教育委員会の在職証明書</w:t>
      </w:r>
    </w:p>
    <w:p w14:paraId="3B4CE4A6" w14:textId="77777777" w:rsidR="00C149F6" w:rsidRPr="00D71A04" w:rsidRDefault="00C149F6" w:rsidP="00C149F6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 xml:space="preserve"> (</w:t>
      </w:r>
      <w:r w:rsidRPr="00D71A04">
        <w:rPr>
          <w:rFonts w:ascii="ＭＳ 明朝" w:eastAsia="ＭＳ 明朝" w:hAnsi="ＭＳ 明朝" w:hint="eastAsia"/>
          <w:color w:val="000000" w:themeColor="text1"/>
        </w:rPr>
        <w:t>4</w:t>
      </w:r>
      <w:r w:rsidRPr="00D71A04">
        <w:rPr>
          <w:rFonts w:ascii="ＭＳ 明朝" w:eastAsia="ＭＳ 明朝" w:hAnsi="ＭＳ 明朝"/>
          <w:color w:val="000000" w:themeColor="text1"/>
        </w:rPr>
        <w:t>)　前園長の退職願の写し（</w:t>
      </w:r>
      <w:r w:rsidRPr="00D71A04">
        <w:rPr>
          <w:rFonts w:ascii="ＭＳ 明朝" w:eastAsia="ＭＳ 明朝" w:hAnsi="ＭＳ 明朝" w:hint="eastAsia"/>
          <w:color w:val="000000" w:themeColor="text1"/>
        </w:rPr>
        <w:t>該当の場合</w:t>
      </w:r>
      <w:r w:rsidRPr="00D71A04">
        <w:rPr>
          <w:rFonts w:ascii="ＭＳ 明朝" w:eastAsia="ＭＳ 明朝" w:hAnsi="ＭＳ 明朝"/>
          <w:color w:val="000000" w:themeColor="text1"/>
        </w:rPr>
        <w:t>）</w:t>
      </w:r>
    </w:p>
    <w:p w14:paraId="0FEC8C59" w14:textId="77777777" w:rsidR="00C149F6" w:rsidRPr="00D71A04" w:rsidRDefault="00C149F6" w:rsidP="00C149F6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 xml:space="preserve"> (</w:t>
      </w:r>
      <w:r w:rsidRPr="00D71A04">
        <w:rPr>
          <w:rFonts w:ascii="ＭＳ 明朝" w:eastAsia="ＭＳ 明朝" w:hAnsi="ＭＳ 明朝" w:hint="eastAsia"/>
          <w:color w:val="000000" w:themeColor="text1"/>
        </w:rPr>
        <w:t>5</w:t>
      </w:r>
      <w:r w:rsidRPr="00D71A04">
        <w:rPr>
          <w:rFonts w:ascii="ＭＳ 明朝" w:eastAsia="ＭＳ 明朝" w:hAnsi="ＭＳ 明朝"/>
          <w:color w:val="000000" w:themeColor="text1"/>
        </w:rPr>
        <w:t>)　教育職員免許状の写し（</w:t>
      </w:r>
      <w:r w:rsidRPr="00D71A04">
        <w:rPr>
          <w:rFonts w:ascii="ＭＳ 明朝" w:eastAsia="ＭＳ 明朝" w:hAnsi="ＭＳ 明朝" w:hint="eastAsia"/>
          <w:color w:val="000000" w:themeColor="text1"/>
        </w:rPr>
        <w:t>該当の場合</w:t>
      </w:r>
      <w:r w:rsidRPr="00D71A04">
        <w:rPr>
          <w:rFonts w:ascii="ＭＳ 明朝" w:eastAsia="ＭＳ 明朝" w:hAnsi="ＭＳ 明朝"/>
          <w:color w:val="000000" w:themeColor="text1"/>
        </w:rPr>
        <w:t>）</w:t>
      </w:r>
    </w:p>
    <w:p w14:paraId="00D0F639" w14:textId="77777777" w:rsidR="00C149F6" w:rsidRPr="00D71A04" w:rsidRDefault="00C149F6" w:rsidP="00C149F6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 xml:space="preserve"> (</w:t>
      </w:r>
      <w:r w:rsidRPr="00D71A04">
        <w:rPr>
          <w:rFonts w:ascii="ＭＳ 明朝" w:eastAsia="ＭＳ 明朝" w:hAnsi="ＭＳ 明朝" w:hint="eastAsia"/>
          <w:color w:val="000000" w:themeColor="text1"/>
        </w:rPr>
        <w:t>6</w:t>
      </w:r>
      <w:r w:rsidRPr="00D71A04">
        <w:rPr>
          <w:rFonts w:ascii="ＭＳ 明朝" w:eastAsia="ＭＳ 明朝" w:hAnsi="ＭＳ 明朝"/>
          <w:color w:val="000000" w:themeColor="text1"/>
        </w:rPr>
        <w:t>)　評議員会議事録の写し（学校法人の場合）</w:t>
      </w:r>
    </w:p>
    <w:p w14:paraId="6B828B8C" w14:textId="77777777" w:rsidR="00C149F6" w:rsidRPr="00D71A04" w:rsidRDefault="00C149F6" w:rsidP="00C149F6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 xml:space="preserve"> (</w:t>
      </w:r>
      <w:r w:rsidRPr="00D71A04">
        <w:rPr>
          <w:rFonts w:ascii="ＭＳ 明朝" w:eastAsia="ＭＳ 明朝" w:hAnsi="ＭＳ 明朝" w:hint="eastAsia"/>
          <w:color w:val="000000" w:themeColor="text1"/>
        </w:rPr>
        <w:t>7</w:t>
      </w:r>
      <w:r w:rsidRPr="00D71A04">
        <w:rPr>
          <w:rFonts w:ascii="ＭＳ 明朝" w:eastAsia="ＭＳ 明朝" w:hAnsi="ＭＳ 明朝"/>
          <w:color w:val="000000" w:themeColor="text1"/>
        </w:rPr>
        <w:t>)　理事会議事録の写し（学校法人の場合）</w:t>
      </w:r>
    </w:p>
    <w:p w14:paraId="59A17CAC" w14:textId="0A306576" w:rsidR="007F3279" w:rsidRDefault="00C149F6" w:rsidP="00C149F6">
      <w:pPr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 xml:space="preserve"> (</w:t>
      </w:r>
      <w:r w:rsidRPr="00D71A04">
        <w:rPr>
          <w:rFonts w:ascii="ＭＳ 明朝" w:eastAsia="ＭＳ 明朝" w:hAnsi="ＭＳ 明朝" w:hint="eastAsia"/>
          <w:color w:val="000000" w:themeColor="text1"/>
        </w:rPr>
        <w:t>8</w:t>
      </w:r>
      <w:r w:rsidRPr="00D71A04">
        <w:rPr>
          <w:rFonts w:ascii="ＭＳ 明朝" w:eastAsia="ＭＳ 明朝" w:hAnsi="ＭＳ 明朝"/>
          <w:color w:val="000000" w:themeColor="text1"/>
        </w:rPr>
        <w:t>)　責任役員会議事録の写し（宗教法人の場合）</w:t>
      </w:r>
    </w:p>
    <w:p w14:paraId="772F34A8" w14:textId="79F7FD98" w:rsidR="00D61096" w:rsidRPr="00C149F6" w:rsidRDefault="00D61096" w:rsidP="00C149F6"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8A6C2" wp14:editId="4087EA0D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600" cy="797040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79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4D1C9E" w14:textId="77777777" w:rsidR="00D61096" w:rsidRPr="00B2532A" w:rsidRDefault="00D61096" w:rsidP="00D61096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B2532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B2532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7E4FABF7" w14:textId="77777777" w:rsidR="00D61096" w:rsidRPr="00B2532A" w:rsidRDefault="00D61096" w:rsidP="00D61096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B2532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B2532A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B2532A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B2532A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51852960" w14:textId="77777777" w:rsidR="00D61096" w:rsidRPr="00B2532A" w:rsidRDefault="00D61096" w:rsidP="00D61096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B2532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B2532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B2532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7C913172" w14:textId="77777777" w:rsidR="00D61096" w:rsidRPr="00B2532A" w:rsidRDefault="00D61096" w:rsidP="00D61096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B2532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B2532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B2532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8A6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0;width:223.5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" fillcolor="white [3201]" strokecolor="black [3213]" strokeweight=".25pt">
                <v:textbox>
                  <w:txbxContent>
                    <w:p w14:paraId="594D1C9E" w14:textId="77777777" w:rsidR="00D61096" w:rsidRPr="00B2532A" w:rsidRDefault="00D61096" w:rsidP="00D61096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B2532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B2532A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7E4FABF7" w14:textId="77777777" w:rsidR="00D61096" w:rsidRPr="00B2532A" w:rsidRDefault="00D61096" w:rsidP="00D61096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B2532A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B2532A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B2532A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B2532A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51852960" w14:textId="77777777" w:rsidR="00D61096" w:rsidRPr="00B2532A" w:rsidRDefault="00D61096" w:rsidP="00D61096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B2532A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B2532A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B2532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7C913172" w14:textId="77777777" w:rsidR="00D61096" w:rsidRPr="00B2532A" w:rsidRDefault="00D61096" w:rsidP="00D61096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B2532A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B2532A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B2532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D61096" w:rsidRPr="00C149F6" w:rsidSect="00B34B20">
      <w:headerReference w:type="default" r:id="rId8"/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AB65E" w14:textId="77777777" w:rsidR="00CA07C6" w:rsidRDefault="00CA07C6" w:rsidP="009C0E31">
      <w:r>
        <w:separator/>
      </w:r>
    </w:p>
    <w:p w14:paraId="3EB2F81C" w14:textId="77777777" w:rsidR="00CA07C6" w:rsidRDefault="00CA07C6"/>
  </w:endnote>
  <w:endnote w:type="continuationSeparator" w:id="0">
    <w:p w14:paraId="5A308972" w14:textId="77777777" w:rsidR="00CA07C6" w:rsidRDefault="00CA07C6" w:rsidP="009C0E31">
      <w:r>
        <w:continuationSeparator/>
      </w:r>
    </w:p>
    <w:p w14:paraId="1315AE69" w14:textId="77777777" w:rsidR="00CA07C6" w:rsidRDefault="00CA0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3E30" w14:textId="77777777" w:rsidR="00CA07C6" w:rsidRDefault="00CA07C6" w:rsidP="009C0E31">
      <w:r>
        <w:separator/>
      </w:r>
    </w:p>
    <w:p w14:paraId="0985B805" w14:textId="77777777" w:rsidR="00CA07C6" w:rsidRDefault="00CA07C6"/>
  </w:footnote>
  <w:footnote w:type="continuationSeparator" w:id="0">
    <w:p w14:paraId="6721E217" w14:textId="77777777" w:rsidR="00CA07C6" w:rsidRDefault="00CA07C6" w:rsidP="009C0E31">
      <w:r>
        <w:continuationSeparator/>
      </w:r>
    </w:p>
    <w:p w14:paraId="19EB82D2" w14:textId="77777777" w:rsidR="00CA07C6" w:rsidRDefault="00CA07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4824" w14:textId="3751F10C" w:rsidR="00D61096" w:rsidRDefault="00D61096">
    <w:pPr>
      <w:pStyle w:val="a8"/>
    </w:pPr>
    <w:r w:rsidRPr="00D71A04">
      <w:rPr>
        <w:rFonts w:ascii="ＭＳ 明朝" w:eastAsia="ＭＳ 明朝" w:hAnsi="ＭＳ 明朝" w:hint="eastAsia"/>
        <w:color w:val="000000" w:themeColor="text1"/>
      </w:rPr>
      <w:t>様式第20号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dirty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0DD6"/>
    <w:rsid w:val="00002920"/>
    <w:rsid w:val="00002C58"/>
    <w:rsid w:val="000036B6"/>
    <w:rsid w:val="000051A8"/>
    <w:rsid w:val="00006404"/>
    <w:rsid w:val="00006B3B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C38"/>
    <w:rsid w:val="000455A1"/>
    <w:rsid w:val="000456C5"/>
    <w:rsid w:val="000463F0"/>
    <w:rsid w:val="00046FF6"/>
    <w:rsid w:val="00050AB1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608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17E83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A4A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16E"/>
    <w:rsid w:val="001A6BC3"/>
    <w:rsid w:val="001B0D26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621"/>
    <w:rsid w:val="00270E67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17C5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10ADC"/>
    <w:rsid w:val="003112A2"/>
    <w:rsid w:val="0031259F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249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31B0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3068"/>
    <w:rsid w:val="003F5D49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5D8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223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0DC2"/>
    <w:rsid w:val="005523D8"/>
    <w:rsid w:val="00553878"/>
    <w:rsid w:val="00555275"/>
    <w:rsid w:val="00555543"/>
    <w:rsid w:val="00555CA5"/>
    <w:rsid w:val="00556148"/>
    <w:rsid w:val="005630A0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4A80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30C"/>
    <w:rsid w:val="00590A63"/>
    <w:rsid w:val="0059166B"/>
    <w:rsid w:val="00592D94"/>
    <w:rsid w:val="005932D0"/>
    <w:rsid w:val="0059451D"/>
    <w:rsid w:val="00595E63"/>
    <w:rsid w:val="00595F8E"/>
    <w:rsid w:val="0059635D"/>
    <w:rsid w:val="00596BBA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4D09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42A0"/>
    <w:rsid w:val="006256C0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6F0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740"/>
    <w:rsid w:val="006835C9"/>
    <w:rsid w:val="0068388C"/>
    <w:rsid w:val="00685906"/>
    <w:rsid w:val="00685F6B"/>
    <w:rsid w:val="00686604"/>
    <w:rsid w:val="00686A98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2E7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6F85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572D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19B5"/>
    <w:rsid w:val="008925FC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496C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15D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495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32FE"/>
    <w:rsid w:val="00A043B6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AAD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6B5C"/>
    <w:rsid w:val="00AC7A50"/>
    <w:rsid w:val="00AD0BBC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23DB"/>
    <w:rsid w:val="00B129C8"/>
    <w:rsid w:val="00B15114"/>
    <w:rsid w:val="00B15B20"/>
    <w:rsid w:val="00B160AB"/>
    <w:rsid w:val="00B160C9"/>
    <w:rsid w:val="00B1683A"/>
    <w:rsid w:val="00B17262"/>
    <w:rsid w:val="00B21F48"/>
    <w:rsid w:val="00B222B0"/>
    <w:rsid w:val="00B226B5"/>
    <w:rsid w:val="00B23780"/>
    <w:rsid w:val="00B2532A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62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49F6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9774A"/>
    <w:rsid w:val="00CA0453"/>
    <w:rsid w:val="00CA049A"/>
    <w:rsid w:val="00CA070D"/>
    <w:rsid w:val="00CA07C6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57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5853"/>
    <w:rsid w:val="00D47342"/>
    <w:rsid w:val="00D47CDF"/>
    <w:rsid w:val="00D5183B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096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DF7414"/>
    <w:rsid w:val="00E00571"/>
    <w:rsid w:val="00E00879"/>
    <w:rsid w:val="00E008C7"/>
    <w:rsid w:val="00E01E68"/>
    <w:rsid w:val="00E02041"/>
    <w:rsid w:val="00E0231C"/>
    <w:rsid w:val="00E044B2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0D5E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0D3F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039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5DB6"/>
    <w:rsid w:val="00F56D9A"/>
    <w:rsid w:val="00F579A9"/>
    <w:rsid w:val="00F601DE"/>
    <w:rsid w:val="00F6025F"/>
    <w:rsid w:val="00F60DDD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10</cp:revision>
  <cp:lastPrinted>2025-03-12T07:38:00Z</cp:lastPrinted>
  <dcterms:created xsi:type="dcterms:W3CDTF">2025-03-13T08:18:00Z</dcterms:created>
  <dcterms:modified xsi:type="dcterms:W3CDTF">2025-11-28T04:54:00Z</dcterms:modified>
</cp:coreProperties>
</file>