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FBC4" w14:textId="77777777" w:rsidR="008919B5" w:rsidRPr="00D71A04" w:rsidRDefault="008919B5" w:rsidP="008919B5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登録免許税免除証明願</w:t>
      </w:r>
    </w:p>
    <w:p w14:paraId="25DA4A99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426C927E" w14:textId="77777777" w:rsidR="008919B5" w:rsidRPr="00D71A04" w:rsidRDefault="008919B5" w:rsidP="008919B5">
      <w:pPr>
        <w:spacing w:line="276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5A3CCD7B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69A3BC20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49750CAA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2A73A4F5" w14:textId="77777777" w:rsidR="008919B5" w:rsidRPr="00D71A04" w:rsidRDefault="008919B5" w:rsidP="008919B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所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  <w:kern w:val="0"/>
        </w:rPr>
        <w:t>地</w:t>
      </w:r>
      <w:r w:rsidRPr="00D71A04">
        <w:rPr>
          <w:rFonts w:ascii="ＭＳ 明朝" w:eastAsia="ＭＳ 明朝" w:hAnsi="ＭＳ 明朝"/>
          <w:color w:val="000000" w:themeColor="text1"/>
        </w:rPr>
        <w:t xml:space="preserve">　○○市○○町○○丁目○○番</w:t>
      </w:r>
    </w:p>
    <w:p w14:paraId="318C249F" w14:textId="77777777" w:rsidR="008919B5" w:rsidRPr="00D71A04" w:rsidRDefault="008919B5" w:rsidP="008919B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○○○○幼稚園設置者</w:t>
      </w:r>
    </w:p>
    <w:p w14:paraId="6865A487" w14:textId="77777777" w:rsidR="008919B5" w:rsidRPr="00D71A04" w:rsidRDefault="008919B5" w:rsidP="008919B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設置者名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1E65B4CC" w14:textId="77777777" w:rsidR="008919B5" w:rsidRPr="00D71A04" w:rsidRDefault="008919B5" w:rsidP="008919B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代表者名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3ED5C336" w14:textId="77777777" w:rsidR="008919B5" w:rsidRDefault="008919B5" w:rsidP="008919B5">
      <w:pPr>
        <w:spacing w:line="264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電話番号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29AEC4F0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30C5E841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登録免許税の免除申請に必要なため、下記物件が登録免許税法第４条第２項別表第３の１の２の項の第３欄の第１号に該当するものであることを証明願います。</w:t>
      </w:r>
    </w:p>
    <w:p w14:paraId="336BE0E1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4C9ED45B" w14:textId="77777777" w:rsidR="008919B5" w:rsidRPr="00D71A04" w:rsidRDefault="008919B5" w:rsidP="008919B5">
      <w:pPr>
        <w:spacing w:line="276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04457EE1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79212CB7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建物の表示</w:t>
      </w:r>
    </w:p>
    <w:p w14:paraId="08BD646A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(1)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所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○○市○○町○○丁目</w:t>
      </w:r>
      <w:r w:rsidRPr="00D71A04">
        <w:rPr>
          <w:rFonts w:ascii="ＭＳ 明朝" w:eastAsia="ＭＳ 明朝" w:hAnsi="ＭＳ 明朝" w:hint="eastAsia"/>
          <w:color w:val="000000" w:themeColor="text1"/>
        </w:rPr>
        <w:t>○○番</w:t>
      </w:r>
    </w:p>
    <w:p w14:paraId="64C1FAC4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(2)　家屋番号　○○番○</w:t>
      </w:r>
    </w:p>
    <w:p w14:paraId="00BE1D41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</w:t>
      </w:r>
      <w:r w:rsidRPr="00D71A04">
        <w:rPr>
          <w:rFonts w:ascii="ＭＳ 明朝" w:eastAsia="ＭＳ 明朝" w:hAnsi="ＭＳ 明朝" w:hint="eastAsia"/>
          <w:color w:val="000000" w:themeColor="text1"/>
        </w:rPr>
        <w:t>3</w:t>
      </w:r>
      <w:r w:rsidRPr="00D71A04">
        <w:rPr>
          <w:rFonts w:ascii="ＭＳ 明朝" w:eastAsia="ＭＳ 明朝" w:hAnsi="ＭＳ 明朝"/>
          <w:color w:val="000000" w:themeColor="text1"/>
        </w:rPr>
        <w:t>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種　　類　○○○○</w:t>
      </w:r>
    </w:p>
    <w:p w14:paraId="1874F73F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(3)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構　　造　○</w:t>
      </w:r>
      <w:r w:rsidRPr="00D71A04">
        <w:rPr>
          <w:rFonts w:ascii="ＭＳ 明朝" w:eastAsia="ＭＳ 明朝" w:hAnsi="ＭＳ 明朝"/>
          <w:color w:val="000000" w:themeColor="text1"/>
        </w:rPr>
        <w:t>○○○</w:t>
      </w:r>
    </w:p>
    <w:p w14:paraId="5A3DDAF1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 xml:space="preserve"> (4)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床 面 積　１階　</w:t>
      </w:r>
      <w:r w:rsidRPr="00D71A04">
        <w:rPr>
          <w:rFonts w:ascii="ＭＳ 明朝" w:eastAsia="ＭＳ 明朝" w:hAnsi="ＭＳ 明朝"/>
          <w:color w:val="000000" w:themeColor="text1"/>
        </w:rPr>
        <w:t>○○○㎡</w:t>
      </w:r>
    </w:p>
    <w:p w14:paraId="12053798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２階　</w:t>
      </w:r>
      <w:r w:rsidRPr="00D71A04">
        <w:rPr>
          <w:rFonts w:ascii="ＭＳ 明朝" w:eastAsia="ＭＳ 明朝" w:hAnsi="ＭＳ 明朝"/>
          <w:color w:val="000000" w:themeColor="text1"/>
        </w:rPr>
        <w:t>○○○㎡</w:t>
      </w:r>
    </w:p>
    <w:p w14:paraId="6D326A87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（※登記簿謄本と一字一句お間違えないようにお願いいたします。）</w:t>
      </w:r>
    </w:p>
    <w:p w14:paraId="422DB29B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6E29BDFF" w14:textId="77777777" w:rsidR="008919B5" w:rsidRPr="00D71A04" w:rsidRDefault="008919B5" w:rsidP="008919B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添付書類</w:t>
      </w:r>
    </w:p>
    <w:p w14:paraId="526AC9BC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(1)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建物の権利取得を証する書類（契約書又は寄附申込書の写し等）</w:t>
      </w:r>
    </w:p>
    <w:p w14:paraId="65CA12ED" w14:textId="77777777" w:rsidR="008919B5" w:rsidRPr="00D71A04" w:rsidRDefault="008919B5" w:rsidP="008919B5">
      <w:pPr>
        <w:widowControl/>
        <w:ind w:left="420" w:hangingChars="200" w:hanging="420"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(2)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 w:hint="eastAsia"/>
          <w:color w:val="000000" w:themeColor="text1"/>
          <w:spacing w:val="-4"/>
        </w:rPr>
        <w:t>建物登記簿謄本（登記事項証明書）（表示登記済のもので、提出日前３か月以内に発行されたもの）</w:t>
      </w:r>
    </w:p>
    <w:p w14:paraId="144501F1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(3)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建築基準法に基づく検査済証の写し</w:t>
      </w:r>
    </w:p>
    <w:p w14:paraId="366826FC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(4)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所轄消防署の検査済証の写し</w:t>
      </w:r>
    </w:p>
    <w:p w14:paraId="54AC605F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(5)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案内図（住宅地図等の写しに当該物件の場所を明示したもの）</w:t>
      </w:r>
    </w:p>
    <w:p w14:paraId="73F9F9A5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(6)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公図（園地を明示したもの）</w:t>
      </w:r>
    </w:p>
    <w:p w14:paraId="57EB26AD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(7)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事業計画を記載した図面等（配置図、平面図及び立面図等）</w:t>
      </w:r>
    </w:p>
    <w:p w14:paraId="73379EE0" w14:textId="77777777" w:rsidR="008919B5" w:rsidRPr="00D71A04" w:rsidRDefault="008919B5" w:rsidP="008919B5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D71A04">
        <w:rPr>
          <w:rFonts w:ascii="ＭＳ 明朝" w:eastAsia="ＭＳ 明朝" w:hAnsi="ＭＳ 明朝"/>
          <w:color w:val="000000" w:themeColor="text1"/>
        </w:rPr>
        <w:t>(8)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その他の添付書類</w:t>
      </w:r>
    </w:p>
    <w:p w14:paraId="59A17CAC" w14:textId="1FCA64E0" w:rsidR="007F3279" w:rsidRPr="008919B5" w:rsidRDefault="00557C7B" w:rsidP="008919B5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CA417" wp14:editId="1099CB80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B95DAF" w14:textId="77777777" w:rsidR="00557C7B" w:rsidRPr="00E93446" w:rsidRDefault="00557C7B" w:rsidP="00557C7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2D4BD60C" w14:textId="77777777" w:rsidR="00557C7B" w:rsidRPr="00E93446" w:rsidRDefault="00557C7B" w:rsidP="00557C7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E93446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E93446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E93446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515F4B2C" w14:textId="77777777" w:rsidR="00557C7B" w:rsidRPr="00E93446" w:rsidRDefault="00557C7B" w:rsidP="00557C7B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4FD3B565" w14:textId="77777777" w:rsidR="00557C7B" w:rsidRPr="00E93446" w:rsidRDefault="00557C7B" w:rsidP="00557C7B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E93446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A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47B95DAF" w14:textId="77777777" w:rsidR="00557C7B" w:rsidRPr="00E93446" w:rsidRDefault="00557C7B" w:rsidP="00557C7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2D4BD60C" w14:textId="77777777" w:rsidR="00557C7B" w:rsidRPr="00E93446" w:rsidRDefault="00557C7B" w:rsidP="00557C7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E93446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E93446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E93446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515F4B2C" w14:textId="77777777" w:rsidR="00557C7B" w:rsidRPr="00E93446" w:rsidRDefault="00557C7B" w:rsidP="00557C7B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4FD3B565" w14:textId="77777777" w:rsidR="00557C7B" w:rsidRPr="00E93446" w:rsidRDefault="00557C7B" w:rsidP="00557C7B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E93446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8919B5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11090" w14:textId="77777777" w:rsidR="0022059E" w:rsidRDefault="0022059E" w:rsidP="009C0E31">
      <w:r>
        <w:separator/>
      </w:r>
    </w:p>
    <w:p w14:paraId="54F51CE2" w14:textId="77777777" w:rsidR="0022059E" w:rsidRDefault="0022059E"/>
  </w:endnote>
  <w:endnote w:type="continuationSeparator" w:id="0">
    <w:p w14:paraId="793E7D0A" w14:textId="77777777" w:rsidR="0022059E" w:rsidRDefault="0022059E" w:rsidP="009C0E31">
      <w:r>
        <w:continuationSeparator/>
      </w:r>
    </w:p>
    <w:p w14:paraId="6D4FD055" w14:textId="77777777" w:rsidR="0022059E" w:rsidRDefault="00220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C5F1" w14:textId="77777777" w:rsidR="0022059E" w:rsidRDefault="0022059E" w:rsidP="009C0E31">
      <w:r>
        <w:separator/>
      </w:r>
    </w:p>
    <w:p w14:paraId="730B731B" w14:textId="77777777" w:rsidR="0022059E" w:rsidRDefault="0022059E"/>
  </w:footnote>
  <w:footnote w:type="continuationSeparator" w:id="0">
    <w:p w14:paraId="0E12FE98" w14:textId="77777777" w:rsidR="0022059E" w:rsidRDefault="0022059E" w:rsidP="009C0E31">
      <w:r>
        <w:continuationSeparator/>
      </w:r>
    </w:p>
    <w:p w14:paraId="09BDCBB6" w14:textId="77777777" w:rsidR="0022059E" w:rsidRDefault="00220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8CBE" w14:textId="2F2A3945" w:rsidR="00557C7B" w:rsidRDefault="00557C7B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様式第19号-２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0AB1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16E"/>
    <w:rsid w:val="001A6BC3"/>
    <w:rsid w:val="001B0D26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059E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67EC5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17C5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59F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249"/>
    <w:rsid w:val="003344EB"/>
    <w:rsid w:val="003354A4"/>
    <w:rsid w:val="003354F5"/>
    <w:rsid w:val="00335F70"/>
    <w:rsid w:val="00336324"/>
    <w:rsid w:val="003363B9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223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57C7B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30C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4D09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42A0"/>
    <w:rsid w:val="006256C0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2E7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19B5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496C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BBC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007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57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DF7414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0D5E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E73"/>
    <w:rsid w:val="00E5686B"/>
    <w:rsid w:val="00E56CF3"/>
    <w:rsid w:val="00E610DC"/>
    <w:rsid w:val="00E612A7"/>
    <w:rsid w:val="00E62039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46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9</cp:revision>
  <cp:lastPrinted>2025-03-12T07:38:00Z</cp:lastPrinted>
  <dcterms:created xsi:type="dcterms:W3CDTF">2025-03-13T08:18:00Z</dcterms:created>
  <dcterms:modified xsi:type="dcterms:W3CDTF">2025-11-28T04:45:00Z</dcterms:modified>
</cp:coreProperties>
</file>