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A4E1E" w14:textId="77777777" w:rsidR="00334249" w:rsidRPr="00D71A04" w:rsidRDefault="00334249" w:rsidP="00334249">
      <w:pPr>
        <w:spacing w:line="276" w:lineRule="auto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71A0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登録免許税免除証明願</w:t>
      </w:r>
    </w:p>
    <w:p w14:paraId="0A03CBF7" w14:textId="77777777" w:rsidR="00334249" w:rsidRPr="00D71A04" w:rsidRDefault="00334249" w:rsidP="00334249">
      <w:pPr>
        <w:spacing w:line="276" w:lineRule="auto"/>
        <w:rPr>
          <w:rFonts w:ascii="ＭＳ 明朝" w:eastAsia="ＭＳ 明朝" w:hAnsi="ＭＳ 明朝"/>
          <w:color w:val="000000" w:themeColor="text1"/>
        </w:rPr>
      </w:pPr>
    </w:p>
    <w:p w14:paraId="4EB467F8" w14:textId="77777777" w:rsidR="00334249" w:rsidRPr="00D71A04" w:rsidRDefault="00334249" w:rsidP="00334249">
      <w:pPr>
        <w:spacing w:line="276" w:lineRule="auto"/>
        <w:jc w:val="righ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/>
          <w:color w:val="000000" w:themeColor="text1"/>
        </w:rPr>
        <w:t>○○年○○月○○日</w:t>
      </w:r>
    </w:p>
    <w:p w14:paraId="7A05797F" w14:textId="77777777" w:rsidR="00334249" w:rsidRPr="00D71A04" w:rsidRDefault="00334249" w:rsidP="00334249">
      <w:pPr>
        <w:spacing w:line="276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（宛先）</w:t>
      </w:r>
    </w:p>
    <w:p w14:paraId="3F12E643" w14:textId="77777777" w:rsidR="00334249" w:rsidRPr="00D71A04" w:rsidRDefault="00334249" w:rsidP="00334249">
      <w:pPr>
        <w:spacing w:line="276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 xml:space="preserve">　埼玉県知事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○○○○</w:t>
      </w:r>
    </w:p>
    <w:p w14:paraId="53186C2F" w14:textId="77777777" w:rsidR="00334249" w:rsidRPr="00D71A04" w:rsidRDefault="00334249" w:rsidP="00334249">
      <w:pPr>
        <w:spacing w:line="276" w:lineRule="auto"/>
        <w:rPr>
          <w:rFonts w:ascii="ＭＳ 明朝" w:eastAsia="ＭＳ 明朝" w:hAnsi="ＭＳ 明朝"/>
          <w:color w:val="000000" w:themeColor="text1"/>
        </w:rPr>
      </w:pPr>
    </w:p>
    <w:p w14:paraId="6AFB2ABA" w14:textId="77777777" w:rsidR="00334249" w:rsidRPr="00D71A04" w:rsidRDefault="00334249" w:rsidP="00334249">
      <w:pPr>
        <w:spacing w:line="264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 xml:space="preserve">所 </w:t>
      </w:r>
      <w:r w:rsidRPr="00D71A04">
        <w:rPr>
          <w:rFonts w:ascii="ＭＳ 明朝" w:eastAsia="ＭＳ 明朝" w:hAnsi="ＭＳ 明朝"/>
          <w:color w:val="000000" w:themeColor="text1"/>
          <w:kern w:val="0"/>
        </w:rPr>
        <w:t>在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 xml:space="preserve"> </w:t>
      </w:r>
      <w:r w:rsidRPr="00D71A04">
        <w:rPr>
          <w:rFonts w:ascii="ＭＳ 明朝" w:eastAsia="ＭＳ 明朝" w:hAnsi="ＭＳ 明朝"/>
          <w:color w:val="000000" w:themeColor="text1"/>
          <w:kern w:val="0"/>
        </w:rPr>
        <w:t>地</w:t>
      </w:r>
      <w:r w:rsidRPr="00D71A04">
        <w:rPr>
          <w:rFonts w:ascii="ＭＳ 明朝" w:eastAsia="ＭＳ 明朝" w:hAnsi="ＭＳ 明朝"/>
          <w:color w:val="000000" w:themeColor="text1"/>
        </w:rPr>
        <w:t xml:space="preserve">　○○市○○町○○丁目○○番</w:t>
      </w:r>
    </w:p>
    <w:p w14:paraId="40A311BD" w14:textId="77777777" w:rsidR="00334249" w:rsidRPr="00D71A04" w:rsidRDefault="00334249" w:rsidP="00334249">
      <w:pPr>
        <w:spacing w:line="264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　　　　　○○○○幼稚園設置者</w:t>
      </w:r>
    </w:p>
    <w:p w14:paraId="4AEC565A" w14:textId="77777777" w:rsidR="00334249" w:rsidRPr="00D71A04" w:rsidRDefault="00334249" w:rsidP="00334249">
      <w:pPr>
        <w:spacing w:line="264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>設置者名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学校法人○○○○</w:t>
      </w:r>
    </w:p>
    <w:p w14:paraId="67B99A9A" w14:textId="77777777" w:rsidR="00334249" w:rsidRPr="00D71A04" w:rsidRDefault="00334249" w:rsidP="00334249">
      <w:pPr>
        <w:spacing w:line="264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>代表者名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○　○　○　○</w:t>
      </w:r>
    </w:p>
    <w:p w14:paraId="566CF2F7" w14:textId="77777777" w:rsidR="00334249" w:rsidRDefault="00334249" w:rsidP="00334249">
      <w:pPr>
        <w:spacing w:line="264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>電話番号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○○○（○○○）○○○○</w:t>
      </w:r>
    </w:p>
    <w:p w14:paraId="2CB1D296" w14:textId="77777777" w:rsidR="00334249" w:rsidRPr="003E5C1B" w:rsidRDefault="00334249" w:rsidP="00334249">
      <w:pPr>
        <w:spacing w:line="276" w:lineRule="auto"/>
        <w:rPr>
          <w:rFonts w:ascii="ＭＳ 明朝" w:eastAsia="ＭＳ 明朝" w:hAnsi="ＭＳ 明朝"/>
          <w:color w:val="000000" w:themeColor="text1"/>
        </w:rPr>
      </w:pPr>
    </w:p>
    <w:p w14:paraId="3CE88AB3" w14:textId="77777777" w:rsidR="00334249" w:rsidRPr="00D71A04" w:rsidRDefault="00334249" w:rsidP="00334249">
      <w:pPr>
        <w:spacing w:line="276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登録免許税の免除申請に必要なため、下記物件が登録免許税法第４条第２項別表第３の１の２の項の第３欄の第２号に該当するものであることを証明願います。</w:t>
      </w:r>
    </w:p>
    <w:p w14:paraId="401DD66F" w14:textId="77777777" w:rsidR="00334249" w:rsidRPr="00D71A04" w:rsidRDefault="00334249" w:rsidP="00334249">
      <w:pPr>
        <w:spacing w:line="276" w:lineRule="auto"/>
        <w:rPr>
          <w:rFonts w:ascii="ＭＳ 明朝" w:eastAsia="ＭＳ 明朝" w:hAnsi="ＭＳ 明朝"/>
          <w:color w:val="000000" w:themeColor="text1"/>
        </w:rPr>
      </w:pPr>
    </w:p>
    <w:p w14:paraId="53B83F42" w14:textId="77777777" w:rsidR="00334249" w:rsidRPr="00D71A04" w:rsidRDefault="00334249" w:rsidP="00334249">
      <w:pPr>
        <w:spacing w:line="276" w:lineRule="auto"/>
        <w:jc w:val="center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記</w:t>
      </w:r>
    </w:p>
    <w:p w14:paraId="5E5FA622" w14:textId="77777777" w:rsidR="00334249" w:rsidRPr="00D71A04" w:rsidRDefault="00334249" w:rsidP="00334249">
      <w:pPr>
        <w:spacing w:line="276" w:lineRule="auto"/>
        <w:rPr>
          <w:rFonts w:ascii="ＭＳ 明朝" w:eastAsia="ＭＳ 明朝" w:hAnsi="ＭＳ 明朝"/>
          <w:color w:val="000000" w:themeColor="text1"/>
        </w:rPr>
      </w:pPr>
    </w:p>
    <w:p w14:paraId="16755A6B" w14:textId="77777777" w:rsidR="00334249" w:rsidRPr="00D71A04" w:rsidRDefault="00334249" w:rsidP="00334249">
      <w:pPr>
        <w:spacing w:line="276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１　土地の表示</w:t>
      </w:r>
    </w:p>
    <w:p w14:paraId="2F1A7C36" w14:textId="77777777" w:rsidR="00334249" w:rsidRPr="00D71A04" w:rsidRDefault="00334249" w:rsidP="00334249">
      <w:pPr>
        <w:spacing w:line="276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Pr="00D71A04">
        <w:rPr>
          <w:rFonts w:ascii="ＭＳ 明朝" w:eastAsia="ＭＳ 明朝" w:hAnsi="ＭＳ 明朝"/>
          <w:color w:val="000000" w:themeColor="text1"/>
        </w:rPr>
        <w:t>(1)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所在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○○市○○町○○丁目</w:t>
      </w:r>
    </w:p>
    <w:p w14:paraId="261BE615" w14:textId="77777777" w:rsidR="00334249" w:rsidRPr="00D71A04" w:rsidRDefault="00334249" w:rsidP="00334249">
      <w:pPr>
        <w:spacing w:line="276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/>
          <w:color w:val="000000" w:themeColor="text1"/>
        </w:rPr>
        <w:t xml:space="preserve"> (2)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地番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○○番○</w:t>
      </w:r>
    </w:p>
    <w:p w14:paraId="17566B87" w14:textId="77777777" w:rsidR="00334249" w:rsidRPr="00D71A04" w:rsidRDefault="00334249" w:rsidP="00334249">
      <w:pPr>
        <w:spacing w:line="276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/>
          <w:color w:val="000000" w:themeColor="text1"/>
        </w:rPr>
        <w:t xml:space="preserve"> (3)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地目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○○○</w:t>
      </w:r>
    </w:p>
    <w:p w14:paraId="6967E0D9" w14:textId="77777777" w:rsidR="00334249" w:rsidRPr="00D71A04" w:rsidRDefault="00334249" w:rsidP="00334249">
      <w:pPr>
        <w:spacing w:line="276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/>
          <w:color w:val="000000" w:themeColor="text1"/>
        </w:rPr>
        <w:t xml:space="preserve"> (4)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地積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○○○㎡</w:t>
      </w:r>
    </w:p>
    <w:p w14:paraId="5129D79F" w14:textId="77777777" w:rsidR="00334249" w:rsidRPr="00D71A04" w:rsidRDefault="00334249" w:rsidP="00334249">
      <w:pPr>
        <w:spacing w:line="276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（※登記簿謄本と一字一句お間違えないようにお願いいたします。）</w:t>
      </w:r>
    </w:p>
    <w:p w14:paraId="4D41D317" w14:textId="77777777" w:rsidR="00334249" w:rsidRPr="00D71A04" w:rsidRDefault="00334249" w:rsidP="00334249">
      <w:pPr>
        <w:spacing w:line="276" w:lineRule="auto"/>
        <w:rPr>
          <w:rFonts w:ascii="ＭＳ 明朝" w:eastAsia="ＭＳ 明朝" w:hAnsi="ＭＳ 明朝"/>
          <w:color w:val="000000" w:themeColor="text1"/>
        </w:rPr>
      </w:pPr>
    </w:p>
    <w:p w14:paraId="714BFB82" w14:textId="77777777" w:rsidR="00334249" w:rsidRPr="00D71A04" w:rsidRDefault="00334249" w:rsidP="00334249">
      <w:pPr>
        <w:spacing w:line="276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２　添付書類</w:t>
      </w:r>
    </w:p>
    <w:p w14:paraId="0AFCA87C" w14:textId="77777777" w:rsidR="00334249" w:rsidRPr="00D71A04" w:rsidRDefault="00334249" w:rsidP="00334249">
      <w:pPr>
        <w:spacing w:line="276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</w:t>
      </w:r>
      <w:r w:rsidRPr="00D71A04">
        <w:rPr>
          <w:rFonts w:ascii="ＭＳ 明朝" w:eastAsia="ＭＳ 明朝" w:hAnsi="ＭＳ 明朝"/>
          <w:color w:val="000000" w:themeColor="text1"/>
        </w:rPr>
        <w:t>1)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土地の権利取得を証する書類（契約書又は寄附申込書の写し）</w:t>
      </w:r>
    </w:p>
    <w:p w14:paraId="19D85313" w14:textId="77777777" w:rsidR="00334249" w:rsidRPr="00D71A04" w:rsidRDefault="00334249" w:rsidP="00334249">
      <w:pPr>
        <w:spacing w:line="276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Pr="00D71A04">
        <w:rPr>
          <w:rFonts w:ascii="ＭＳ 明朝" w:eastAsia="ＭＳ 明朝" w:hAnsi="ＭＳ 明朝"/>
          <w:color w:val="000000" w:themeColor="text1"/>
        </w:rPr>
        <w:t>(2)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土地登記簿謄本（登記事項証明書）（提出日前３か月以内に発行されたもの）</w:t>
      </w:r>
    </w:p>
    <w:p w14:paraId="1AF7B1F5" w14:textId="77777777" w:rsidR="00334249" w:rsidRPr="00D71A04" w:rsidRDefault="00334249" w:rsidP="00334249">
      <w:pPr>
        <w:spacing w:line="276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Pr="00D71A04">
        <w:rPr>
          <w:rFonts w:ascii="ＭＳ 明朝" w:eastAsia="ＭＳ 明朝" w:hAnsi="ＭＳ 明朝"/>
          <w:color w:val="000000" w:themeColor="text1"/>
        </w:rPr>
        <w:t>(3)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案内図（住宅地図等の写しに当該土地の場所を明示したもの）</w:t>
      </w:r>
    </w:p>
    <w:p w14:paraId="2B72C45E" w14:textId="77777777" w:rsidR="00334249" w:rsidRPr="00D71A04" w:rsidRDefault="00334249" w:rsidP="00334249">
      <w:pPr>
        <w:spacing w:line="276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Pr="00D71A04">
        <w:rPr>
          <w:rFonts w:ascii="ＭＳ 明朝" w:eastAsia="ＭＳ 明朝" w:hAnsi="ＭＳ 明朝"/>
          <w:color w:val="000000" w:themeColor="text1"/>
        </w:rPr>
        <w:t>(4)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公図（当該土地の周辺部を含んだもの）</w:t>
      </w:r>
    </w:p>
    <w:p w14:paraId="6CE4251C" w14:textId="77777777" w:rsidR="00334249" w:rsidRPr="00D71A04" w:rsidRDefault="00334249" w:rsidP="00334249">
      <w:pPr>
        <w:spacing w:line="276" w:lineRule="auto"/>
        <w:ind w:left="420" w:hangingChars="200" w:hanging="420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Pr="00D71A04">
        <w:rPr>
          <w:rFonts w:ascii="ＭＳ 明朝" w:eastAsia="ＭＳ 明朝" w:hAnsi="ＭＳ 明朝"/>
          <w:color w:val="000000" w:themeColor="text1"/>
        </w:rPr>
        <w:t>(5)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取得後の用途を記載した図面等（園舎敷地、運動場、自然観察園、駐車場など具体的な利用計画を示した図面又は資料、作成してあれば実測図等）</w:t>
      </w:r>
    </w:p>
    <w:p w14:paraId="077090A5" w14:textId="77777777" w:rsidR="00334249" w:rsidRPr="00D71A04" w:rsidRDefault="00334249" w:rsidP="00334249">
      <w:pPr>
        <w:spacing w:line="276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Pr="00D71A04">
        <w:rPr>
          <w:rFonts w:ascii="ＭＳ 明朝" w:eastAsia="ＭＳ 明朝" w:hAnsi="ＭＳ 明朝"/>
          <w:color w:val="000000" w:themeColor="text1"/>
        </w:rPr>
        <w:t>(6)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その他の添付書類</w:t>
      </w:r>
    </w:p>
    <w:p w14:paraId="59A17CAC" w14:textId="77BB659D" w:rsidR="007F3279" w:rsidRPr="00334249" w:rsidRDefault="003E5C1B" w:rsidP="00334249">
      <w:r>
        <w:rPr>
          <w:rFonts w:ascii="ＭＳ 明朝" w:eastAsia="ＭＳ 明朝" w:hAnsi="ＭＳ 明朝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36389C" wp14:editId="4C43436D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838600" cy="797040"/>
                <wp:effectExtent l="0" t="0" r="19050" b="22225"/>
                <wp:wrapSquare wrapText="bothSides"/>
                <wp:docPr id="12646028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600" cy="79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63287AA" w14:textId="77777777" w:rsidR="003E5C1B" w:rsidRPr="007E50CC" w:rsidRDefault="003E5C1B" w:rsidP="003E5C1B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7E50C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（代理人）</w:t>
                            </w:r>
                            <w:r w:rsidRPr="007E50C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6"/>
                              </w:rPr>
                              <w:t>※委任する場合のみ記載し、別途「委任状」を添付</w:t>
                            </w:r>
                          </w:p>
                          <w:p w14:paraId="0B8B899C" w14:textId="77777777" w:rsidR="003E5C1B" w:rsidRPr="007E50CC" w:rsidRDefault="003E5C1B" w:rsidP="003E5C1B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7E50C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100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所</w:t>
                            </w:r>
                            <w:r w:rsidRPr="007E50CC"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100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在</w:t>
                            </w:r>
                            <w:r w:rsidRPr="007E50CC"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地</w:t>
                            </w:r>
                            <w:r w:rsidRPr="007E50CC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○○市○○町○○丁目○○番</w:t>
                            </w:r>
                          </w:p>
                          <w:p w14:paraId="032ADB1A" w14:textId="77777777" w:rsidR="003E5C1B" w:rsidRPr="007E50CC" w:rsidRDefault="003E5C1B" w:rsidP="003E5C1B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7E50C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300"/>
                                <w:kern w:val="0"/>
                                <w:sz w:val="20"/>
                                <w:szCs w:val="21"/>
                                <w:fitText w:val="1000" w:id="-623160320"/>
                              </w:rPr>
                              <w:t>氏</w:t>
                            </w:r>
                            <w:r w:rsidRPr="007E50C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0"/>
                                <w:sz w:val="20"/>
                                <w:szCs w:val="21"/>
                                <w:fitText w:val="1000" w:id="-623160320"/>
                              </w:rPr>
                              <w:t>名</w:t>
                            </w:r>
                            <w:r w:rsidRPr="007E50C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　○　○　○</w:t>
                            </w:r>
                          </w:p>
                          <w:p w14:paraId="1E24151E" w14:textId="77777777" w:rsidR="003E5C1B" w:rsidRPr="007E50CC" w:rsidRDefault="003E5C1B" w:rsidP="003E5C1B">
                            <w:pPr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7E50C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33"/>
                                <w:kern w:val="0"/>
                                <w:sz w:val="20"/>
                                <w:szCs w:val="21"/>
                                <w:fitText w:val="1000" w:id="-623160576"/>
                              </w:rPr>
                              <w:t>電話番</w:t>
                            </w:r>
                            <w:r w:rsidRPr="007E50C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1"/>
                                <w:kern w:val="0"/>
                                <w:sz w:val="20"/>
                                <w:szCs w:val="21"/>
                                <w:fitText w:val="1000" w:id="-623160576"/>
                              </w:rPr>
                              <w:t>号</w:t>
                            </w:r>
                            <w:r w:rsidRPr="007E50C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○○○（○○○）○○○○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3638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2.3pt;margin-top:0;width:223.5pt;height:62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" fillcolor="white [3201]" strokecolor="black [3213]" strokeweight=".25pt">
                <v:textbox>
                  <w:txbxContent>
                    <w:p w14:paraId="763287AA" w14:textId="77777777" w:rsidR="003E5C1B" w:rsidRPr="007E50CC" w:rsidRDefault="003E5C1B" w:rsidP="003E5C1B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14"/>
                          <w:szCs w:val="16"/>
                        </w:rPr>
                      </w:pPr>
                      <w:r w:rsidRPr="007E50C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（代理人）</w:t>
                      </w:r>
                      <w:r w:rsidRPr="007E50CC">
                        <w:rPr>
                          <w:rFonts w:ascii="ＭＳ 明朝" w:eastAsia="ＭＳ 明朝" w:hAnsi="ＭＳ 明朝" w:hint="eastAsia"/>
                          <w:color w:val="000000" w:themeColor="text1"/>
                          <w:sz w:val="14"/>
                          <w:szCs w:val="16"/>
                        </w:rPr>
                        <w:t>※委任する場合のみ記載し、別途「委任状」を添付</w:t>
                      </w:r>
                    </w:p>
                    <w:p w14:paraId="0B8B899C" w14:textId="77777777" w:rsidR="003E5C1B" w:rsidRPr="007E50CC" w:rsidRDefault="003E5C1B" w:rsidP="003E5C1B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7E50CC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100"/>
                          <w:kern w:val="0"/>
                          <w:sz w:val="20"/>
                          <w:szCs w:val="21"/>
                          <w:fitText w:val="1000" w:id="-623160319"/>
                        </w:rPr>
                        <w:t>所</w:t>
                      </w:r>
                      <w:r w:rsidRPr="007E50CC">
                        <w:rPr>
                          <w:rFonts w:ascii="ＭＳ 明朝" w:eastAsia="ＭＳ 明朝" w:hAnsi="ＭＳ 明朝"/>
                          <w:color w:val="000000" w:themeColor="text1"/>
                          <w:spacing w:val="100"/>
                          <w:kern w:val="0"/>
                          <w:sz w:val="20"/>
                          <w:szCs w:val="21"/>
                          <w:fitText w:val="1000" w:id="-623160319"/>
                        </w:rPr>
                        <w:t>在</w:t>
                      </w:r>
                      <w:r w:rsidRPr="007E50CC">
                        <w:rPr>
                          <w:rFonts w:ascii="ＭＳ 明朝" w:eastAsia="ＭＳ 明朝" w:hAnsi="ＭＳ 明朝"/>
                          <w:color w:val="000000" w:themeColor="text1"/>
                          <w:kern w:val="0"/>
                          <w:sz w:val="20"/>
                          <w:szCs w:val="21"/>
                          <w:fitText w:val="1000" w:id="-623160319"/>
                        </w:rPr>
                        <w:t>地</w:t>
                      </w:r>
                      <w:r w:rsidRPr="007E50CC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  <w:t xml:space="preserve">　○○市○○町○○丁目○○番</w:t>
                      </w:r>
                    </w:p>
                    <w:p w14:paraId="032ADB1A" w14:textId="77777777" w:rsidR="003E5C1B" w:rsidRPr="007E50CC" w:rsidRDefault="003E5C1B" w:rsidP="003E5C1B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7E50CC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300"/>
                          <w:kern w:val="0"/>
                          <w:sz w:val="20"/>
                          <w:szCs w:val="21"/>
                          <w:fitText w:val="1000" w:id="-623160320"/>
                        </w:rPr>
                        <w:t>氏</w:t>
                      </w:r>
                      <w:r w:rsidRPr="007E50CC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0"/>
                          <w:sz w:val="20"/>
                          <w:szCs w:val="21"/>
                          <w:fitText w:val="1000" w:id="-623160320"/>
                        </w:rPr>
                        <w:t>名</w:t>
                      </w:r>
                      <w:r w:rsidRPr="007E50C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 xml:space="preserve">　○　○　○　○</w:t>
                      </w:r>
                    </w:p>
                    <w:p w14:paraId="1E24151E" w14:textId="77777777" w:rsidR="003E5C1B" w:rsidRPr="007E50CC" w:rsidRDefault="003E5C1B" w:rsidP="003E5C1B">
                      <w:pPr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  <w:r w:rsidRPr="007E50CC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33"/>
                          <w:kern w:val="0"/>
                          <w:sz w:val="20"/>
                          <w:szCs w:val="21"/>
                          <w:fitText w:val="1000" w:id="-623160576"/>
                        </w:rPr>
                        <w:t>電話番</w:t>
                      </w:r>
                      <w:r w:rsidRPr="007E50CC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1"/>
                          <w:kern w:val="0"/>
                          <w:sz w:val="20"/>
                          <w:szCs w:val="21"/>
                          <w:fitText w:val="1000" w:id="-623160576"/>
                        </w:rPr>
                        <w:t>号</w:t>
                      </w:r>
                      <w:r w:rsidRPr="007E50C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 xml:space="preserve">　○○○（○○○）○○○○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7F3279" w:rsidRPr="00334249" w:rsidSect="00B34B20">
      <w:headerReference w:type="default" r:id="rId8"/>
      <w:pgSz w:w="11906" w:h="16838"/>
      <w:pgMar w:top="1134" w:right="1134" w:bottom="1134" w:left="1134" w:header="851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08D4A" w14:textId="77777777" w:rsidR="00001BC7" w:rsidRDefault="00001BC7" w:rsidP="009C0E31">
      <w:r>
        <w:separator/>
      </w:r>
    </w:p>
    <w:p w14:paraId="50090C20" w14:textId="77777777" w:rsidR="00001BC7" w:rsidRDefault="00001BC7"/>
  </w:endnote>
  <w:endnote w:type="continuationSeparator" w:id="0">
    <w:p w14:paraId="09EEA681" w14:textId="77777777" w:rsidR="00001BC7" w:rsidRDefault="00001BC7" w:rsidP="009C0E31">
      <w:r>
        <w:continuationSeparator/>
      </w:r>
    </w:p>
    <w:p w14:paraId="237649FA" w14:textId="77777777" w:rsidR="00001BC7" w:rsidRDefault="00001B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16EA5" w14:textId="77777777" w:rsidR="00001BC7" w:rsidRDefault="00001BC7" w:rsidP="009C0E31">
      <w:r>
        <w:separator/>
      </w:r>
    </w:p>
    <w:p w14:paraId="16DE7DA5" w14:textId="77777777" w:rsidR="00001BC7" w:rsidRDefault="00001BC7"/>
  </w:footnote>
  <w:footnote w:type="continuationSeparator" w:id="0">
    <w:p w14:paraId="01F0609F" w14:textId="77777777" w:rsidR="00001BC7" w:rsidRDefault="00001BC7" w:rsidP="009C0E31">
      <w:r>
        <w:continuationSeparator/>
      </w:r>
    </w:p>
    <w:p w14:paraId="7DB76BBB" w14:textId="77777777" w:rsidR="00001BC7" w:rsidRDefault="00001B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E4661" w14:textId="0550013B" w:rsidR="003E5C1B" w:rsidRDefault="003E5C1B">
    <w:pPr>
      <w:pStyle w:val="a8"/>
    </w:pPr>
    <w:r w:rsidRPr="00D71A04">
      <w:rPr>
        <w:rFonts w:ascii="ＭＳ 明朝" w:eastAsia="ＭＳ 明朝" w:hAnsi="ＭＳ 明朝" w:hint="eastAsia"/>
        <w:color w:val="000000" w:themeColor="text1"/>
      </w:rPr>
      <w:t>様式第18号-２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"/>
      <w:numFmt w:val="decimalFullWidth"/>
      <w:pStyle w:val="a"/>
      <w:lvlText w:val="第%1条"/>
      <w:lvlJc w:val="left"/>
      <w:pPr>
        <w:tabs>
          <w:tab w:val="num" w:pos="960"/>
        </w:tabs>
        <w:ind w:left="960" w:hanging="840"/>
      </w:pPr>
      <w:rPr>
        <w:rFonts w:hint="eastAsia"/>
      </w:rPr>
    </w:lvl>
  </w:abstractNum>
  <w:abstractNum w:abstractNumId="1" w15:restartNumberingAfterBreak="0">
    <w:nsid w:val="00000003"/>
    <w:multiLevelType w:val="singleLevel"/>
    <w:tmpl w:val="00000000"/>
    <w:lvl w:ilvl="0">
      <w:start w:val="2"/>
      <w:numFmt w:val="decimalFullWidth"/>
      <w:lvlText w:val="第%1章"/>
      <w:lvlJc w:val="left"/>
      <w:pPr>
        <w:tabs>
          <w:tab w:val="num" w:pos="1560"/>
        </w:tabs>
        <w:ind w:left="1560" w:hanging="960"/>
      </w:pPr>
      <w:rPr>
        <w:rFonts w:hint="eastAsia"/>
      </w:rPr>
    </w:lvl>
  </w:abstractNum>
  <w:abstractNum w:abstractNumId="2" w15:restartNumberingAfterBreak="0">
    <w:nsid w:val="00000004"/>
    <w:multiLevelType w:val="singleLevel"/>
    <w:tmpl w:val="2872038A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660"/>
      </w:pPr>
      <w:rPr>
        <w:rFonts w:hint="eastAsia"/>
        <w:lang w:val="en-US"/>
      </w:rPr>
    </w:lvl>
  </w:abstractNum>
  <w:abstractNum w:abstractNumId="3" w15:restartNumberingAfterBreak="0">
    <w:nsid w:val="00000005"/>
    <w:multiLevelType w:val="singleLevel"/>
    <w:tmpl w:val="1448765E"/>
    <w:lvl w:ilvl="0">
      <w:start w:val="10"/>
      <w:numFmt w:val="decimal"/>
      <w:lvlText w:val="第%1条"/>
      <w:lvlJc w:val="left"/>
      <w:pPr>
        <w:tabs>
          <w:tab w:val="num" w:pos="1200"/>
        </w:tabs>
        <w:ind w:left="1200" w:hanging="840"/>
      </w:pPr>
      <w:rPr>
        <w:rFonts w:hint="eastAsia"/>
      </w:rPr>
    </w:lvl>
  </w:abstractNum>
  <w:abstractNum w:abstractNumId="4" w15:restartNumberingAfterBreak="0">
    <w:nsid w:val="00000007"/>
    <w:multiLevelType w:val="singleLevel"/>
    <w:tmpl w:val="00000000"/>
    <w:lvl w:ilvl="0">
      <w:start w:val="4"/>
      <w:numFmt w:val="decimalFullWidth"/>
      <w:lvlText w:val="第%1章"/>
      <w:lvlJc w:val="left"/>
      <w:pPr>
        <w:tabs>
          <w:tab w:val="num" w:pos="1100"/>
        </w:tabs>
        <w:ind w:left="1100" w:hanging="980"/>
      </w:pPr>
      <w:rPr>
        <w:rFonts w:hint="eastAsia"/>
      </w:rPr>
    </w:lvl>
  </w:abstractNum>
  <w:abstractNum w:abstractNumId="5" w15:restartNumberingAfterBreak="0">
    <w:nsid w:val="0E4B7FCD"/>
    <w:multiLevelType w:val="hybridMultilevel"/>
    <w:tmpl w:val="8D6AB47A"/>
    <w:lvl w:ilvl="0" w:tplc="DA8229F8">
      <w:start w:val="7"/>
      <w:numFmt w:val="decimalFullWidth"/>
      <w:lvlText w:val="第%1章"/>
      <w:lvlJc w:val="left"/>
      <w:pPr>
        <w:tabs>
          <w:tab w:val="num" w:pos="1326"/>
        </w:tabs>
        <w:ind w:left="132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6" w15:restartNumberingAfterBreak="0">
    <w:nsid w:val="14DD14B1"/>
    <w:multiLevelType w:val="hybridMultilevel"/>
    <w:tmpl w:val="DB3AD680"/>
    <w:lvl w:ilvl="0" w:tplc="70980792">
      <w:start w:val="19"/>
      <w:numFmt w:val="decimal"/>
      <w:lvlText w:val="第%1条"/>
      <w:lvlJc w:val="left"/>
      <w:pPr>
        <w:tabs>
          <w:tab w:val="num" w:pos="1016"/>
        </w:tabs>
        <w:ind w:left="1016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1"/>
        </w:tabs>
        <w:ind w:left="8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1"/>
        </w:tabs>
        <w:ind w:left="12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1"/>
        </w:tabs>
        <w:ind w:left="16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1"/>
        </w:tabs>
        <w:ind w:left="21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1"/>
        </w:tabs>
        <w:ind w:left="25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1"/>
        </w:tabs>
        <w:ind w:left="29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1"/>
        </w:tabs>
        <w:ind w:left="33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1"/>
        </w:tabs>
        <w:ind w:left="3791" w:hanging="420"/>
      </w:pPr>
    </w:lvl>
  </w:abstractNum>
  <w:abstractNum w:abstractNumId="7" w15:restartNumberingAfterBreak="0">
    <w:nsid w:val="1A4E6639"/>
    <w:multiLevelType w:val="hybridMultilevel"/>
    <w:tmpl w:val="DD4C419E"/>
    <w:lvl w:ilvl="0" w:tplc="AE72DE68">
      <w:start w:val="8"/>
      <w:numFmt w:val="decimalFullWidth"/>
      <w:lvlText w:val="第%1章"/>
      <w:lvlJc w:val="left"/>
      <w:pPr>
        <w:tabs>
          <w:tab w:val="num" w:pos="1425"/>
        </w:tabs>
        <w:ind w:left="1425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8" w15:restartNumberingAfterBreak="0">
    <w:nsid w:val="1EC775AC"/>
    <w:multiLevelType w:val="hybridMultilevel"/>
    <w:tmpl w:val="E5F80006"/>
    <w:lvl w:ilvl="0" w:tplc="287EF5B4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  <w:shd w:val="clear" w:color="auto" w:fill="auto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0506469"/>
    <w:multiLevelType w:val="hybridMultilevel"/>
    <w:tmpl w:val="C3DAF9C8"/>
    <w:lvl w:ilvl="0" w:tplc="8E0E5762">
      <w:start w:val="9"/>
      <w:numFmt w:val="decimalFullWidth"/>
      <w:lvlText w:val="第%1章"/>
      <w:lvlJc w:val="left"/>
      <w:pPr>
        <w:tabs>
          <w:tab w:val="num" w:pos="1425"/>
        </w:tabs>
        <w:ind w:left="1425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10" w15:restartNumberingAfterBreak="0">
    <w:nsid w:val="240631E4"/>
    <w:multiLevelType w:val="hybridMultilevel"/>
    <w:tmpl w:val="008068FE"/>
    <w:lvl w:ilvl="0" w:tplc="BD367B1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638FF62">
      <w:start w:val="4"/>
      <w:numFmt w:val="decimalFullWidth"/>
      <w:lvlText w:val="第%2章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C8A4574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4AA4895"/>
    <w:multiLevelType w:val="hybridMultilevel"/>
    <w:tmpl w:val="C5CCBA34"/>
    <w:lvl w:ilvl="0" w:tplc="EA1E26E6">
      <w:start w:val="5"/>
      <w:numFmt w:val="decimalFullWidth"/>
      <w:lvlText w:val="第%1章"/>
      <w:lvlJc w:val="left"/>
      <w:pPr>
        <w:tabs>
          <w:tab w:val="num" w:pos="1431"/>
        </w:tabs>
        <w:ind w:left="1431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12" w15:restartNumberingAfterBreak="0">
    <w:nsid w:val="2C81198E"/>
    <w:multiLevelType w:val="hybridMultilevel"/>
    <w:tmpl w:val="002028EA"/>
    <w:lvl w:ilvl="0" w:tplc="D7764B6C">
      <w:start w:val="3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723333"/>
    <w:multiLevelType w:val="hybridMultilevel"/>
    <w:tmpl w:val="BFE0A72A"/>
    <w:lvl w:ilvl="0" w:tplc="04090001">
      <w:start w:val="1"/>
      <w:numFmt w:val="bullet"/>
      <w:lvlText w:val=""/>
      <w:lvlJc w:val="left"/>
      <w:pPr>
        <w:tabs>
          <w:tab w:val="num" w:pos="180"/>
        </w:tabs>
        <w:ind w:left="18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600"/>
        </w:tabs>
        <w:ind w:left="600" w:hanging="420"/>
      </w:pPr>
    </w:lvl>
    <w:lvl w:ilvl="2" w:tplc="0409000D" w:tentative="1">
      <w:start w:val="1"/>
      <w:numFmt w:val="bullet"/>
      <w:lvlText w:val="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</w:abstractNum>
  <w:abstractNum w:abstractNumId="14" w15:restartNumberingAfterBreak="0">
    <w:nsid w:val="328E2007"/>
    <w:multiLevelType w:val="hybridMultilevel"/>
    <w:tmpl w:val="430483D0"/>
    <w:lvl w:ilvl="0" w:tplc="D5DA9308">
      <w:start w:val="10"/>
      <w:numFmt w:val="decimal"/>
      <w:lvlText w:val="%1"/>
      <w:lvlJc w:val="left"/>
      <w:pPr>
        <w:tabs>
          <w:tab w:val="num" w:pos="689"/>
        </w:tabs>
        <w:ind w:left="689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5" w15:restartNumberingAfterBreak="0">
    <w:nsid w:val="36C443BF"/>
    <w:multiLevelType w:val="hybridMultilevel"/>
    <w:tmpl w:val="D2827566"/>
    <w:lvl w:ilvl="0" w:tplc="953CB268">
      <w:start w:val="1"/>
      <w:numFmt w:val="decimal"/>
      <w:lvlText w:val="(%1)"/>
      <w:lvlJc w:val="left"/>
      <w:pPr>
        <w:tabs>
          <w:tab w:val="num" w:pos="701"/>
        </w:tabs>
        <w:ind w:left="7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1"/>
        </w:tabs>
        <w:ind w:left="11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1"/>
        </w:tabs>
        <w:ind w:left="16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1"/>
        </w:tabs>
        <w:ind w:left="20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1"/>
        </w:tabs>
        <w:ind w:left="24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1"/>
        </w:tabs>
        <w:ind w:left="28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1"/>
        </w:tabs>
        <w:ind w:left="32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1"/>
        </w:tabs>
        <w:ind w:left="37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1"/>
        </w:tabs>
        <w:ind w:left="4121" w:hanging="420"/>
      </w:pPr>
    </w:lvl>
  </w:abstractNum>
  <w:abstractNum w:abstractNumId="16" w15:restartNumberingAfterBreak="0">
    <w:nsid w:val="3CED0643"/>
    <w:multiLevelType w:val="hybridMultilevel"/>
    <w:tmpl w:val="45E4B032"/>
    <w:lvl w:ilvl="0" w:tplc="410848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ED04CF2"/>
    <w:multiLevelType w:val="hybridMultilevel"/>
    <w:tmpl w:val="4FEED578"/>
    <w:lvl w:ilvl="0" w:tplc="DA660F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3D961F5"/>
    <w:multiLevelType w:val="hybridMultilevel"/>
    <w:tmpl w:val="9782DE42"/>
    <w:lvl w:ilvl="0" w:tplc="7C4ABD3E">
      <w:start w:val="2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D03568D"/>
    <w:multiLevelType w:val="hybridMultilevel"/>
    <w:tmpl w:val="67CA1696"/>
    <w:lvl w:ilvl="0" w:tplc="8488B474">
      <w:start w:val="10"/>
      <w:numFmt w:val="decimal"/>
      <w:lvlText w:val="%1"/>
      <w:lvlJc w:val="left"/>
      <w:pPr>
        <w:tabs>
          <w:tab w:val="num" w:pos="1830"/>
        </w:tabs>
        <w:ind w:left="183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20" w15:restartNumberingAfterBreak="0">
    <w:nsid w:val="6E96483B"/>
    <w:multiLevelType w:val="hybridMultilevel"/>
    <w:tmpl w:val="36468670"/>
    <w:lvl w:ilvl="0" w:tplc="79F0477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CDB229B"/>
    <w:multiLevelType w:val="hybridMultilevel"/>
    <w:tmpl w:val="37DC4864"/>
    <w:lvl w:ilvl="0" w:tplc="BDF26154">
      <w:start w:val="10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2" w15:restartNumberingAfterBreak="0">
    <w:nsid w:val="7E695CA0"/>
    <w:multiLevelType w:val="hybridMultilevel"/>
    <w:tmpl w:val="22E2B4F4"/>
    <w:lvl w:ilvl="0" w:tplc="FFFFFFFF">
      <w:start w:val="4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5561354">
    <w:abstractNumId w:val="19"/>
  </w:num>
  <w:num w:numId="2" w16cid:durableId="813453348">
    <w:abstractNumId w:val="21"/>
  </w:num>
  <w:num w:numId="3" w16cid:durableId="2045136140">
    <w:abstractNumId w:val="14"/>
  </w:num>
  <w:num w:numId="4" w16cid:durableId="1542211460">
    <w:abstractNumId w:val="0"/>
  </w:num>
  <w:num w:numId="5" w16cid:durableId="43066970">
    <w:abstractNumId w:val="1"/>
  </w:num>
  <w:num w:numId="6" w16cid:durableId="514155347">
    <w:abstractNumId w:val="2"/>
  </w:num>
  <w:num w:numId="7" w16cid:durableId="1586450848">
    <w:abstractNumId w:val="20"/>
  </w:num>
  <w:num w:numId="8" w16cid:durableId="1553662659">
    <w:abstractNumId w:val="10"/>
  </w:num>
  <w:num w:numId="9" w16cid:durableId="425344825">
    <w:abstractNumId w:val="11"/>
  </w:num>
  <w:num w:numId="10" w16cid:durableId="1828131084">
    <w:abstractNumId w:val="9"/>
  </w:num>
  <w:num w:numId="11" w16cid:durableId="267083959">
    <w:abstractNumId w:val="3"/>
  </w:num>
  <w:num w:numId="12" w16cid:durableId="1965311787">
    <w:abstractNumId w:val="4"/>
  </w:num>
  <w:num w:numId="13" w16cid:durableId="1460300594">
    <w:abstractNumId w:val="7"/>
  </w:num>
  <w:num w:numId="14" w16cid:durableId="1913808508">
    <w:abstractNumId w:val="5"/>
  </w:num>
  <w:num w:numId="15" w16cid:durableId="1262643243">
    <w:abstractNumId w:val="13"/>
  </w:num>
  <w:num w:numId="16" w16cid:durableId="305820597">
    <w:abstractNumId w:val="16"/>
  </w:num>
  <w:num w:numId="17" w16cid:durableId="115027001">
    <w:abstractNumId w:val="6"/>
  </w:num>
  <w:num w:numId="18" w16cid:durableId="561256148">
    <w:abstractNumId w:val="17"/>
  </w:num>
  <w:num w:numId="19" w16cid:durableId="1085423991">
    <w:abstractNumId w:val="8"/>
  </w:num>
  <w:num w:numId="20" w16cid:durableId="66655650">
    <w:abstractNumId w:val="22"/>
  </w:num>
  <w:num w:numId="21" w16cid:durableId="481393290">
    <w:abstractNumId w:val="18"/>
  </w:num>
  <w:num w:numId="22" w16cid:durableId="1740787810">
    <w:abstractNumId w:val="12"/>
  </w:num>
  <w:num w:numId="23" w16cid:durableId="11238869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proofState w:spelling="clean" w:grammar="clean"/>
  <w:defaultTabStop w:val="840"/>
  <w:drawingGridHorizontalSpacing w:val="219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31"/>
    <w:rsid w:val="00000DD6"/>
    <w:rsid w:val="00001BC7"/>
    <w:rsid w:val="00002920"/>
    <w:rsid w:val="00002C58"/>
    <w:rsid w:val="000036B6"/>
    <w:rsid w:val="000051A8"/>
    <w:rsid w:val="00006404"/>
    <w:rsid w:val="00006B3B"/>
    <w:rsid w:val="000078ED"/>
    <w:rsid w:val="000103A1"/>
    <w:rsid w:val="000103D8"/>
    <w:rsid w:val="00011214"/>
    <w:rsid w:val="000112AE"/>
    <w:rsid w:val="0001223A"/>
    <w:rsid w:val="000127FF"/>
    <w:rsid w:val="00013F6D"/>
    <w:rsid w:val="0001491B"/>
    <w:rsid w:val="00014E65"/>
    <w:rsid w:val="000157E4"/>
    <w:rsid w:val="00015B8E"/>
    <w:rsid w:val="0001618A"/>
    <w:rsid w:val="0001666C"/>
    <w:rsid w:val="00017BB8"/>
    <w:rsid w:val="0002200A"/>
    <w:rsid w:val="00022D81"/>
    <w:rsid w:val="00022E92"/>
    <w:rsid w:val="00023DA9"/>
    <w:rsid w:val="000242A2"/>
    <w:rsid w:val="00024485"/>
    <w:rsid w:val="00024591"/>
    <w:rsid w:val="000245E9"/>
    <w:rsid w:val="00025577"/>
    <w:rsid w:val="00025EF8"/>
    <w:rsid w:val="00030B4D"/>
    <w:rsid w:val="00031032"/>
    <w:rsid w:val="0003131A"/>
    <w:rsid w:val="0003178B"/>
    <w:rsid w:val="00031792"/>
    <w:rsid w:val="00033029"/>
    <w:rsid w:val="0003481C"/>
    <w:rsid w:val="00034AA3"/>
    <w:rsid w:val="00035206"/>
    <w:rsid w:val="000352BF"/>
    <w:rsid w:val="00035676"/>
    <w:rsid w:val="000364E9"/>
    <w:rsid w:val="00036BBD"/>
    <w:rsid w:val="00037A47"/>
    <w:rsid w:val="00037F79"/>
    <w:rsid w:val="00041FEF"/>
    <w:rsid w:val="00042EEF"/>
    <w:rsid w:val="000439C3"/>
    <w:rsid w:val="00044C38"/>
    <w:rsid w:val="000455A1"/>
    <w:rsid w:val="000456C5"/>
    <w:rsid w:val="000463F0"/>
    <w:rsid w:val="00046FF6"/>
    <w:rsid w:val="00050AB1"/>
    <w:rsid w:val="000537A6"/>
    <w:rsid w:val="00053B3D"/>
    <w:rsid w:val="0005412C"/>
    <w:rsid w:val="000564AE"/>
    <w:rsid w:val="0005698F"/>
    <w:rsid w:val="00060F84"/>
    <w:rsid w:val="00063257"/>
    <w:rsid w:val="00064BA0"/>
    <w:rsid w:val="00064DC1"/>
    <w:rsid w:val="00066483"/>
    <w:rsid w:val="00067977"/>
    <w:rsid w:val="0007036D"/>
    <w:rsid w:val="0007102E"/>
    <w:rsid w:val="00072EEA"/>
    <w:rsid w:val="00073E7A"/>
    <w:rsid w:val="00074743"/>
    <w:rsid w:val="00075090"/>
    <w:rsid w:val="00077978"/>
    <w:rsid w:val="00077B46"/>
    <w:rsid w:val="00083597"/>
    <w:rsid w:val="00084042"/>
    <w:rsid w:val="00084098"/>
    <w:rsid w:val="00084A8E"/>
    <w:rsid w:val="000855A2"/>
    <w:rsid w:val="00085DD2"/>
    <w:rsid w:val="0008647C"/>
    <w:rsid w:val="000903D7"/>
    <w:rsid w:val="000914EF"/>
    <w:rsid w:val="000949FA"/>
    <w:rsid w:val="0009514E"/>
    <w:rsid w:val="00096AD3"/>
    <w:rsid w:val="00097BE0"/>
    <w:rsid w:val="000A0518"/>
    <w:rsid w:val="000A1151"/>
    <w:rsid w:val="000A1916"/>
    <w:rsid w:val="000A315F"/>
    <w:rsid w:val="000A353E"/>
    <w:rsid w:val="000A3D4F"/>
    <w:rsid w:val="000A45EC"/>
    <w:rsid w:val="000A47D4"/>
    <w:rsid w:val="000A4D21"/>
    <w:rsid w:val="000A4D7B"/>
    <w:rsid w:val="000A6C47"/>
    <w:rsid w:val="000A6E61"/>
    <w:rsid w:val="000A6FB5"/>
    <w:rsid w:val="000A764C"/>
    <w:rsid w:val="000A7B6B"/>
    <w:rsid w:val="000B00F7"/>
    <w:rsid w:val="000B3C22"/>
    <w:rsid w:val="000B428A"/>
    <w:rsid w:val="000B44B7"/>
    <w:rsid w:val="000B4D6D"/>
    <w:rsid w:val="000B7C77"/>
    <w:rsid w:val="000B7E49"/>
    <w:rsid w:val="000C0043"/>
    <w:rsid w:val="000C11AC"/>
    <w:rsid w:val="000C2746"/>
    <w:rsid w:val="000C3355"/>
    <w:rsid w:val="000C36F3"/>
    <w:rsid w:val="000C4CC0"/>
    <w:rsid w:val="000C4E1C"/>
    <w:rsid w:val="000C618D"/>
    <w:rsid w:val="000C754E"/>
    <w:rsid w:val="000D0BD4"/>
    <w:rsid w:val="000D1608"/>
    <w:rsid w:val="000D1B40"/>
    <w:rsid w:val="000D2247"/>
    <w:rsid w:val="000D3135"/>
    <w:rsid w:val="000D3D23"/>
    <w:rsid w:val="000D3D71"/>
    <w:rsid w:val="000D4421"/>
    <w:rsid w:val="000D4B1E"/>
    <w:rsid w:val="000D4B41"/>
    <w:rsid w:val="000D4E88"/>
    <w:rsid w:val="000D6070"/>
    <w:rsid w:val="000D6C8B"/>
    <w:rsid w:val="000D72B3"/>
    <w:rsid w:val="000D77A4"/>
    <w:rsid w:val="000D7C85"/>
    <w:rsid w:val="000D7CC5"/>
    <w:rsid w:val="000D7F42"/>
    <w:rsid w:val="000E0323"/>
    <w:rsid w:val="000E2050"/>
    <w:rsid w:val="000E3365"/>
    <w:rsid w:val="000E4048"/>
    <w:rsid w:val="000E4F5F"/>
    <w:rsid w:val="000E5212"/>
    <w:rsid w:val="000E6450"/>
    <w:rsid w:val="000F07F9"/>
    <w:rsid w:val="000F1ED4"/>
    <w:rsid w:val="000F35EA"/>
    <w:rsid w:val="000F5D39"/>
    <w:rsid w:val="000F603E"/>
    <w:rsid w:val="000F669F"/>
    <w:rsid w:val="000F7BE7"/>
    <w:rsid w:val="00102003"/>
    <w:rsid w:val="001024F9"/>
    <w:rsid w:val="001027F8"/>
    <w:rsid w:val="00102E97"/>
    <w:rsid w:val="00104DFB"/>
    <w:rsid w:val="00104EB0"/>
    <w:rsid w:val="001058BD"/>
    <w:rsid w:val="00105FE1"/>
    <w:rsid w:val="00107278"/>
    <w:rsid w:val="00107E99"/>
    <w:rsid w:val="001142F4"/>
    <w:rsid w:val="001145D7"/>
    <w:rsid w:val="00115430"/>
    <w:rsid w:val="001156C8"/>
    <w:rsid w:val="00116198"/>
    <w:rsid w:val="00116BFA"/>
    <w:rsid w:val="00117B1A"/>
    <w:rsid w:val="00117E83"/>
    <w:rsid w:val="00121ECF"/>
    <w:rsid w:val="0012645E"/>
    <w:rsid w:val="00127897"/>
    <w:rsid w:val="00127A25"/>
    <w:rsid w:val="00130AE2"/>
    <w:rsid w:val="001311CD"/>
    <w:rsid w:val="00131471"/>
    <w:rsid w:val="00132D2D"/>
    <w:rsid w:val="0013402E"/>
    <w:rsid w:val="00134478"/>
    <w:rsid w:val="00134810"/>
    <w:rsid w:val="00134B96"/>
    <w:rsid w:val="00135D13"/>
    <w:rsid w:val="00136EAB"/>
    <w:rsid w:val="00136F5A"/>
    <w:rsid w:val="001407BD"/>
    <w:rsid w:val="00140B59"/>
    <w:rsid w:val="00141E49"/>
    <w:rsid w:val="00141F1F"/>
    <w:rsid w:val="0014214D"/>
    <w:rsid w:val="001425B0"/>
    <w:rsid w:val="00142F13"/>
    <w:rsid w:val="0014492F"/>
    <w:rsid w:val="001449CE"/>
    <w:rsid w:val="00145534"/>
    <w:rsid w:val="00145C0F"/>
    <w:rsid w:val="001460E6"/>
    <w:rsid w:val="0014613A"/>
    <w:rsid w:val="001463A1"/>
    <w:rsid w:val="00146784"/>
    <w:rsid w:val="001477A2"/>
    <w:rsid w:val="00147C69"/>
    <w:rsid w:val="00150AFA"/>
    <w:rsid w:val="00152BA6"/>
    <w:rsid w:val="00153499"/>
    <w:rsid w:val="00154921"/>
    <w:rsid w:val="00155C0B"/>
    <w:rsid w:val="00156717"/>
    <w:rsid w:val="00160E4A"/>
    <w:rsid w:val="00161CEC"/>
    <w:rsid w:val="00161F25"/>
    <w:rsid w:val="001627EE"/>
    <w:rsid w:val="00163100"/>
    <w:rsid w:val="0016329C"/>
    <w:rsid w:val="00164450"/>
    <w:rsid w:val="00167660"/>
    <w:rsid w:val="00167813"/>
    <w:rsid w:val="00170534"/>
    <w:rsid w:val="001717A0"/>
    <w:rsid w:val="00172132"/>
    <w:rsid w:val="00172FEE"/>
    <w:rsid w:val="00175528"/>
    <w:rsid w:val="00177FEC"/>
    <w:rsid w:val="00180354"/>
    <w:rsid w:val="001815AE"/>
    <w:rsid w:val="0018167D"/>
    <w:rsid w:val="00182DD6"/>
    <w:rsid w:val="00183F9A"/>
    <w:rsid w:val="0018486B"/>
    <w:rsid w:val="00184CCE"/>
    <w:rsid w:val="00184D94"/>
    <w:rsid w:val="001855E1"/>
    <w:rsid w:val="00185908"/>
    <w:rsid w:val="00190315"/>
    <w:rsid w:val="00190F5E"/>
    <w:rsid w:val="00191559"/>
    <w:rsid w:val="0019259F"/>
    <w:rsid w:val="001927CD"/>
    <w:rsid w:val="0019353E"/>
    <w:rsid w:val="0019589D"/>
    <w:rsid w:val="001963CE"/>
    <w:rsid w:val="001972F0"/>
    <w:rsid w:val="0019788B"/>
    <w:rsid w:val="00197B20"/>
    <w:rsid w:val="001A05E0"/>
    <w:rsid w:val="001A1B57"/>
    <w:rsid w:val="001A281D"/>
    <w:rsid w:val="001A45CD"/>
    <w:rsid w:val="001A4FCF"/>
    <w:rsid w:val="001A4FD0"/>
    <w:rsid w:val="001A551E"/>
    <w:rsid w:val="001A616E"/>
    <w:rsid w:val="001A6BC3"/>
    <w:rsid w:val="001B0D26"/>
    <w:rsid w:val="001B103A"/>
    <w:rsid w:val="001B115E"/>
    <w:rsid w:val="001B22F3"/>
    <w:rsid w:val="001B2A1A"/>
    <w:rsid w:val="001B321C"/>
    <w:rsid w:val="001B51A8"/>
    <w:rsid w:val="001B65F5"/>
    <w:rsid w:val="001B66EB"/>
    <w:rsid w:val="001C0AD7"/>
    <w:rsid w:val="001C0BA7"/>
    <w:rsid w:val="001C14F5"/>
    <w:rsid w:val="001C2398"/>
    <w:rsid w:val="001C28D4"/>
    <w:rsid w:val="001C39E2"/>
    <w:rsid w:val="001C3CB8"/>
    <w:rsid w:val="001C3E12"/>
    <w:rsid w:val="001C43D8"/>
    <w:rsid w:val="001C56DF"/>
    <w:rsid w:val="001C6F50"/>
    <w:rsid w:val="001D0AFD"/>
    <w:rsid w:val="001D0E39"/>
    <w:rsid w:val="001D19A1"/>
    <w:rsid w:val="001D1C33"/>
    <w:rsid w:val="001D41A2"/>
    <w:rsid w:val="001D5B69"/>
    <w:rsid w:val="001D7433"/>
    <w:rsid w:val="001E1BBB"/>
    <w:rsid w:val="001E1FEC"/>
    <w:rsid w:val="001E2D3D"/>
    <w:rsid w:val="001E6D00"/>
    <w:rsid w:val="001E7D2E"/>
    <w:rsid w:val="001F1BFC"/>
    <w:rsid w:val="001F3CED"/>
    <w:rsid w:val="001F43D4"/>
    <w:rsid w:val="001F59BC"/>
    <w:rsid w:val="001F6343"/>
    <w:rsid w:val="001F6A54"/>
    <w:rsid w:val="001F6E1B"/>
    <w:rsid w:val="001F7391"/>
    <w:rsid w:val="00200330"/>
    <w:rsid w:val="002007DB"/>
    <w:rsid w:val="00200DCB"/>
    <w:rsid w:val="00201658"/>
    <w:rsid w:val="002040FB"/>
    <w:rsid w:val="00204BA5"/>
    <w:rsid w:val="002053CD"/>
    <w:rsid w:val="002055FA"/>
    <w:rsid w:val="00205D63"/>
    <w:rsid w:val="0021082B"/>
    <w:rsid w:val="00211A08"/>
    <w:rsid w:val="00211C5F"/>
    <w:rsid w:val="00211C66"/>
    <w:rsid w:val="002123FB"/>
    <w:rsid w:val="002136E3"/>
    <w:rsid w:val="00214930"/>
    <w:rsid w:val="00214EEE"/>
    <w:rsid w:val="00214F09"/>
    <w:rsid w:val="00215F83"/>
    <w:rsid w:val="00221177"/>
    <w:rsid w:val="002219CE"/>
    <w:rsid w:val="00221A41"/>
    <w:rsid w:val="00221AA8"/>
    <w:rsid w:val="002222B5"/>
    <w:rsid w:val="00222491"/>
    <w:rsid w:val="002233B9"/>
    <w:rsid w:val="0022341C"/>
    <w:rsid w:val="00224791"/>
    <w:rsid w:val="00225B37"/>
    <w:rsid w:val="00225D52"/>
    <w:rsid w:val="0022793C"/>
    <w:rsid w:val="002300CE"/>
    <w:rsid w:val="00230238"/>
    <w:rsid w:val="00230C4F"/>
    <w:rsid w:val="00231344"/>
    <w:rsid w:val="002323FD"/>
    <w:rsid w:val="0023368C"/>
    <w:rsid w:val="00233963"/>
    <w:rsid w:val="00233E43"/>
    <w:rsid w:val="002346F7"/>
    <w:rsid w:val="002347CC"/>
    <w:rsid w:val="0023573E"/>
    <w:rsid w:val="002367CA"/>
    <w:rsid w:val="002411F9"/>
    <w:rsid w:val="00243030"/>
    <w:rsid w:val="002439EF"/>
    <w:rsid w:val="0024454A"/>
    <w:rsid w:val="0024576A"/>
    <w:rsid w:val="00246163"/>
    <w:rsid w:val="00246347"/>
    <w:rsid w:val="00246C63"/>
    <w:rsid w:val="00246F9E"/>
    <w:rsid w:val="00247369"/>
    <w:rsid w:val="0025044F"/>
    <w:rsid w:val="002506F8"/>
    <w:rsid w:val="00250F78"/>
    <w:rsid w:val="00251A47"/>
    <w:rsid w:val="00251B44"/>
    <w:rsid w:val="002552E9"/>
    <w:rsid w:val="00255C0B"/>
    <w:rsid w:val="00261262"/>
    <w:rsid w:val="00261BF1"/>
    <w:rsid w:val="002632D8"/>
    <w:rsid w:val="00263E7C"/>
    <w:rsid w:val="0026422D"/>
    <w:rsid w:val="00265EB3"/>
    <w:rsid w:val="002667FD"/>
    <w:rsid w:val="00266D07"/>
    <w:rsid w:val="00270621"/>
    <w:rsid w:val="00270E67"/>
    <w:rsid w:val="00271E1A"/>
    <w:rsid w:val="00272904"/>
    <w:rsid w:val="00274FFD"/>
    <w:rsid w:val="00275CEF"/>
    <w:rsid w:val="002769AC"/>
    <w:rsid w:val="00276C1F"/>
    <w:rsid w:val="00277BEF"/>
    <w:rsid w:val="00280327"/>
    <w:rsid w:val="00281663"/>
    <w:rsid w:val="00281E0C"/>
    <w:rsid w:val="00283C27"/>
    <w:rsid w:val="00284609"/>
    <w:rsid w:val="00284D68"/>
    <w:rsid w:val="00285E65"/>
    <w:rsid w:val="0028624B"/>
    <w:rsid w:val="00286EF2"/>
    <w:rsid w:val="00286F8F"/>
    <w:rsid w:val="00290688"/>
    <w:rsid w:val="0029121E"/>
    <w:rsid w:val="00292383"/>
    <w:rsid w:val="00293F9E"/>
    <w:rsid w:val="00294148"/>
    <w:rsid w:val="00295747"/>
    <w:rsid w:val="00297B36"/>
    <w:rsid w:val="002A006D"/>
    <w:rsid w:val="002A0E79"/>
    <w:rsid w:val="002A1E34"/>
    <w:rsid w:val="002A27B5"/>
    <w:rsid w:val="002A2C37"/>
    <w:rsid w:val="002A2FD5"/>
    <w:rsid w:val="002A58C9"/>
    <w:rsid w:val="002A5D71"/>
    <w:rsid w:val="002A5DCB"/>
    <w:rsid w:val="002A6CDF"/>
    <w:rsid w:val="002A780D"/>
    <w:rsid w:val="002B0991"/>
    <w:rsid w:val="002B0BC2"/>
    <w:rsid w:val="002B1776"/>
    <w:rsid w:val="002B1C66"/>
    <w:rsid w:val="002B2896"/>
    <w:rsid w:val="002B2D23"/>
    <w:rsid w:val="002B3646"/>
    <w:rsid w:val="002B47B4"/>
    <w:rsid w:val="002B56C6"/>
    <w:rsid w:val="002B65DA"/>
    <w:rsid w:val="002B6C38"/>
    <w:rsid w:val="002B6E15"/>
    <w:rsid w:val="002B7836"/>
    <w:rsid w:val="002B7A3B"/>
    <w:rsid w:val="002C0353"/>
    <w:rsid w:val="002C17C5"/>
    <w:rsid w:val="002C6E5E"/>
    <w:rsid w:val="002C7380"/>
    <w:rsid w:val="002D00B9"/>
    <w:rsid w:val="002D18C7"/>
    <w:rsid w:val="002D240F"/>
    <w:rsid w:val="002D260A"/>
    <w:rsid w:val="002D3060"/>
    <w:rsid w:val="002D35DA"/>
    <w:rsid w:val="002D3FE7"/>
    <w:rsid w:val="002D4871"/>
    <w:rsid w:val="002D4F29"/>
    <w:rsid w:val="002D53E6"/>
    <w:rsid w:val="002D57E6"/>
    <w:rsid w:val="002D5F00"/>
    <w:rsid w:val="002D713B"/>
    <w:rsid w:val="002D7970"/>
    <w:rsid w:val="002E0C84"/>
    <w:rsid w:val="002E2D86"/>
    <w:rsid w:val="002E322F"/>
    <w:rsid w:val="002E50A1"/>
    <w:rsid w:val="002E519F"/>
    <w:rsid w:val="002E5E9E"/>
    <w:rsid w:val="002E5EAB"/>
    <w:rsid w:val="002E5F50"/>
    <w:rsid w:val="002E7820"/>
    <w:rsid w:val="002E79F6"/>
    <w:rsid w:val="002F07EF"/>
    <w:rsid w:val="002F11B7"/>
    <w:rsid w:val="002F132A"/>
    <w:rsid w:val="002F1874"/>
    <w:rsid w:val="002F26DC"/>
    <w:rsid w:val="002F280D"/>
    <w:rsid w:val="002F2CE6"/>
    <w:rsid w:val="002F367F"/>
    <w:rsid w:val="002F37C5"/>
    <w:rsid w:val="002F47AB"/>
    <w:rsid w:val="002F76CE"/>
    <w:rsid w:val="00303F1E"/>
    <w:rsid w:val="003049AE"/>
    <w:rsid w:val="00306860"/>
    <w:rsid w:val="00310ADC"/>
    <w:rsid w:val="003112A2"/>
    <w:rsid w:val="0031259F"/>
    <w:rsid w:val="003127C2"/>
    <w:rsid w:val="00312C13"/>
    <w:rsid w:val="0031315F"/>
    <w:rsid w:val="00314326"/>
    <w:rsid w:val="00317F7C"/>
    <w:rsid w:val="003222BD"/>
    <w:rsid w:val="003223CC"/>
    <w:rsid w:val="003233F8"/>
    <w:rsid w:val="003246DC"/>
    <w:rsid w:val="003250DD"/>
    <w:rsid w:val="0032586D"/>
    <w:rsid w:val="003266DC"/>
    <w:rsid w:val="00327B3E"/>
    <w:rsid w:val="00330E6F"/>
    <w:rsid w:val="00331817"/>
    <w:rsid w:val="0033283D"/>
    <w:rsid w:val="00332EDD"/>
    <w:rsid w:val="00333708"/>
    <w:rsid w:val="00334249"/>
    <w:rsid w:val="003344EB"/>
    <w:rsid w:val="003354A4"/>
    <w:rsid w:val="003354F5"/>
    <w:rsid w:val="00335F70"/>
    <w:rsid w:val="00336324"/>
    <w:rsid w:val="00336EEB"/>
    <w:rsid w:val="00342060"/>
    <w:rsid w:val="00342424"/>
    <w:rsid w:val="0034364B"/>
    <w:rsid w:val="00343F5C"/>
    <w:rsid w:val="00344516"/>
    <w:rsid w:val="003449AF"/>
    <w:rsid w:val="00344E8E"/>
    <w:rsid w:val="00345109"/>
    <w:rsid w:val="00346CF2"/>
    <w:rsid w:val="00347561"/>
    <w:rsid w:val="00347788"/>
    <w:rsid w:val="00350081"/>
    <w:rsid w:val="0035013B"/>
    <w:rsid w:val="003518D9"/>
    <w:rsid w:val="0035219E"/>
    <w:rsid w:val="00354981"/>
    <w:rsid w:val="003563B0"/>
    <w:rsid w:val="00357E98"/>
    <w:rsid w:val="003606A1"/>
    <w:rsid w:val="00360DFE"/>
    <w:rsid w:val="00360E81"/>
    <w:rsid w:val="0036229C"/>
    <w:rsid w:val="00362E25"/>
    <w:rsid w:val="00362F65"/>
    <w:rsid w:val="003647B6"/>
    <w:rsid w:val="00365D91"/>
    <w:rsid w:val="00365F81"/>
    <w:rsid w:val="003713FE"/>
    <w:rsid w:val="00371E49"/>
    <w:rsid w:val="00373651"/>
    <w:rsid w:val="0037494F"/>
    <w:rsid w:val="00375195"/>
    <w:rsid w:val="00375355"/>
    <w:rsid w:val="00375748"/>
    <w:rsid w:val="00375C83"/>
    <w:rsid w:val="003764BC"/>
    <w:rsid w:val="00376E2B"/>
    <w:rsid w:val="00377BE2"/>
    <w:rsid w:val="00381128"/>
    <w:rsid w:val="00381D1B"/>
    <w:rsid w:val="0038408A"/>
    <w:rsid w:val="00384660"/>
    <w:rsid w:val="00386105"/>
    <w:rsid w:val="003862F8"/>
    <w:rsid w:val="0038679A"/>
    <w:rsid w:val="003876D6"/>
    <w:rsid w:val="00390480"/>
    <w:rsid w:val="003908E8"/>
    <w:rsid w:val="00390C4C"/>
    <w:rsid w:val="00391CA0"/>
    <w:rsid w:val="00393227"/>
    <w:rsid w:val="00393404"/>
    <w:rsid w:val="00394DEB"/>
    <w:rsid w:val="00394EBD"/>
    <w:rsid w:val="003951B8"/>
    <w:rsid w:val="00395FD3"/>
    <w:rsid w:val="00396AB2"/>
    <w:rsid w:val="003A3341"/>
    <w:rsid w:val="003A342D"/>
    <w:rsid w:val="003A3A28"/>
    <w:rsid w:val="003A4BDA"/>
    <w:rsid w:val="003A515B"/>
    <w:rsid w:val="003A59BF"/>
    <w:rsid w:val="003A712A"/>
    <w:rsid w:val="003B04AE"/>
    <w:rsid w:val="003B15DF"/>
    <w:rsid w:val="003B28D0"/>
    <w:rsid w:val="003B2A64"/>
    <w:rsid w:val="003B382E"/>
    <w:rsid w:val="003B6B0B"/>
    <w:rsid w:val="003C007B"/>
    <w:rsid w:val="003C1209"/>
    <w:rsid w:val="003C12FB"/>
    <w:rsid w:val="003C2793"/>
    <w:rsid w:val="003C298A"/>
    <w:rsid w:val="003C31B0"/>
    <w:rsid w:val="003C4F63"/>
    <w:rsid w:val="003C5044"/>
    <w:rsid w:val="003C6122"/>
    <w:rsid w:val="003D0670"/>
    <w:rsid w:val="003D11FE"/>
    <w:rsid w:val="003D1808"/>
    <w:rsid w:val="003D4A96"/>
    <w:rsid w:val="003D4FBE"/>
    <w:rsid w:val="003D7CFE"/>
    <w:rsid w:val="003E0E76"/>
    <w:rsid w:val="003E1A01"/>
    <w:rsid w:val="003E2D23"/>
    <w:rsid w:val="003E4A04"/>
    <w:rsid w:val="003E4E65"/>
    <w:rsid w:val="003E50E5"/>
    <w:rsid w:val="003E5298"/>
    <w:rsid w:val="003E5C1B"/>
    <w:rsid w:val="003E6131"/>
    <w:rsid w:val="003E62C6"/>
    <w:rsid w:val="003E7B1F"/>
    <w:rsid w:val="003F0BE1"/>
    <w:rsid w:val="003F0BFF"/>
    <w:rsid w:val="003F2BE3"/>
    <w:rsid w:val="003F3068"/>
    <w:rsid w:val="003F5D49"/>
    <w:rsid w:val="003F7771"/>
    <w:rsid w:val="00402494"/>
    <w:rsid w:val="00403D83"/>
    <w:rsid w:val="00403F5E"/>
    <w:rsid w:val="00405222"/>
    <w:rsid w:val="0040591F"/>
    <w:rsid w:val="00405A30"/>
    <w:rsid w:val="00407AD2"/>
    <w:rsid w:val="004119B7"/>
    <w:rsid w:val="00412F3D"/>
    <w:rsid w:val="00413853"/>
    <w:rsid w:val="0041552F"/>
    <w:rsid w:val="00415A70"/>
    <w:rsid w:val="00416FFC"/>
    <w:rsid w:val="004204EF"/>
    <w:rsid w:val="004207B9"/>
    <w:rsid w:val="00420814"/>
    <w:rsid w:val="00420981"/>
    <w:rsid w:val="00421789"/>
    <w:rsid w:val="004217A9"/>
    <w:rsid w:val="00421FCE"/>
    <w:rsid w:val="00422FFD"/>
    <w:rsid w:val="00423255"/>
    <w:rsid w:val="004232FA"/>
    <w:rsid w:val="00423AC0"/>
    <w:rsid w:val="00423EA2"/>
    <w:rsid w:val="00424548"/>
    <w:rsid w:val="00424BF9"/>
    <w:rsid w:val="004252B1"/>
    <w:rsid w:val="00425D81"/>
    <w:rsid w:val="00426C6B"/>
    <w:rsid w:val="00427311"/>
    <w:rsid w:val="00432A16"/>
    <w:rsid w:val="00433450"/>
    <w:rsid w:val="00433D79"/>
    <w:rsid w:val="00434C1A"/>
    <w:rsid w:val="00435D62"/>
    <w:rsid w:val="00436EAD"/>
    <w:rsid w:val="00440625"/>
    <w:rsid w:val="00440677"/>
    <w:rsid w:val="004408EF"/>
    <w:rsid w:val="004409C1"/>
    <w:rsid w:val="00440ACB"/>
    <w:rsid w:val="00440DB6"/>
    <w:rsid w:val="00441474"/>
    <w:rsid w:val="0044160B"/>
    <w:rsid w:val="0044359F"/>
    <w:rsid w:val="00443FF5"/>
    <w:rsid w:val="00444DD7"/>
    <w:rsid w:val="0044602D"/>
    <w:rsid w:val="004474A1"/>
    <w:rsid w:val="0045171F"/>
    <w:rsid w:val="004549FF"/>
    <w:rsid w:val="004571FB"/>
    <w:rsid w:val="0045799E"/>
    <w:rsid w:val="00460FC6"/>
    <w:rsid w:val="0046192C"/>
    <w:rsid w:val="00461D52"/>
    <w:rsid w:val="0046228F"/>
    <w:rsid w:val="004622F5"/>
    <w:rsid w:val="00466590"/>
    <w:rsid w:val="00467E85"/>
    <w:rsid w:val="00471E3B"/>
    <w:rsid w:val="00472B7D"/>
    <w:rsid w:val="00472CD9"/>
    <w:rsid w:val="00473029"/>
    <w:rsid w:val="00473223"/>
    <w:rsid w:val="00473716"/>
    <w:rsid w:val="00473740"/>
    <w:rsid w:val="004760B5"/>
    <w:rsid w:val="00477233"/>
    <w:rsid w:val="0047730C"/>
    <w:rsid w:val="00477FEA"/>
    <w:rsid w:val="0048060C"/>
    <w:rsid w:val="00482B2B"/>
    <w:rsid w:val="00482DF4"/>
    <w:rsid w:val="00484323"/>
    <w:rsid w:val="00484781"/>
    <w:rsid w:val="00484C1E"/>
    <w:rsid w:val="00485938"/>
    <w:rsid w:val="0048709A"/>
    <w:rsid w:val="00487DFF"/>
    <w:rsid w:val="00492E15"/>
    <w:rsid w:val="00494B0C"/>
    <w:rsid w:val="00495D03"/>
    <w:rsid w:val="00497FB4"/>
    <w:rsid w:val="004A00BC"/>
    <w:rsid w:val="004A03CD"/>
    <w:rsid w:val="004A4676"/>
    <w:rsid w:val="004A67EA"/>
    <w:rsid w:val="004A6967"/>
    <w:rsid w:val="004A69CB"/>
    <w:rsid w:val="004A7B54"/>
    <w:rsid w:val="004A7DBD"/>
    <w:rsid w:val="004A7FD4"/>
    <w:rsid w:val="004B0919"/>
    <w:rsid w:val="004B2A28"/>
    <w:rsid w:val="004B572B"/>
    <w:rsid w:val="004B5895"/>
    <w:rsid w:val="004B6721"/>
    <w:rsid w:val="004C0D04"/>
    <w:rsid w:val="004C2E13"/>
    <w:rsid w:val="004C2FE9"/>
    <w:rsid w:val="004C3559"/>
    <w:rsid w:val="004C365C"/>
    <w:rsid w:val="004C42F2"/>
    <w:rsid w:val="004C6801"/>
    <w:rsid w:val="004C7CFC"/>
    <w:rsid w:val="004D050C"/>
    <w:rsid w:val="004D23E1"/>
    <w:rsid w:val="004D578C"/>
    <w:rsid w:val="004D5B8C"/>
    <w:rsid w:val="004D5D32"/>
    <w:rsid w:val="004D6ECD"/>
    <w:rsid w:val="004E15E4"/>
    <w:rsid w:val="004E20A8"/>
    <w:rsid w:val="004E462A"/>
    <w:rsid w:val="004E5A78"/>
    <w:rsid w:val="004E6182"/>
    <w:rsid w:val="004E620C"/>
    <w:rsid w:val="004E6993"/>
    <w:rsid w:val="004E7746"/>
    <w:rsid w:val="004F249D"/>
    <w:rsid w:val="004F29C0"/>
    <w:rsid w:val="004F4247"/>
    <w:rsid w:val="004F45DD"/>
    <w:rsid w:val="004F73D1"/>
    <w:rsid w:val="00503477"/>
    <w:rsid w:val="00503894"/>
    <w:rsid w:val="00505CFC"/>
    <w:rsid w:val="005077AB"/>
    <w:rsid w:val="005078A6"/>
    <w:rsid w:val="00507CD6"/>
    <w:rsid w:val="00510CB5"/>
    <w:rsid w:val="0051100E"/>
    <w:rsid w:val="00512262"/>
    <w:rsid w:val="00512E04"/>
    <w:rsid w:val="00513010"/>
    <w:rsid w:val="005146F3"/>
    <w:rsid w:val="00515978"/>
    <w:rsid w:val="005160DA"/>
    <w:rsid w:val="0051774B"/>
    <w:rsid w:val="00517BC9"/>
    <w:rsid w:val="00517FA2"/>
    <w:rsid w:val="00520F91"/>
    <w:rsid w:val="0052233E"/>
    <w:rsid w:val="00522449"/>
    <w:rsid w:val="00522D79"/>
    <w:rsid w:val="00531734"/>
    <w:rsid w:val="00532482"/>
    <w:rsid w:val="00533366"/>
    <w:rsid w:val="005348BD"/>
    <w:rsid w:val="00535CF7"/>
    <w:rsid w:val="00537B06"/>
    <w:rsid w:val="00537F84"/>
    <w:rsid w:val="005400ED"/>
    <w:rsid w:val="0054053E"/>
    <w:rsid w:val="005419EA"/>
    <w:rsid w:val="00541B12"/>
    <w:rsid w:val="00542162"/>
    <w:rsid w:val="00544CCA"/>
    <w:rsid w:val="00545D9F"/>
    <w:rsid w:val="00547A63"/>
    <w:rsid w:val="005507E4"/>
    <w:rsid w:val="00550DC2"/>
    <w:rsid w:val="005523D8"/>
    <w:rsid w:val="00553878"/>
    <w:rsid w:val="00555275"/>
    <w:rsid w:val="00555543"/>
    <w:rsid w:val="00555CA5"/>
    <w:rsid w:val="00556148"/>
    <w:rsid w:val="005630A0"/>
    <w:rsid w:val="00564C54"/>
    <w:rsid w:val="0056580D"/>
    <w:rsid w:val="00566F02"/>
    <w:rsid w:val="00567455"/>
    <w:rsid w:val="00567654"/>
    <w:rsid w:val="00567D64"/>
    <w:rsid w:val="00570F59"/>
    <w:rsid w:val="0057110D"/>
    <w:rsid w:val="0057278A"/>
    <w:rsid w:val="00572A07"/>
    <w:rsid w:val="00572A55"/>
    <w:rsid w:val="00574A80"/>
    <w:rsid w:val="005757DE"/>
    <w:rsid w:val="00577EEF"/>
    <w:rsid w:val="00581059"/>
    <w:rsid w:val="005817E0"/>
    <w:rsid w:val="00583485"/>
    <w:rsid w:val="00583DED"/>
    <w:rsid w:val="00584914"/>
    <w:rsid w:val="00584BF7"/>
    <w:rsid w:val="005854EA"/>
    <w:rsid w:val="00585DF8"/>
    <w:rsid w:val="0058674A"/>
    <w:rsid w:val="00587636"/>
    <w:rsid w:val="00587971"/>
    <w:rsid w:val="00587BC9"/>
    <w:rsid w:val="0059030C"/>
    <w:rsid w:val="00590A63"/>
    <w:rsid w:val="0059166B"/>
    <w:rsid w:val="00592D94"/>
    <w:rsid w:val="005932D0"/>
    <w:rsid w:val="0059451D"/>
    <w:rsid w:val="00595E63"/>
    <w:rsid w:val="00595F8E"/>
    <w:rsid w:val="0059635D"/>
    <w:rsid w:val="005A11A8"/>
    <w:rsid w:val="005A2243"/>
    <w:rsid w:val="005A3A3F"/>
    <w:rsid w:val="005A664A"/>
    <w:rsid w:val="005A6917"/>
    <w:rsid w:val="005A75CB"/>
    <w:rsid w:val="005B0110"/>
    <w:rsid w:val="005B09E9"/>
    <w:rsid w:val="005B1443"/>
    <w:rsid w:val="005B1D63"/>
    <w:rsid w:val="005B20A1"/>
    <w:rsid w:val="005B34A5"/>
    <w:rsid w:val="005B401A"/>
    <w:rsid w:val="005B54C7"/>
    <w:rsid w:val="005B74C1"/>
    <w:rsid w:val="005B7E79"/>
    <w:rsid w:val="005C036B"/>
    <w:rsid w:val="005C05AC"/>
    <w:rsid w:val="005C05BA"/>
    <w:rsid w:val="005C1C3A"/>
    <w:rsid w:val="005C20E6"/>
    <w:rsid w:val="005C2F94"/>
    <w:rsid w:val="005C3252"/>
    <w:rsid w:val="005C65BC"/>
    <w:rsid w:val="005C6806"/>
    <w:rsid w:val="005C6F59"/>
    <w:rsid w:val="005C7FDF"/>
    <w:rsid w:val="005D0A93"/>
    <w:rsid w:val="005D311A"/>
    <w:rsid w:val="005D426A"/>
    <w:rsid w:val="005D69C2"/>
    <w:rsid w:val="005D6BD8"/>
    <w:rsid w:val="005D6DD9"/>
    <w:rsid w:val="005D6E8D"/>
    <w:rsid w:val="005E0B5C"/>
    <w:rsid w:val="005E169B"/>
    <w:rsid w:val="005E2454"/>
    <w:rsid w:val="005E26B9"/>
    <w:rsid w:val="005E3DDC"/>
    <w:rsid w:val="005E545F"/>
    <w:rsid w:val="005E5BE6"/>
    <w:rsid w:val="005E6315"/>
    <w:rsid w:val="005E6BB3"/>
    <w:rsid w:val="005E7D56"/>
    <w:rsid w:val="005F16FE"/>
    <w:rsid w:val="005F2B9D"/>
    <w:rsid w:val="005F4FC3"/>
    <w:rsid w:val="005F57E0"/>
    <w:rsid w:val="005F5A5A"/>
    <w:rsid w:val="005F6626"/>
    <w:rsid w:val="005F7108"/>
    <w:rsid w:val="005F71AB"/>
    <w:rsid w:val="005F745D"/>
    <w:rsid w:val="005F7992"/>
    <w:rsid w:val="005F7C92"/>
    <w:rsid w:val="006019FF"/>
    <w:rsid w:val="006023EE"/>
    <w:rsid w:val="00604785"/>
    <w:rsid w:val="006048EC"/>
    <w:rsid w:val="006057B7"/>
    <w:rsid w:val="00606283"/>
    <w:rsid w:val="00606AAC"/>
    <w:rsid w:val="00607261"/>
    <w:rsid w:val="006074A8"/>
    <w:rsid w:val="006076C1"/>
    <w:rsid w:val="0061020D"/>
    <w:rsid w:val="00610BBA"/>
    <w:rsid w:val="00610F0C"/>
    <w:rsid w:val="0061158D"/>
    <w:rsid w:val="00614593"/>
    <w:rsid w:val="00615A37"/>
    <w:rsid w:val="00617E5C"/>
    <w:rsid w:val="00620571"/>
    <w:rsid w:val="006235AA"/>
    <w:rsid w:val="006242A0"/>
    <w:rsid w:val="006256C0"/>
    <w:rsid w:val="00626535"/>
    <w:rsid w:val="00626E5C"/>
    <w:rsid w:val="006306C9"/>
    <w:rsid w:val="00630A7C"/>
    <w:rsid w:val="00632F0C"/>
    <w:rsid w:val="00633BCF"/>
    <w:rsid w:val="00634815"/>
    <w:rsid w:val="00636FAB"/>
    <w:rsid w:val="00641B1D"/>
    <w:rsid w:val="00642DB5"/>
    <w:rsid w:val="00643D99"/>
    <w:rsid w:val="00643F23"/>
    <w:rsid w:val="0065002F"/>
    <w:rsid w:val="006502CE"/>
    <w:rsid w:val="00650CEB"/>
    <w:rsid w:val="00651A44"/>
    <w:rsid w:val="0065217F"/>
    <w:rsid w:val="00654D2A"/>
    <w:rsid w:val="00655650"/>
    <w:rsid w:val="0065598C"/>
    <w:rsid w:val="00655B81"/>
    <w:rsid w:val="006562D5"/>
    <w:rsid w:val="00656788"/>
    <w:rsid w:val="006567E3"/>
    <w:rsid w:val="00656B5F"/>
    <w:rsid w:val="00656B6B"/>
    <w:rsid w:val="00656C4F"/>
    <w:rsid w:val="00657270"/>
    <w:rsid w:val="006578F1"/>
    <w:rsid w:val="006579E8"/>
    <w:rsid w:val="0066123C"/>
    <w:rsid w:val="006613FC"/>
    <w:rsid w:val="006617F5"/>
    <w:rsid w:val="00662220"/>
    <w:rsid w:val="006628AB"/>
    <w:rsid w:val="00662F3A"/>
    <w:rsid w:val="006632EE"/>
    <w:rsid w:val="006636F0"/>
    <w:rsid w:val="00663865"/>
    <w:rsid w:val="00663BA3"/>
    <w:rsid w:val="0066409B"/>
    <w:rsid w:val="006655EF"/>
    <w:rsid w:val="006665DD"/>
    <w:rsid w:val="0067096F"/>
    <w:rsid w:val="00672147"/>
    <w:rsid w:val="00674213"/>
    <w:rsid w:val="00674590"/>
    <w:rsid w:val="00674D78"/>
    <w:rsid w:val="00674F44"/>
    <w:rsid w:val="00676738"/>
    <w:rsid w:val="0067764B"/>
    <w:rsid w:val="0068158F"/>
    <w:rsid w:val="00681675"/>
    <w:rsid w:val="00682740"/>
    <w:rsid w:val="006835C9"/>
    <w:rsid w:val="0068388C"/>
    <w:rsid w:val="00685906"/>
    <w:rsid w:val="00685F6B"/>
    <w:rsid w:val="00686604"/>
    <w:rsid w:val="00686A98"/>
    <w:rsid w:val="00686C4D"/>
    <w:rsid w:val="00687359"/>
    <w:rsid w:val="00691880"/>
    <w:rsid w:val="006952F1"/>
    <w:rsid w:val="00695C1B"/>
    <w:rsid w:val="0069615D"/>
    <w:rsid w:val="006962F7"/>
    <w:rsid w:val="006967F9"/>
    <w:rsid w:val="006975A6"/>
    <w:rsid w:val="00697981"/>
    <w:rsid w:val="006A04EE"/>
    <w:rsid w:val="006A1E1E"/>
    <w:rsid w:val="006A3936"/>
    <w:rsid w:val="006A3EC1"/>
    <w:rsid w:val="006A5617"/>
    <w:rsid w:val="006A6AA6"/>
    <w:rsid w:val="006A6AC4"/>
    <w:rsid w:val="006B061F"/>
    <w:rsid w:val="006B1A26"/>
    <w:rsid w:val="006B2011"/>
    <w:rsid w:val="006B2E1E"/>
    <w:rsid w:val="006B34A1"/>
    <w:rsid w:val="006B5AA7"/>
    <w:rsid w:val="006B7CAB"/>
    <w:rsid w:val="006B7EB0"/>
    <w:rsid w:val="006B7F25"/>
    <w:rsid w:val="006C0968"/>
    <w:rsid w:val="006C2F39"/>
    <w:rsid w:val="006C52D8"/>
    <w:rsid w:val="006C5782"/>
    <w:rsid w:val="006C5A66"/>
    <w:rsid w:val="006C6E60"/>
    <w:rsid w:val="006C7002"/>
    <w:rsid w:val="006D0353"/>
    <w:rsid w:val="006D039E"/>
    <w:rsid w:val="006D296C"/>
    <w:rsid w:val="006D34B4"/>
    <w:rsid w:val="006D3773"/>
    <w:rsid w:val="006D44B2"/>
    <w:rsid w:val="006D4546"/>
    <w:rsid w:val="006D63BB"/>
    <w:rsid w:val="006D662D"/>
    <w:rsid w:val="006D7189"/>
    <w:rsid w:val="006E11C5"/>
    <w:rsid w:val="006E244D"/>
    <w:rsid w:val="006E3165"/>
    <w:rsid w:val="006E3781"/>
    <w:rsid w:val="006E3C47"/>
    <w:rsid w:val="006E3ED3"/>
    <w:rsid w:val="006E4490"/>
    <w:rsid w:val="006E4A00"/>
    <w:rsid w:val="006E4C77"/>
    <w:rsid w:val="006E4DC8"/>
    <w:rsid w:val="006E4FB8"/>
    <w:rsid w:val="006E69A1"/>
    <w:rsid w:val="006E6EB0"/>
    <w:rsid w:val="006E73E7"/>
    <w:rsid w:val="006E7F2B"/>
    <w:rsid w:val="006F0D7B"/>
    <w:rsid w:val="006F237F"/>
    <w:rsid w:val="006F26F3"/>
    <w:rsid w:val="006F2F6A"/>
    <w:rsid w:val="006F3983"/>
    <w:rsid w:val="006F65CA"/>
    <w:rsid w:val="00700052"/>
    <w:rsid w:val="0070122B"/>
    <w:rsid w:val="007014C9"/>
    <w:rsid w:val="00701B13"/>
    <w:rsid w:val="00702740"/>
    <w:rsid w:val="00703E27"/>
    <w:rsid w:val="007044E6"/>
    <w:rsid w:val="00705DC2"/>
    <w:rsid w:val="0070635F"/>
    <w:rsid w:val="007067F5"/>
    <w:rsid w:val="00710B21"/>
    <w:rsid w:val="007113EA"/>
    <w:rsid w:val="00711EEE"/>
    <w:rsid w:val="007120BC"/>
    <w:rsid w:val="007124E0"/>
    <w:rsid w:val="00712A32"/>
    <w:rsid w:val="00712BCB"/>
    <w:rsid w:val="0071485B"/>
    <w:rsid w:val="007159CF"/>
    <w:rsid w:val="00715B25"/>
    <w:rsid w:val="00716292"/>
    <w:rsid w:val="00716E42"/>
    <w:rsid w:val="00717C8B"/>
    <w:rsid w:val="00720E8E"/>
    <w:rsid w:val="007215A3"/>
    <w:rsid w:val="007216FD"/>
    <w:rsid w:val="00721E11"/>
    <w:rsid w:val="00721FA4"/>
    <w:rsid w:val="00721FF7"/>
    <w:rsid w:val="007223B3"/>
    <w:rsid w:val="0072393E"/>
    <w:rsid w:val="0072469C"/>
    <w:rsid w:val="00725737"/>
    <w:rsid w:val="007258B8"/>
    <w:rsid w:val="00725B0B"/>
    <w:rsid w:val="007312DF"/>
    <w:rsid w:val="00734541"/>
    <w:rsid w:val="007352C0"/>
    <w:rsid w:val="0073547D"/>
    <w:rsid w:val="0073647C"/>
    <w:rsid w:val="00741006"/>
    <w:rsid w:val="00741156"/>
    <w:rsid w:val="0074128D"/>
    <w:rsid w:val="00741822"/>
    <w:rsid w:val="00741833"/>
    <w:rsid w:val="00742294"/>
    <w:rsid w:val="0074312A"/>
    <w:rsid w:val="007436C5"/>
    <w:rsid w:val="007452F5"/>
    <w:rsid w:val="00746C4E"/>
    <w:rsid w:val="00747FDA"/>
    <w:rsid w:val="00753C07"/>
    <w:rsid w:val="00754580"/>
    <w:rsid w:val="00754898"/>
    <w:rsid w:val="00754AA3"/>
    <w:rsid w:val="007556A5"/>
    <w:rsid w:val="0075725D"/>
    <w:rsid w:val="0076068E"/>
    <w:rsid w:val="0076353E"/>
    <w:rsid w:val="00765967"/>
    <w:rsid w:val="00765A5B"/>
    <w:rsid w:val="00765C94"/>
    <w:rsid w:val="00766978"/>
    <w:rsid w:val="007670A9"/>
    <w:rsid w:val="007675AA"/>
    <w:rsid w:val="00767934"/>
    <w:rsid w:val="00767D05"/>
    <w:rsid w:val="007705D2"/>
    <w:rsid w:val="007727C1"/>
    <w:rsid w:val="007730A3"/>
    <w:rsid w:val="007730AD"/>
    <w:rsid w:val="00774281"/>
    <w:rsid w:val="007755D9"/>
    <w:rsid w:val="00780810"/>
    <w:rsid w:val="00781E43"/>
    <w:rsid w:val="0078221D"/>
    <w:rsid w:val="0078248B"/>
    <w:rsid w:val="00782CC9"/>
    <w:rsid w:val="00782CCD"/>
    <w:rsid w:val="007835A5"/>
    <w:rsid w:val="007864B4"/>
    <w:rsid w:val="00787BC2"/>
    <w:rsid w:val="007901C8"/>
    <w:rsid w:val="00790877"/>
    <w:rsid w:val="007941C4"/>
    <w:rsid w:val="0079448F"/>
    <w:rsid w:val="0079611F"/>
    <w:rsid w:val="00796401"/>
    <w:rsid w:val="00796B05"/>
    <w:rsid w:val="00797263"/>
    <w:rsid w:val="007A0971"/>
    <w:rsid w:val="007A0A3B"/>
    <w:rsid w:val="007A168A"/>
    <w:rsid w:val="007A1D78"/>
    <w:rsid w:val="007A20EB"/>
    <w:rsid w:val="007A46FC"/>
    <w:rsid w:val="007A5466"/>
    <w:rsid w:val="007B0D8E"/>
    <w:rsid w:val="007B0DA3"/>
    <w:rsid w:val="007B1F1D"/>
    <w:rsid w:val="007B24DC"/>
    <w:rsid w:val="007B2691"/>
    <w:rsid w:val="007B2D36"/>
    <w:rsid w:val="007B3DE8"/>
    <w:rsid w:val="007B76C3"/>
    <w:rsid w:val="007C1151"/>
    <w:rsid w:val="007C392C"/>
    <w:rsid w:val="007C456C"/>
    <w:rsid w:val="007C4F23"/>
    <w:rsid w:val="007C610C"/>
    <w:rsid w:val="007D0F11"/>
    <w:rsid w:val="007D1160"/>
    <w:rsid w:val="007D1E2C"/>
    <w:rsid w:val="007D2368"/>
    <w:rsid w:val="007D24D6"/>
    <w:rsid w:val="007D5592"/>
    <w:rsid w:val="007E17CD"/>
    <w:rsid w:val="007E1AFA"/>
    <w:rsid w:val="007E1EF1"/>
    <w:rsid w:val="007E47AB"/>
    <w:rsid w:val="007E50CC"/>
    <w:rsid w:val="007E7D15"/>
    <w:rsid w:val="007F0208"/>
    <w:rsid w:val="007F11F6"/>
    <w:rsid w:val="007F3279"/>
    <w:rsid w:val="007F3665"/>
    <w:rsid w:val="007F3844"/>
    <w:rsid w:val="007F3D01"/>
    <w:rsid w:val="007F40BA"/>
    <w:rsid w:val="007F4C6F"/>
    <w:rsid w:val="007F57AC"/>
    <w:rsid w:val="007F6571"/>
    <w:rsid w:val="007F6733"/>
    <w:rsid w:val="007F70CB"/>
    <w:rsid w:val="007F70E6"/>
    <w:rsid w:val="007F7CE6"/>
    <w:rsid w:val="00800105"/>
    <w:rsid w:val="0080033E"/>
    <w:rsid w:val="008017C8"/>
    <w:rsid w:val="0080233A"/>
    <w:rsid w:val="00802E7A"/>
    <w:rsid w:val="00803DC8"/>
    <w:rsid w:val="008042A7"/>
    <w:rsid w:val="00804DD4"/>
    <w:rsid w:val="008053AB"/>
    <w:rsid w:val="00807B50"/>
    <w:rsid w:val="00812B1C"/>
    <w:rsid w:val="00814B74"/>
    <w:rsid w:val="00815FB3"/>
    <w:rsid w:val="008168BF"/>
    <w:rsid w:val="00816F85"/>
    <w:rsid w:val="00817211"/>
    <w:rsid w:val="00817B02"/>
    <w:rsid w:val="00821275"/>
    <w:rsid w:val="00821EB7"/>
    <w:rsid w:val="0082294C"/>
    <w:rsid w:val="008242B4"/>
    <w:rsid w:val="00824809"/>
    <w:rsid w:val="00825233"/>
    <w:rsid w:val="0082554E"/>
    <w:rsid w:val="0082637F"/>
    <w:rsid w:val="00826F69"/>
    <w:rsid w:val="0083044A"/>
    <w:rsid w:val="00832625"/>
    <w:rsid w:val="00832AAB"/>
    <w:rsid w:val="00833436"/>
    <w:rsid w:val="00834378"/>
    <w:rsid w:val="00836A16"/>
    <w:rsid w:val="008372A1"/>
    <w:rsid w:val="008425A4"/>
    <w:rsid w:val="00842C7C"/>
    <w:rsid w:val="008435ED"/>
    <w:rsid w:val="00843EAB"/>
    <w:rsid w:val="00844B50"/>
    <w:rsid w:val="0084513B"/>
    <w:rsid w:val="00845244"/>
    <w:rsid w:val="00845944"/>
    <w:rsid w:val="0084685B"/>
    <w:rsid w:val="008506E6"/>
    <w:rsid w:val="00851154"/>
    <w:rsid w:val="008513D8"/>
    <w:rsid w:val="008534A2"/>
    <w:rsid w:val="00853C75"/>
    <w:rsid w:val="00854AD3"/>
    <w:rsid w:val="008568B5"/>
    <w:rsid w:val="0085722D"/>
    <w:rsid w:val="0086168F"/>
    <w:rsid w:val="008636EC"/>
    <w:rsid w:val="008636F3"/>
    <w:rsid w:val="0086513C"/>
    <w:rsid w:val="0086514C"/>
    <w:rsid w:val="00866273"/>
    <w:rsid w:val="00870141"/>
    <w:rsid w:val="0087028D"/>
    <w:rsid w:val="0087081D"/>
    <w:rsid w:val="00870CE1"/>
    <w:rsid w:val="00871D1E"/>
    <w:rsid w:val="00873B8B"/>
    <w:rsid w:val="0087518B"/>
    <w:rsid w:val="0087572D"/>
    <w:rsid w:val="008771A4"/>
    <w:rsid w:val="00880F59"/>
    <w:rsid w:val="00882258"/>
    <w:rsid w:val="00882AE0"/>
    <w:rsid w:val="00882C2C"/>
    <w:rsid w:val="00883189"/>
    <w:rsid w:val="00883DC0"/>
    <w:rsid w:val="00884F91"/>
    <w:rsid w:val="00885BB1"/>
    <w:rsid w:val="00885FF0"/>
    <w:rsid w:val="00886B59"/>
    <w:rsid w:val="008872F1"/>
    <w:rsid w:val="00887379"/>
    <w:rsid w:val="008903F1"/>
    <w:rsid w:val="008925FC"/>
    <w:rsid w:val="00893F07"/>
    <w:rsid w:val="00893F90"/>
    <w:rsid w:val="008944AE"/>
    <w:rsid w:val="0089468E"/>
    <w:rsid w:val="00894AF0"/>
    <w:rsid w:val="00897B22"/>
    <w:rsid w:val="00897BCD"/>
    <w:rsid w:val="008A0982"/>
    <w:rsid w:val="008A2512"/>
    <w:rsid w:val="008A316A"/>
    <w:rsid w:val="008A5493"/>
    <w:rsid w:val="008A5A8D"/>
    <w:rsid w:val="008A5D04"/>
    <w:rsid w:val="008A5FF1"/>
    <w:rsid w:val="008A61AE"/>
    <w:rsid w:val="008A6722"/>
    <w:rsid w:val="008B017C"/>
    <w:rsid w:val="008B06CE"/>
    <w:rsid w:val="008B1629"/>
    <w:rsid w:val="008B3028"/>
    <w:rsid w:val="008B465E"/>
    <w:rsid w:val="008B562A"/>
    <w:rsid w:val="008C0A3D"/>
    <w:rsid w:val="008C0F86"/>
    <w:rsid w:val="008C129F"/>
    <w:rsid w:val="008C1784"/>
    <w:rsid w:val="008C2171"/>
    <w:rsid w:val="008C3AB4"/>
    <w:rsid w:val="008C504A"/>
    <w:rsid w:val="008C556E"/>
    <w:rsid w:val="008C6386"/>
    <w:rsid w:val="008C73AF"/>
    <w:rsid w:val="008C76E3"/>
    <w:rsid w:val="008D0B05"/>
    <w:rsid w:val="008D1375"/>
    <w:rsid w:val="008D1CF6"/>
    <w:rsid w:val="008D2D20"/>
    <w:rsid w:val="008D3158"/>
    <w:rsid w:val="008D673D"/>
    <w:rsid w:val="008D788D"/>
    <w:rsid w:val="008D7A58"/>
    <w:rsid w:val="008E0560"/>
    <w:rsid w:val="008E1F62"/>
    <w:rsid w:val="008E24A5"/>
    <w:rsid w:val="008E25B3"/>
    <w:rsid w:val="008E3AD9"/>
    <w:rsid w:val="008E421F"/>
    <w:rsid w:val="008E4905"/>
    <w:rsid w:val="008E4A95"/>
    <w:rsid w:val="008E5003"/>
    <w:rsid w:val="008E657A"/>
    <w:rsid w:val="008F0814"/>
    <w:rsid w:val="008F12D1"/>
    <w:rsid w:val="008F1328"/>
    <w:rsid w:val="008F1863"/>
    <w:rsid w:val="008F2450"/>
    <w:rsid w:val="008F270F"/>
    <w:rsid w:val="008F4646"/>
    <w:rsid w:val="008F496C"/>
    <w:rsid w:val="008F5058"/>
    <w:rsid w:val="008F770E"/>
    <w:rsid w:val="00901715"/>
    <w:rsid w:val="0090183B"/>
    <w:rsid w:val="00901862"/>
    <w:rsid w:val="00901A7B"/>
    <w:rsid w:val="00905373"/>
    <w:rsid w:val="0090651A"/>
    <w:rsid w:val="00906E17"/>
    <w:rsid w:val="00907B6A"/>
    <w:rsid w:val="00907B71"/>
    <w:rsid w:val="00911117"/>
    <w:rsid w:val="00911E2A"/>
    <w:rsid w:val="00912778"/>
    <w:rsid w:val="00912F5D"/>
    <w:rsid w:val="0091633D"/>
    <w:rsid w:val="009214C0"/>
    <w:rsid w:val="009214DC"/>
    <w:rsid w:val="00922637"/>
    <w:rsid w:val="00924325"/>
    <w:rsid w:val="009245B4"/>
    <w:rsid w:val="00924DC3"/>
    <w:rsid w:val="009251B0"/>
    <w:rsid w:val="00925680"/>
    <w:rsid w:val="00925920"/>
    <w:rsid w:val="00925CCB"/>
    <w:rsid w:val="00925CCC"/>
    <w:rsid w:val="0093415B"/>
    <w:rsid w:val="00934428"/>
    <w:rsid w:val="00935A95"/>
    <w:rsid w:val="00935F24"/>
    <w:rsid w:val="0093626A"/>
    <w:rsid w:val="00936806"/>
    <w:rsid w:val="00936AB3"/>
    <w:rsid w:val="0093715D"/>
    <w:rsid w:val="0093795D"/>
    <w:rsid w:val="0094177F"/>
    <w:rsid w:val="00944148"/>
    <w:rsid w:val="00944A4C"/>
    <w:rsid w:val="00947CDE"/>
    <w:rsid w:val="00950813"/>
    <w:rsid w:val="00950D4B"/>
    <w:rsid w:val="009526C3"/>
    <w:rsid w:val="009532D8"/>
    <w:rsid w:val="00953495"/>
    <w:rsid w:val="00953622"/>
    <w:rsid w:val="00953E65"/>
    <w:rsid w:val="009578E2"/>
    <w:rsid w:val="00960049"/>
    <w:rsid w:val="00961050"/>
    <w:rsid w:val="009626BE"/>
    <w:rsid w:val="009627A5"/>
    <w:rsid w:val="00963E99"/>
    <w:rsid w:val="009647F1"/>
    <w:rsid w:val="00964B58"/>
    <w:rsid w:val="009654AC"/>
    <w:rsid w:val="00966256"/>
    <w:rsid w:val="009667E8"/>
    <w:rsid w:val="009668CB"/>
    <w:rsid w:val="00967012"/>
    <w:rsid w:val="0097115C"/>
    <w:rsid w:val="00972224"/>
    <w:rsid w:val="009736EA"/>
    <w:rsid w:val="00974B00"/>
    <w:rsid w:val="0097565D"/>
    <w:rsid w:val="00975B93"/>
    <w:rsid w:val="0097788F"/>
    <w:rsid w:val="009828E5"/>
    <w:rsid w:val="009845AD"/>
    <w:rsid w:val="00985147"/>
    <w:rsid w:val="00985A15"/>
    <w:rsid w:val="00986111"/>
    <w:rsid w:val="00987030"/>
    <w:rsid w:val="0098739A"/>
    <w:rsid w:val="009917F1"/>
    <w:rsid w:val="00992FFC"/>
    <w:rsid w:val="00993199"/>
    <w:rsid w:val="00994E11"/>
    <w:rsid w:val="00995034"/>
    <w:rsid w:val="00995543"/>
    <w:rsid w:val="00995D83"/>
    <w:rsid w:val="00996298"/>
    <w:rsid w:val="0099650F"/>
    <w:rsid w:val="009A0977"/>
    <w:rsid w:val="009A0DC3"/>
    <w:rsid w:val="009A19ED"/>
    <w:rsid w:val="009A5130"/>
    <w:rsid w:val="009A52E7"/>
    <w:rsid w:val="009B021D"/>
    <w:rsid w:val="009B2A17"/>
    <w:rsid w:val="009B49A0"/>
    <w:rsid w:val="009B4DD2"/>
    <w:rsid w:val="009B6B35"/>
    <w:rsid w:val="009B6D5B"/>
    <w:rsid w:val="009B778B"/>
    <w:rsid w:val="009C02BE"/>
    <w:rsid w:val="009C0361"/>
    <w:rsid w:val="009C0E31"/>
    <w:rsid w:val="009C2F2A"/>
    <w:rsid w:val="009C3151"/>
    <w:rsid w:val="009C3C65"/>
    <w:rsid w:val="009C5BE1"/>
    <w:rsid w:val="009D0090"/>
    <w:rsid w:val="009D2B15"/>
    <w:rsid w:val="009D306A"/>
    <w:rsid w:val="009D3B4C"/>
    <w:rsid w:val="009D4128"/>
    <w:rsid w:val="009D4CCE"/>
    <w:rsid w:val="009D5C36"/>
    <w:rsid w:val="009D7D10"/>
    <w:rsid w:val="009E0F62"/>
    <w:rsid w:val="009E10AF"/>
    <w:rsid w:val="009E1199"/>
    <w:rsid w:val="009E1DEC"/>
    <w:rsid w:val="009E2E04"/>
    <w:rsid w:val="009E3D7C"/>
    <w:rsid w:val="009E44F5"/>
    <w:rsid w:val="009E5294"/>
    <w:rsid w:val="009E53E0"/>
    <w:rsid w:val="009E5EE9"/>
    <w:rsid w:val="009F0C16"/>
    <w:rsid w:val="009F10D9"/>
    <w:rsid w:val="009F3A4D"/>
    <w:rsid w:val="009F4A59"/>
    <w:rsid w:val="009F5ED0"/>
    <w:rsid w:val="009F6411"/>
    <w:rsid w:val="009F73C7"/>
    <w:rsid w:val="009F74BF"/>
    <w:rsid w:val="00A009B8"/>
    <w:rsid w:val="00A01897"/>
    <w:rsid w:val="00A032FE"/>
    <w:rsid w:val="00A05464"/>
    <w:rsid w:val="00A062AD"/>
    <w:rsid w:val="00A06E96"/>
    <w:rsid w:val="00A07412"/>
    <w:rsid w:val="00A07858"/>
    <w:rsid w:val="00A10C6A"/>
    <w:rsid w:val="00A1151D"/>
    <w:rsid w:val="00A12E75"/>
    <w:rsid w:val="00A14375"/>
    <w:rsid w:val="00A1517A"/>
    <w:rsid w:val="00A159EF"/>
    <w:rsid w:val="00A175F6"/>
    <w:rsid w:val="00A209BF"/>
    <w:rsid w:val="00A20CBD"/>
    <w:rsid w:val="00A2189C"/>
    <w:rsid w:val="00A23193"/>
    <w:rsid w:val="00A2322A"/>
    <w:rsid w:val="00A25B6D"/>
    <w:rsid w:val="00A262B3"/>
    <w:rsid w:val="00A26D4C"/>
    <w:rsid w:val="00A30562"/>
    <w:rsid w:val="00A31279"/>
    <w:rsid w:val="00A32142"/>
    <w:rsid w:val="00A3229A"/>
    <w:rsid w:val="00A32B1E"/>
    <w:rsid w:val="00A33F36"/>
    <w:rsid w:val="00A33F3A"/>
    <w:rsid w:val="00A344AC"/>
    <w:rsid w:val="00A34D2D"/>
    <w:rsid w:val="00A40D75"/>
    <w:rsid w:val="00A41F58"/>
    <w:rsid w:val="00A41FD5"/>
    <w:rsid w:val="00A42F83"/>
    <w:rsid w:val="00A4359D"/>
    <w:rsid w:val="00A44932"/>
    <w:rsid w:val="00A44B22"/>
    <w:rsid w:val="00A44B64"/>
    <w:rsid w:val="00A4543A"/>
    <w:rsid w:val="00A506DC"/>
    <w:rsid w:val="00A5090D"/>
    <w:rsid w:val="00A50D8E"/>
    <w:rsid w:val="00A51407"/>
    <w:rsid w:val="00A52AFA"/>
    <w:rsid w:val="00A53D2C"/>
    <w:rsid w:val="00A55A0A"/>
    <w:rsid w:val="00A55A75"/>
    <w:rsid w:val="00A56BBF"/>
    <w:rsid w:val="00A575AA"/>
    <w:rsid w:val="00A5780C"/>
    <w:rsid w:val="00A57C49"/>
    <w:rsid w:val="00A6016D"/>
    <w:rsid w:val="00A60661"/>
    <w:rsid w:val="00A62136"/>
    <w:rsid w:val="00A634B3"/>
    <w:rsid w:val="00A64EF5"/>
    <w:rsid w:val="00A65891"/>
    <w:rsid w:val="00A65E84"/>
    <w:rsid w:val="00A70007"/>
    <w:rsid w:val="00A72AAD"/>
    <w:rsid w:val="00A72F8B"/>
    <w:rsid w:val="00A74CB2"/>
    <w:rsid w:val="00A75410"/>
    <w:rsid w:val="00A75C2D"/>
    <w:rsid w:val="00A75F74"/>
    <w:rsid w:val="00A7745B"/>
    <w:rsid w:val="00A80E8B"/>
    <w:rsid w:val="00A82A94"/>
    <w:rsid w:val="00A83E2D"/>
    <w:rsid w:val="00A845D3"/>
    <w:rsid w:val="00A85B03"/>
    <w:rsid w:val="00A8637C"/>
    <w:rsid w:val="00A90085"/>
    <w:rsid w:val="00A91304"/>
    <w:rsid w:val="00A93FF4"/>
    <w:rsid w:val="00A95277"/>
    <w:rsid w:val="00A955C2"/>
    <w:rsid w:val="00A95608"/>
    <w:rsid w:val="00A9576E"/>
    <w:rsid w:val="00A9678E"/>
    <w:rsid w:val="00A9719D"/>
    <w:rsid w:val="00AA02B1"/>
    <w:rsid w:val="00AA142B"/>
    <w:rsid w:val="00AA24C0"/>
    <w:rsid w:val="00AA3095"/>
    <w:rsid w:val="00AA3370"/>
    <w:rsid w:val="00AA61AC"/>
    <w:rsid w:val="00AA6553"/>
    <w:rsid w:val="00AA73FA"/>
    <w:rsid w:val="00AA78ED"/>
    <w:rsid w:val="00AB04B7"/>
    <w:rsid w:val="00AB0AE9"/>
    <w:rsid w:val="00AB18B6"/>
    <w:rsid w:val="00AB19E4"/>
    <w:rsid w:val="00AB2027"/>
    <w:rsid w:val="00AB22C5"/>
    <w:rsid w:val="00AB2F75"/>
    <w:rsid w:val="00AB3310"/>
    <w:rsid w:val="00AB38FF"/>
    <w:rsid w:val="00AB3D22"/>
    <w:rsid w:val="00AB42FA"/>
    <w:rsid w:val="00AB4F16"/>
    <w:rsid w:val="00AB5635"/>
    <w:rsid w:val="00AB7925"/>
    <w:rsid w:val="00AC0029"/>
    <w:rsid w:val="00AC00B4"/>
    <w:rsid w:val="00AC0A6B"/>
    <w:rsid w:val="00AC2294"/>
    <w:rsid w:val="00AC3AD0"/>
    <w:rsid w:val="00AC3D75"/>
    <w:rsid w:val="00AC40D9"/>
    <w:rsid w:val="00AC4674"/>
    <w:rsid w:val="00AC47EE"/>
    <w:rsid w:val="00AC543C"/>
    <w:rsid w:val="00AC57AA"/>
    <w:rsid w:val="00AC651F"/>
    <w:rsid w:val="00AC6B5C"/>
    <w:rsid w:val="00AC7A50"/>
    <w:rsid w:val="00AD0BBC"/>
    <w:rsid w:val="00AD0EA2"/>
    <w:rsid w:val="00AD1CFA"/>
    <w:rsid w:val="00AD2361"/>
    <w:rsid w:val="00AD2BDF"/>
    <w:rsid w:val="00AD3277"/>
    <w:rsid w:val="00AD3757"/>
    <w:rsid w:val="00AE0461"/>
    <w:rsid w:val="00AE2C57"/>
    <w:rsid w:val="00AE3082"/>
    <w:rsid w:val="00AE40A9"/>
    <w:rsid w:val="00AE48AE"/>
    <w:rsid w:val="00AE4BAF"/>
    <w:rsid w:val="00AE6E9B"/>
    <w:rsid w:val="00AE7860"/>
    <w:rsid w:val="00AF121A"/>
    <w:rsid w:val="00AF1528"/>
    <w:rsid w:val="00AF37B7"/>
    <w:rsid w:val="00AF3D5F"/>
    <w:rsid w:val="00AF4F13"/>
    <w:rsid w:val="00AF5C3F"/>
    <w:rsid w:val="00AF5C6F"/>
    <w:rsid w:val="00AF721B"/>
    <w:rsid w:val="00AF7ED2"/>
    <w:rsid w:val="00B001FD"/>
    <w:rsid w:val="00B0218F"/>
    <w:rsid w:val="00B0330F"/>
    <w:rsid w:val="00B03AC3"/>
    <w:rsid w:val="00B03F61"/>
    <w:rsid w:val="00B04F3C"/>
    <w:rsid w:val="00B05297"/>
    <w:rsid w:val="00B05DA0"/>
    <w:rsid w:val="00B06271"/>
    <w:rsid w:val="00B062B8"/>
    <w:rsid w:val="00B06B68"/>
    <w:rsid w:val="00B06C57"/>
    <w:rsid w:val="00B07685"/>
    <w:rsid w:val="00B07CC7"/>
    <w:rsid w:val="00B109C6"/>
    <w:rsid w:val="00B123DB"/>
    <w:rsid w:val="00B129C8"/>
    <w:rsid w:val="00B15114"/>
    <w:rsid w:val="00B15B20"/>
    <w:rsid w:val="00B160AB"/>
    <w:rsid w:val="00B160C9"/>
    <w:rsid w:val="00B1683A"/>
    <w:rsid w:val="00B17262"/>
    <w:rsid w:val="00B21F48"/>
    <w:rsid w:val="00B222B0"/>
    <w:rsid w:val="00B226B5"/>
    <w:rsid w:val="00B23780"/>
    <w:rsid w:val="00B259FE"/>
    <w:rsid w:val="00B25D32"/>
    <w:rsid w:val="00B26C12"/>
    <w:rsid w:val="00B27864"/>
    <w:rsid w:val="00B278F5"/>
    <w:rsid w:val="00B30608"/>
    <w:rsid w:val="00B319F5"/>
    <w:rsid w:val="00B3226E"/>
    <w:rsid w:val="00B32341"/>
    <w:rsid w:val="00B32E93"/>
    <w:rsid w:val="00B330A6"/>
    <w:rsid w:val="00B3315A"/>
    <w:rsid w:val="00B34B20"/>
    <w:rsid w:val="00B35EFC"/>
    <w:rsid w:val="00B37CB7"/>
    <w:rsid w:val="00B4001F"/>
    <w:rsid w:val="00B40388"/>
    <w:rsid w:val="00B42011"/>
    <w:rsid w:val="00B4572A"/>
    <w:rsid w:val="00B45A93"/>
    <w:rsid w:val="00B45F2D"/>
    <w:rsid w:val="00B45F8C"/>
    <w:rsid w:val="00B4634C"/>
    <w:rsid w:val="00B466F0"/>
    <w:rsid w:val="00B47CED"/>
    <w:rsid w:val="00B5322E"/>
    <w:rsid w:val="00B535E9"/>
    <w:rsid w:val="00B540BE"/>
    <w:rsid w:val="00B5441D"/>
    <w:rsid w:val="00B549F5"/>
    <w:rsid w:val="00B56D58"/>
    <w:rsid w:val="00B56EB4"/>
    <w:rsid w:val="00B57AF8"/>
    <w:rsid w:val="00B60782"/>
    <w:rsid w:val="00B61346"/>
    <w:rsid w:val="00B62DE9"/>
    <w:rsid w:val="00B6417C"/>
    <w:rsid w:val="00B64F66"/>
    <w:rsid w:val="00B667C4"/>
    <w:rsid w:val="00B677AC"/>
    <w:rsid w:val="00B67A2B"/>
    <w:rsid w:val="00B70514"/>
    <w:rsid w:val="00B7062D"/>
    <w:rsid w:val="00B7116D"/>
    <w:rsid w:val="00B716E4"/>
    <w:rsid w:val="00B725E9"/>
    <w:rsid w:val="00B726D3"/>
    <w:rsid w:val="00B72732"/>
    <w:rsid w:val="00B74252"/>
    <w:rsid w:val="00B74E98"/>
    <w:rsid w:val="00B756E2"/>
    <w:rsid w:val="00B77CB4"/>
    <w:rsid w:val="00B8005E"/>
    <w:rsid w:val="00B802B5"/>
    <w:rsid w:val="00B8050C"/>
    <w:rsid w:val="00B80518"/>
    <w:rsid w:val="00B80B94"/>
    <w:rsid w:val="00B8126B"/>
    <w:rsid w:val="00B81B95"/>
    <w:rsid w:val="00B83940"/>
    <w:rsid w:val="00B8440F"/>
    <w:rsid w:val="00B844EE"/>
    <w:rsid w:val="00B84F09"/>
    <w:rsid w:val="00B852F3"/>
    <w:rsid w:val="00B90554"/>
    <w:rsid w:val="00B907D6"/>
    <w:rsid w:val="00B9488C"/>
    <w:rsid w:val="00B9495F"/>
    <w:rsid w:val="00B9652C"/>
    <w:rsid w:val="00B96552"/>
    <w:rsid w:val="00BA1D31"/>
    <w:rsid w:val="00BA21B6"/>
    <w:rsid w:val="00BA35C3"/>
    <w:rsid w:val="00BA3601"/>
    <w:rsid w:val="00BA7E18"/>
    <w:rsid w:val="00BB12D5"/>
    <w:rsid w:val="00BB1A38"/>
    <w:rsid w:val="00BB2B31"/>
    <w:rsid w:val="00BB2C07"/>
    <w:rsid w:val="00BB391E"/>
    <w:rsid w:val="00BB3B37"/>
    <w:rsid w:val="00BB4123"/>
    <w:rsid w:val="00BB43B4"/>
    <w:rsid w:val="00BB7156"/>
    <w:rsid w:val="00BC31C2"/>
    <w:rsid w:val="00BC3A0E"/>
    <w:rsid w:val="00BC41AF"/>
    <w:rsid w:val="00BC4604"/>
    <w:rsid w:val="00BC49B0"/>
    <w:rsid w:val="00BC534C"/>
    <w:rsid w:val="00BC5736"/>
    <w:rsid w:val="00BC5A4F"/>
    <w:rsid w:val="00BC5A62"/>
    <w:rsid w:val="00BC7EB2"/>
    <w:rsid w:val="00BD0C67"/>
    <w:rsid w:val="00BD0C86"/>
    <w:rsid w:val="00BD2407"/>
    <w:rsid w:val="00BD26E2"/>
    <w:rsid w:val="00BD26F2"/>
    <w:rsid w:val="00BD3F73"/>
    <w:rsid w:val="00BD423C"/>
    <w:rsid w:val="00BD4277"/>
    <w:rsid w:val="00BD4B45"/>
    <w:rsid w:val="00BD50C7"/>
    <w:rsid w:val="00BD57A2"/>
    <w:rsid w:val="00BD5846"/>
    <w:rsid w:val="00BD688E"/>
    <w:rsid w:val="00BD6ADC"/>
    <w:rsid w:val="00BD6FA1"/>
    <w:rsid w:val="00BD79D2"/>
    <w:rsid w:val="00BE03E7"/>
    <w:rsid w:val="00BE068B"/>
    <w:rsid w:val="00BE1608"/>
    <w:rsid w:val="00BE4CA0"/>
    <w:rsid w:val="00BE6362"/>
    <w:rsid w:val="00BE637E"/>
    <w:rsid w:val="00BE6589"/>
    <w:rsid w:val="00BE6D5A"/>
    <w:rsid w:val="00BF37E7"/>
    <w:rsid w:val="00BF4401"/>
    <w:rsid w:val="00BF4931"/>
    <w:rsid w:val="00BF5D8E"/>
    <w:rsid w:val="00BF6580"/>
    <w:rsid w:val="00BF6ED0"/>
    <w:rsid w:val="00BF799D"/>
    <w:rsid w:val="00C00444"/>
    <w:rsid w:val="00C045C4"/>
    <w:rsid w:val="00C05654"/>
    <w:rsid w:val="00C0598F"/>
    <w:rsid w:val="00C069DA"/>
    <w:rsid w:val="00C121CA"/>
    <w:rsid w:val="00C12EF5"/>
    <w:rsid w:val="00C14140"/>
    <w:rsid w:val="00C15A7C"/>
    <w:rsid w:val="00C16922"/>
    <w:rsid w:val="00C20244"/>
    <w:rsid w:val="00C20351"/>
    <w:rsid w:val="00C21E4B"/>
    <w:rsid w:val="00C229AE"/>
    <w:rsid w:val="00C25F68"/>
    <w:rsid w:val="00C260AC"/>
    <w:rsid w:val="00C27B3B"/>
    <w:rsid w:val="00C31DB6"/>
    <w:rsid w:val="00C31E58"/>
    <w:rsid w:val="00C33651"/>
    <w:rsid w:val="00C33655"/>
    <w:rsid w:val="00C33E89"/>
    <w:rsid w:val="00C374C2"/>
    <w:rsid w:val="00C418C9"/>
    <w:rsid w:val="00C41B63"/>
    <w:rsid w:val="00C42B3E"/>
    <w:rsid w:val="00C441E5"/>
    <w:rsid w:val="00C45681"/>
    <w:rsid w:val="00C528C5"/>
    <w:rsid w:val="00C536AD"/>
    <w:rsid w:val="00C55EEB"/>
    <w:rsid w:val="00C572DE"/>
    <w:rsid w:val="00C57660"/>
    <w:rsid w:val="00C57D3B"/>
    <w:rsid w:val="00C57F49"/>
    <w:rsid w:val="00C60356"/>
    <w:rsid w:val="00C62A02"/>
    <w:rsid w:val="00C63DB7"/>
    <w:rsid w:val="00C6593D"/>
    <w:rsid w:val="00C65A07"/>
    <w:rsid w:val="00C65ED3"/>
    <w:rsid w:val="00C70052"/>
    <w:rsid w:val="00C716D6"/>
    <w:rsid w:val="00C7185D"/>
    <w:rsid w:val="00C71A08"/>
    <w:rsid w:val="00C71A83"/>
    <w:rsid w:val="00C726A6"/>
    <w:rsid w:val="00C75462"/>
    <w:rsid w:val="00C77B2E"/>
    <w:rsid w:val="00C80006"/>
    <w:rsid w:val="00C825D0"/>
    <w:rsid w:val="00C83E9C"/>
    <w:rsid w:val="00C90A0D"/>
    <w:rsid w:val="00C90C84"/>
    <w:rsid w:val="00C911B3"/>
    <w:rsid w:val="00C91B7E"/>
    <w:rsid w:val="00C942BB"/>
    <w:rsid w:val="00C955B4"/>
    <w:rsid w:val="00C96181"/>
    <w:rsid w:val="00C96DCF"/>
    <w:rsid w:val="00C973AA"/>
    <w:rsid w:val="00C9772E"/>
    <w:rsid w:val="00C9774A"/>
    <w:rsid w:val="00CA0453"/>
    <w:rsid w:val="00CA049A"/>
    <w:rsid w:val="00CA070D"/>
    <w:rsid w:val="00CA17B3"/>
    <w:rsid w:val="00CA1C81"/>
    <w:rsid w:val="00CA27C9"/>
    <w:rsid w:val="00CA2B9B"/>
    <w:rsid w:val="00CA31D6"/>
    <w:rsid w:val="00CA6012"/>
    <w:rsid w:val="00CA6BE9"/>
    <w:rsid w:val="00CB05C3"/>
    <w:rsid w:val="00CB0D73"/>
    <w:rsid w:val="00CB2A84"/>
    <w:rsid w:val="00CB3A4D"/>
    <w:rsid w:val="00CB4585"/>
    <w:rsid w:val="00CB57CC"/>
    <w:rsid w:val="00CB59CB"/>
    <w:rsid w:val="00CB778D"/>
    <w:rsid w:val="00CB7B8E"/>
    <w:rsid w:val="00CC1E8F"/>
    <w:rsid w:val="00CC206B"/>
    <w:rsid w:val="00CC274E"/>
    <w:rsid w:val="00CC3803"/>
    <w:rsid w:val="00CC426E"/>
    <w:rsid w:val="00CD0030"/>
    <w:rsid w:val="00CD21F8"/>
    <w:rsid w:val="00CD4FBA"/>
    <w:rsid w:val="00CD5B74"/>
    <w:rsid w:val="00CD63DC"/>
    <w:rsid w:val="00CE1040"/>
    <w:rsid w:val="00CE26B4"/>
    <w:rsid w:val="00CE3D48"/>
    <w:rsid w:val="00CE4739"/>
    <w:rsid w:val="00CE49D4"/>
    <w:rsid w:val="00CE5011"/>
    <w:rsid w:val="00CE5736"/>
    <w:rsid w:val="00CE57E4"/>
    <w:rsid w:val="00CE5961"/>
    <w:rsid w:val="00CE6AC4"/>
    <w:rsid w:val="00CF2946"/>
    <w:rsid w:val="00CF4626"/>
    <w:rsid w:val="00CF6172"/>
    <w:rsid w:val="00D003C2"/>
    <w:rsid w:val="00D00C58"/>
    <w:rsid w:val="00D011C1"/>
    <w:rsid w:val="00D01705"/>
    <w:rsid w:val="00D01D67"/>
    <w:rsid w:val="00D01F88"/>
    <w:rsid w:val="00D03BC6"/>
    <w:rsid w:val="00D052D4"/>
    <w:rsid w:val="00D0558E"/>
    <w:rsid w:val="00D06057"/>
    <w:rsid w:val="00D060D1"/>
    <w:rsid w:val="00D1015C"/>
    <w:rsid w:val="00D10E28"/>
    <w:rsid w:val="00D10E6E"/>
    <w:rsid w:val="00D11A04"/>
    <w:rsid w:val="00D134BC"/>
    <w:rsid w:val="00D13D76"/>
    <w:rsid w:val="00D14F6D"/>
    <w:rsid w:val="00D151D3"/>
    <w:rsid w:val="00D15670"/>
    <w:rsid w:val="00D16A44"/>
    <w:rsid w:val="00D17231"/>
    <w:rsid w:val="00D17606"/>
    <w:rsid w:val="00D179B6"/>
    <w:rsid w:val="00D2026A"/>
    <w:rsid w:val="00D211CE"/>
    <w:rsid w:val="00D233FA"/>
    <w:rsid w:val="00D240E2"/>
    <w:rsid w:val="00D2594B"/>
    <w:rsid w:val="00D25ABE"/>
    <w:rsid w:val="00D25CF5"/>
    <w:rsid w:val="00D26755"/>
    <w:rsid w:val="00D300D5"/>
    <w:rsid w:val="00D3086A"/>
    <w:rsid w:val="00D32330"/>
    <w:rsid w:val="00D32BC6"/>
    <w:rsid w:val="00D32E0B"/>
    <w:rsid w:val="00D33D0C"/>
    <w:rsid w:val="00D3577F"/>
    <w:rsid w:val="00D402DA"/>
    <w:rsid w:val="00D40FF1"/>
    <w:rsid w:val="00D41732"/>
    <w:rsid w:val="00D41BB0"/>
    <w:rsid w:val="00D436A2"/>
    <w:rsid w:val="00D437D0"/>
    <w:rsid w:val="00D44296"/>
    <w:rsid w:val="00D445D9"/>
    <w:rsid w:val="00D457DA"/>
    <w:rsid w:val="00D45853"/>
    <w:rsid w:val="00D47342"/>
    <w:rsid w:val="00D47CDF"/>
    <w:rsid w:val="00D5183B"/>
    <w:rsid w:val="00D51D48"/>
    <w:rsid w:val="00D529AD"/>
    <w:rsid w:val="00D53F7A"/>
    <w:rsid w:val="00D54CA4"/>
    <w:rsid w:val="00D553D1"/>
    <w:rsid w:val="00D560FF"/>
    <w:rsid w:val="00D565E2"/>
    <w:rsid w:val="00D56C7C"/>
    <w:rsid w:val="00D56CF4"/>
    <w:rsid w:val="00D5708E"/>
    <w:rsid w:val="00D570B3"/>
    <w:rsid w:val="00D6007C"/>
    <w:rsid w:val="00D605AC"/>
    <w:rsid w:val="00D613E5"/>
    <w:rsid w:val="00D61E25"/>
    <w:rsid w:val="00D61F2E"/>
    <w:rsid w:val="00D61F3A"/>
    <w:rsid w:val="00D62B7C"/>
    <w:rsid w:val="00D64459"/>
    <w:rsid w:val="00D6483A"/>
    <w:rsid w:val="00D652AF"/>
    <w:rsid w:val="00D65EC0"/>
    <w:rsid w:val="00D668B5"/>
    <w:rsid w:val="00D66DD7"/>
    <w:rsid w:val="00D7095D"/>
    <w:rsid w:val="00D71A04"/>
    <w:rsid w:val="00D72396"/>
    <w:rsid w:val="00D72754"/>
    <w:rsid w:val="00D72E43"/>
    <w:rsid w:val="00D7310D"/>
    <w:rsid w:val="00D73B69"/>
    <w:rsid w:val="00D745CD"/>
    <w:rsid w:val="00D74EA3"/>
    <w:rsid w:val="00D75E49"/>
    <w:rsid w:val="00D7611C"/>
    <w:rsid w:val="00D7644C"/>
    <w:rsid w:val="00D7666E"/>
    <w:rsid w:val="00D81120"/>
    <w:rsid w:val="00D839F1"/>
    <w:rsid w:val="00D84581"/>
    <w:rsid w:val="00D84659"/>
    <w:rsid w:val="00D849ED"/>
    <w:rsid w:val="00D84DDD"/>
    <w:rsid w:val="00D87989"/>
    <w:rsid w:val="00D900D7"/>
    <w:rsid w:val="00D90693"/>
    <w:rsid w:val="00D90880"/>
    <w:rsid w:val="00D909BA"/>
    <w:rsid w:val="00D90C0E"/>
    <w:rsid w:val="00D92AB7"/>
    <w:rsid w:val="00D92FD6"/>
    <w:rsid w:val="00D9359C"/>
    <w:rsid w:val="00D93AF9"/>
    <w:rsid w:val="00D960D6"/>
    <w:rsid w:val="00D96CC4"/>
    <w:rsid w:val="00D96FBB"/>
    <w:rsid w:val="00D9771D"/>
    <w:rsid w:val="00DA00C6"/>
    <w:rsid w:val="00DA0BFB"/>
    <w:rsid w:val="00DA1068"/>
    <w:rsid w:val="00DA118E"/>
    <w:rsid w:val="00DA32C0"/>
    <w:rsid w:val="00DA4196"/>
    <w:rsid w:val="00DA47F3"/>
    <w:rsid w:val="00DA666F"/>
    <w:rsid w:val="00DA7BD4"/>
    <w:rsid w:val="00DB1C03"/>
    <w:rsid w:val="00DB21F2"/>
    <w:rsid w:val="00DB3C52"/>
    <w:rsid w:val="00DB7CC6"/>
    <w:rsid w:val="00DC0C01"/>
    <w:rsid w:val="00DC1399"/>
    <w:rsid w:val="00DC3D11"/>
    <w:rsid w:val="00DC3E85"/>
    <w:rsid w:val="00DC5760"/>
    <w:rsid w:val="00DC57FC"/>
    <w:rsid w:val="00DC5DB8"/>
    <w:rsid w:val="00DC60AA"/>
    <w:rsid w:val="00DC6304"/>
    <w:rsid w:val="00DC6EB0"/>
    <w:rsid w:val="00DD1303"/>
    <w:rsid w:val="00DD13B5"/>
    <w:rsid w:val="00DD31E5"/>
    <w:rsid w:val="00DD3836"/>
    <w:rsid w:val="00DD3CE5"/>
    <w:rsid w:val="00DD4118"/>
    <w:rsid w:val="00DE00A9"/>
    <w:rsid w:val="00DE17D3"/>
    <w:rsid w:val="00DE21FC"/>
    <w:rsid w:val="00DE2410"/>
    <w:rsid w:val="00DE2437"/>
    <w:rsid w:val="00DE7F04"/>
    <w:rsid w:val="00DF092C"/>
    <w:rsid w:val="00DF0A95"/>
    <w:rsid w:val="00DF1598"/>
    <w:rsid w:val="00DF1772"/>
    <w:rsid w:val="00DF25B1"/>
    <w:rsid w:val="00DF3563"/>
    <w:rsid w:val="00DF7414"/>
    <w:rsid w:val="00E00571"/>
    <w:rsid w:val="00E00879"/>
    <w:rsid w:val="00E008C7"/>
    <w:rsid w:val="00E01E68"/>
    <w:rsid w:val="00E02041"/>
    <w:rsid w:val="00E0231C"/>
    <w:rsid w:val="00E044B2"/>
    <w:rsid w:val="00E06EC5"/>
    <w:rsid w:val="00E07CA1"/>
    <w:rsid w:val="00E10240"/>
    <w:rsid w:val="00E10439"/>
    <w:rsid w:val="00E10576"/>
    <w:rsid w:val="00E109D5"/>
    <w:rsid w:val="00E10A7A"/>
    <w:rsid w:val="00E12BD6"/>
    <w:rsid w:val="00E138F3"/>
    <w:rsid w:val="00E13B5B"/>
    <w:rsid w:val="00E140F9"/>
    <w:rsid w:val="00E141E3"/>
    <w:rsid w:val="00E143CF"/>
    <w:rsid w:val="00E14654"/>
    <w:rsid w:val="00E146B3"/>
    <w:rsid w:val="00E17A64"/>
    <w:rsid w:val="00E17B7C"/>
    <w:rsid w:val="00E17E95"/>
    <w:rsid w:val="00E20D5E"/>
    <w:rsid w:val="00E21DAD"/>
    <w:rsid w:val="00E226D1"/>
    <w:rsid w:val="00E2289E"/>
    <w:rsid w:val="00E231BE"/>
    <w:rsid w:val="00E234B0"/>
    <w:rsid w:val="00E24745"/>
    <w:rsid w:val="00E252FF"/>
    <w:rsid w:val="00E25619"/>
    <w:rsid w:val="00E26FDC"/>
    <w:rsid w:val="00E2794C"/>
    <w:rsid w:val="00E3185D"/>
    <w:rsid w:val="00E318FC"/>
    <w:rsid w:val="00E331AB"/>
    <w:rsid w:val="00E347BA"/>
    <w:rsid w:val="00E3538E"/>
    <w:rsid w:val="00E362D9"/>
    <w:rsid w:val="00E40D3F"/>
    <w:rsid w:val="00E42843"/>
    <w:rsid w:val="00E42A31"/>
    <w:rsid w:val="00E43EEB"/>
    <w:rsid w:val="00E44F98"/>
    <w:rsid w:val="00E45460"/>
    <w:rsid w:val="00E47607"/>
    <w:rsid w:val="00E47AC0"/>
    <w:rsid w:val="00E51C22"/>
    <w:rsid w:val="00E52382"/>
    <w:rsid w:val="00E52E73"/>
    <w:rsid w:val="00E5686B"/>
    <w:rsid w:val="00E56CF3"/>
    <w:rsid w:val="00E610DC"/>
    <w:rsid w:val="00E612A7"/>
    <w:rsid w:val="00E62039"/>
    <w:rsid w:val="00E62322"/>
    <w:rsid w:val="00E62946"/>
    <w:rsid w:val="00E63BC1"/>
    <w:rsid w:val="00E64CF4"/>
    <w:rsid w:val="00E64E3F"/>
    <w:rsid w:val="00E65ABE"/>
    <w:rsid w:val="00E6644F"/>
    <w:rsid w:val="00E66F24"/>
    <w:rsid w:val="00E67646"/>
    <w:rsid w:val="00E701A4"/>
    <w:rsid w:val="00E70511"/>
    <w:rsid w:val="00E7137F"/>
    <w:rsid w:val="00E74000"/>
    <w:rsid w:val="00E74057"/>
    <w:rsid w:val="00E742EB"/>
    <w:rsid w:val="00E75EB6"/>
    <w:rsid w:val="00E77086"/>
    <w:rsid w:val="00E77A43"/>
    <w:rsid w:val="00E801FE"/>
    <w:rsid w:val="00E81C19"/>
    <w:rsid w:val="00E81DC7"/>
    <w:rsid w:val="00E82DA3"/>
    <w:rsid w:val="00E82DF6"/>
    <w:rsid w:val="00E8394E"/>
    <w:rsid w:val="00E839E8"/>
    <w:rsid w:val="00E840B9"/>
    <w:rsid w:val="00E8546F"/>
    <w:rsid w:val="00E8548B"/>
    <w:rsid w:val="00E86101"/>
    <w:rsid w:val="00E86603"/>
    <w:rsid w:val="00E866F3"/>
    <w:rsid w:val="00E87D7E"/>
    <w:rsid w:val="00E9065E"/>
    <w:rsid w:val="00E9345A"/>
    <w:rsid w:val="00E94DF4"/>
    <w:rsid w:val="00E950EE"/>
    <w:rsid w:val="00E957D4"/>
    <w:rsid w:val="00E968F8"/>
    <w:rsid w:val="00E97A97"/>
    <w:rsid w:val="00EA14B0"/>
    <w:rsid w:val="00EA22F8"/>
    <w:rsid w:val="00EA2467"/>
    <w:rsid w:val="00EA328E"/>
    <w:rsid w:val="00EA3905"/>
    <w:rsid w:val="00EA3958"/>
    <w:rsid w:val="00EA53AB"/>
    <w:rsid w:val="00EA5534"/>
    <w:rsid w:val="00EA5CA2"/>
    <w:rsid w:val="00EA60DF"/>
    <w:rsid w:val="00EA7D56"/>
    <w:rsid w:val="00EB003B"/>
    <w:rsid w:val="00EB0B16"/>
    <w:rsid w:val="00EB0FE1"/>
    <w:rsid w:val="00EB21BA"/>
    <w:rsid w:val="00EB3506"/>
    <w:rsid w:val="00EB374B"/>
    <w:rsid w:val="00EB48AE"/>
    <w:rsid w:val="00EB62D1"/>
    <w:rsid w:val="00EB6A00"/>
    <w:rsid w:val="00EB7DC7"/>
    <w:rsid w:val="00EB7FC9"/>
    <w:rsid w:val="00EC0828"/>
    <w:rsid w:val="00EC1BE6"/>
    <w:rsid w:val="00EC3A2C"/>
    <w:rsid w:val="00EC43E6"/>
    <w:rsid w:val="00EC4C0D"/>
    <w:rsid w:val="00EC57C0"/>
    <w:rsid w:val="00EC5914"/>
    <w:rsid w:val="00EC72C1"/>
    <w:rsid w:val="00EC776F"/>
    <w:rsid w:val="00EC7E18"/>
    <w:rsid w:val="00ED07D7"/>
    <w:rsid w:val="00ED08BD"/>
    <w:rsid w:val="00ED196E"/>
    <w:rsid w:val="00ED1E91"/>
    <w:rsid w:val="00ED29FB"/>
    <w:rsid w:val="00ED3A35"/>
    <w:rsid w:val="00ED53AA"/>
    <w:rsid w:val="00ED596B"/>
    <w:rsid w:val="00ED5A9E"/>
    <w:rsid w:val="00ED6B38"/>
    <w:rsid w:val="00ED6BD7"/>
    <w:rsid w:val="00ED6DB1"/>
    <w:rsid w:val="00ED7211"/>
    <w:rsid w:val="00EE0134"/>
    <w:rsid w:val="00EE1BE5"/>
    <w:rsid w:val="00EE2401"/>
    <w:rsid w:val="00EE3D0A"/>
    <w:rsid w:val="00EE4209"/>
    <w:rsid w:val="00EE44B1"/>
    <w:rsid w:val="00EE53C6"/>
    <w:rsid w:val="00EE6336"/>
    <w:rsid w:val="00EE6442"/>
    <w:rsid w:val="00EE6578"/>
    <w:rsid w:val="00EF2575"/>
    <w:rsid w:val="00EF286D"/>
    <w:rsid w:val="00EF577C"/>
    <w:rsid w:val="00EF5D1C"/>
    <w:rsid w:val="00EF6251"/>
    <w:rsid w:val="00EF7AD5"/>
    <w:rsid w:val="00F036AC"/>
    <w:rsid w:val="00F03700"/>
    <w:rsid w:val="00F03F98"/>
    <w:rsid w:val="00F055A1"/>
    <w:rsid w:val="00F05875"/>
    <w:rsid w:val="00F064C1"/>
    <w:rsid w:val="00F103C5"/>
    <w:rsid w:val="00F10510"/>
    <w:rsid w:val="00F107EE"/>
    <w:rsid w:val="00F10E11"/>
    <w:rsid w:val="00F1273D"/>
    <w:rsid w:val="00F137B8"/>
    <w:rsid w:val="00F13A56"/>
    <w:rsid w:val="00F13C9F"/>
    <w:rsid w:val="00F13E7B"/>
    <w:rsid w:val="00F14732"/>
    <w:rsid w:val="00F14943"/>
    <w:rsid w:val="00F14E63"/>
    <w:rsid w:val="00F17420"/>
    <w:rsid w:val="00F17DF0"/>
    <w:rsid w:val="00F20B96"/>
    <w:rsid w:val="00F215AA"/>
    <w:rsid w:val="00F26BF2"/>
    <w:rsid w:val="00F271D1"/>
    <w:rsid w:val="00F30796"/>
    <w:rsid w:val="00F30AAA"/>
    <w:rsid w:val="00F30E12"/>
    <w:rsid w:val="00F32379"/>
    <w:rsid w:val="00F345AC"/>
    <w:rsid w:val="00F3550D"/>
    <w:rsid w:val="00F36139"/>
    <w:rsid w:val="00F370E1"/>
    <w:rsid w:val="00F410E5"/>
    <w:rsid w:val="00F418DD"/>
    <w:rsid w:val="00F41982"/>
    <w:rsid w:val="00F41B58"/>
    <w:rsid w:val="00F4312A"/>
    <w:rsid w:val="00F43350"/>
    <w:rsid w:val="00F4538F"/>
    <w:rsid w:val="00F501B4"/>
    <w:rsid w:val="00F50216"/>
    <w:rsid w:val="00F50F82"/>
    <w:rsid w:val="00F53DCE"/>
    <w:rsid w:val="00F54307"/>
    <w:rsid w:val="00F54AAC"/>
    <w:rsid w:val="00F55DB6"/>
    <w:rsid w:val="00F579A9"/>
    <w:rsid w:val="00F601DE"/>
    <w:rsid w:val="00F6025F"/>
    <w:rsid w:val="00F60DDD"/>
    <w:rsid w:val="00F61E9E"/>
    <w:rsid w:val="00F626DA"/>
    <w:rsid w:val="00F64E66"/>
    <w:rsid w:val="00F6502D"/>
    <w:rsid w:val="00F653B6"/>
    <w:rsid w:val="00F65A0D"/>
    <w:rsid w:val="00F71B5D"/>
    <w:rsid w:val="00F71CA6"/>
    <w:rsid w:val="00F72738"/>
    <w:rsid w:val="00F72799"/>
    <w:rsid w:val="00F73B44"/>
    <w:rsid w:val="00F746F2"/>
    <w:rsid w:val="00F7477A"/>
    <w:rsid w:val="00F74BE4"/>
    <w:rsid w:val="00F77D36"/>
    <w:rsid w:val="00F806D5"/>
    <w:rsid w:val="00F82CCF"/>
    <w:rsid w:val="00F84067"/>
    <w:rsid w:val="00F842B9"/>
    <w:rsid w:val="00F84C39"/>
    <w:rsid w:val="00F852D0"/>
    <w:rsid w:val="00F85617"/>
    <w:rsid w:val="00F90050"/>
    <w:rsid w:val="00F91272"/>
    <w:rsid w:val="00F91A93"/>
    <w:rsid w:val="00F93488"/>
    <w:rsid w:val="00F9563C"/>
    <w:rsid w:val="00F95898"/>
    <w:rsid w:val="00F979CD"/>
    <w:rsid w:val="00F97F27"/>
    <w:rsid w:val="00FA04B4"/>
    <w:rsid w:val="00FA05D9"/>
    <w:rsid w:val="00FA224E"/>
    <w:rsid w:val="00FA2E81"/>
    <w:rsid w:val="00FA3F65"/>
    <w:rsid w:val="00FA4430"/>
    <w:rsid w:val="00FA7CFB"/>
    <w:rsid w:val="00FA7FBC"/>
    <w:rsid w:val="00FB08A5"/>
    <w:rsid w:val="00FB0941"/>
    <w:rsid w:val="00FB1C9C"/>
    <w:rsid w:val="00FB77A8"/>
    <w:rsid w:val="00FC093D"/>
    <w:rsid w:val="00FC3544"/>
    <w:rsid w:val="00FC44A5"/>
    <w:rsid w:val="00FC482F"/>
    <w:rsid w:val="00FC4B8F"/>
    <w:rsid w:val="00FC506B"/>
    <w:rsid w:val="00FC50E7"/>
    <w:rsid w:val="00FD01AF"/>
    <w:rsid w:val="00FD1D25"/>
    <w:rsid w:val="00FD2FD2"/>
    <w:rsid w:val="00FD35B9"/>
    <w:rsid w:val="00FD38E0"/>
    <w:rsid w:val="00FD3F09"/>
    <w:rsid w:val="00FD417D"/>
    <w:rsid w:val="00FD73CE"/>
    <w:rsid w:val="00FD753E"/>
    <w:rsid w:val="00FE00EE"/>
    <w:rsid w:val="00FE05BC"/>
    <w:rsid w:val="00FE1B95"/>
    <w:rsid w:val="00FE22FD"/>
    <w:rsid w:val="00FE247B"/>
    <w:rsid w:val="00FE265A"/>
    <w:rsid w:val="00FE26A0"/>
    <w:rsid w:val="00FE3723"/>
    <w:rsid w:val="00FE5198"/>
    <w:rsid w:val="00FE5FB0"/>
    <w:rsid w:val="00FE6E54"/>
    <w:rsid w:val="00FE75A3"/>
    <w:rsid w:val="00FE7946"/>
    <w:rsid w:val="00FF0077"/>
    <w:rsid w:val="00FF055D"/>
    <w:rsid w:val="00FF0CBA"/>
    <w:rsid w:val="00FF2403"/>
    <w:rsid w:val="00FF352B"/>
    <w:rsid w:val="00FF419A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579E0"/>
  <w15:chartTrackingRefBased/>
  <w15:docId w15:val="{FB2B4652-D1A0-4934-9736-A2EA2131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806D5"/>
    <w:pPr>
      <w:widowControl w:val="0"/>
      <w:jc w:val="both"/>
    </w:pPr>
    <w:rPr>
      <w:rFonts w:ascii="BIZ UD明朝 Medium" w:eastAsia="BIZ UD明朝 Medium"/>
    </w:rPr>
  </w:style>
  <w:style w:type="paragraph" w:styleId="1">
    <w:name w:val="heading 1"/>
    <w:basedOn w:val="a0"/>
    <w:next w:val="a0"/>
    <w:link w:val="10"/>
    <w:uiPriority w:val="9"/>
    <w:qFormat/>
    <w:rsid w:val="007B24DC"/>
    <w:pPr>
      <w:keepNext/>
      <w:outlineLvl w:val="0"/>
    </w:pPr>
    <w:rPr>
      <w:rFonts w:ascii="BIZ UDゴシック" w:eastAsia="BIZ UDゴシック" w:hAnsiTheme="majorHAnsi" w:cstheme="majorBidi"/>
      <w:sz w:val="28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7B24DC"/>
    <w:pPr>
      <w:keepNext/>
      <w:ind w:leftChars="50" w:left="50" w:rightChars="100" w:right="100"/>
      <w:outlineLvl w:val="1"/>
    </w:pPr>
    <w:rPr>
      <w:rFonts w:ascii="BIZ UDゴシック" w:eastAsia="BIZ UDゴシック" w:hAnsiTheme="majorHAnsi" w:cstheme="majorBidi"/>
      <w:sz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7B24DC"/>
    <w:pPr>
      <w:keepNext/>
      <w:ind w:leftChars="50" w:left="50" w:rightChars="100" w:right="100"/>
      <w:outlineLvl w:val="2"/>
    </w:pPr>
    <w:rPr>
      <w:rFonts w:ascii="BIZ UDゴシック" w:eastAsia="BIZ UDゴシック" w:hAnsiTheme="majorHAnsi" w:cstheme="majorBidi"/>
      <w:sz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7B24DC"/>
    <w:pPr>
      <w:keepNext/>
      <w:shd w:val="clear" w:color="auto" w:fill="D9E2F3" w:themeFill="accent1" w:themeFillTint="33"/>
      <w:ind w:leftChars="50" w:left="50"/>
      <w:outlineLvl w:val="3"/>
    </w:pPr>
    <w:rPr>
      <w:rFonts w:ascii="BIZ UDゴシック" w:eastAsia="BIZ UDゴシック"/>
      <w:b/>
      <w:bCs/>
      <w:sz w:val="24"/>
    </w:rPr>
  </w:style>
  <w:style w:type="paragraph" w:styleId="5">
    <w:name w:val="heading 5"/>
    <w:basedOn w:val="a0"/>
    <w:next w:val="a0"/>
    <w:link w:val="50"/>
    <w:uiPriority w:val="9"/>
    <w:unhideWhenUsed/>
    <w:qFormat/>
    <w:rsid w:val="00CA070D"/>
    <w:pPr>
      <w:keepNext/>
      <w:shd w:val="clear" w:color="auto" w:fill="FFF2CC" w:themeFill="accent4" w:themeFillTint="33"/>
      <w:ind w:leftChars="50" w:left="50"/>
      <w:outlineLvl w:val="4"/>
    </w:pPr>
    <w:rPr>
      <w:rFonts w:ascii="BIZ UDゴシック" w:eastAsia="BIZ UDゴシック" w:hAnsi="BIZ UDゴシック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7B24DC"/>
    <w:rPr>
      <w:rFonts w:ascii="BIZ UDゴシック" w:eastAsia="BIZ UDゴシック" w:hAnsiTheme="majorHAnsi" w:cstheme="majorBidi"/>
      <w:sz w:val="28"/>
      <w:szCs w:val="24"/>
    </w:rPr>
  </w:style>
  <w:style w:type="character" w:customStyle="1" w:styleId="20">
    <w:name w:val="見出し 2 (文字)"/>
    <w:basedOn w:val="a1"/>
    <w:link w:val="2"/>
    <w:uiPriority w:val="9"/>
    <w:rsid w:val="007B24DC"/>
    <w:rPr>
      <w:rFonts w:ascii="BIZ UDゴシック" w:eastAsia="BIZ UDゴシック" w:hAnsiTheme="majorHAnsi" w:cstheme="majorBidi"/>
      <w:sz w:val="24"/>
    </w:rPr>
  </w:style>
  <w:style w:type="character" w:customStyle="1" w:styleId="30">
    <w:name w:val="見出し 3 (文字)"/>
    <w:basedOn w:val="a1"/>
    <w:link w:val="3"/>
    <w:uiPriority w:val="9"/>
    <w:rsid w:val="007B24DC"/>
    <w:rPr>
      <w:rFonts w:ascii="BIZ UDゴシック" w:eastAsia="BIZ UDゴシック" w:hAnsiTheme="majorHAnsi" w:cstheme="majorBidi"/>
      <w:sz w:val="24"/>
    </w:rPr>
  </w:style>
  <w:style w:type="character" w:customStyle="1" w:styleId="40">
    <w:name w:val="見出し 4 (文字)"/>
    <w:basedOn w:val="a1"/>
    <w:link w:val="4"/>
    <w:uiPriority w:val="9"/>
    <w:rsid w:val="007B24DC"/>
    <w:rPr>
      <w:rFonts w:ascii="BIZ UDゴシック" w:eastAsia="BIZ UDゴシック"/>
      <w:b/>
      <w:bCs/>
      <w:sz w:val="24"/>
      <w:shd w:val="clear" w:color="auto" w:fill="D9E2F3" w:themeFill="accent1" w:themeFillTint="33"/>
    </w:rPr>
  </w:style>
  <w:style w:type="character" w:customStyle="1" w:styleId="50">
    <w:name w:val="見出し 5 (文字)"/>
    <w:basedOn w:val="a1"/>
    <w:link w:val="5"/>
    <w:uiPriority w:val="9"/>
    <w:rsid w:val="00CA070D"/>
    <w:rPr>
      <w:rFonts w:ascii="BIZ UDゴシック" w:eastAsia="BIZ UDゴシック" w:hAnsi="BIZ UDゴシック" w:cstheme="majorBidi"/>
      <w:b/>
      <w:sz w:val="24"/>
      <w:szCs w:val="24"/>
      <w:shd w:val="clear" w:color="auto" w:fill="FFF2CC" w:themeFill="accent4" w:themeFillTint="33"/>
    </w:rPr>
  </w:style>
  <w:style w:type="paragraph" w:styleId="a4">
    <w:name w:val="Title"/>
    <w:basedOn w:val="a0"/>
    <w:next w:val="a0"/>
    <w:link w:val="a5"/>
    <w:uiPriority w:val="10"/>
    <w:qFormat/>
    <w:rsid w:val="00280327"/>
    <w:pPr>
      <w:spacing w:before="240" w:after="120"/>
      <w:jc w:val="center"/>
      <w:outlineLvl w:val="0"/>
    </w:pPr>
    <w:rPr>
      <w:rFonts w:asciiTheme="majorHAnsi" w:eastAsia="BIZ UDゴシック" w:hAnsiTheme="majorHAnsi" w:cstheme="majorBidi"/>
      <w:sz w:val="32"/>
      <w:szCs w:val="32"/>
    </w:rPr>
  </w:style>
  <w:style w:type="character" w:customStyle="1" w:styleId="a5">
    <w:name w:val="表題 (文字)"/>
    <w:basedOn w:val="a1"/>
    <w:link w:val="a4"/>
    <w:uiPriority w:val="10"/>
    <w:rsid w:val="00280327"/>
    <w:rPr>
      <w:rFonts w:asciiTheme="majorHAnsi" w:eastAsia="BIZ UDゴシック" w:hAnsiTheme="majorHAnsi" w:cstheme="majorBidi"/>
      <w:sz w:val="32"/>
      <w:szCs w:val="32"/>
    </w:rPr>
  </w:style>
  <w:style w:type="paragraph" w:styleId="a6">
    <w:name w:val="Subtitle"/>
    <w:basedOn w:val="a0"/>
    <w:next w:val="a0"/>
    <w:link w:val="a7"/>
    <w:uiPriority w:val="11"/>
    <w:qFormat/>
    <w:rsid w:val="009C0E31"/>
    <w:pPr>
      <w:jc w:val="center"/>
      <w:outlineLvl w:val="1"/>
    </w:pPr>
    <w:rPr>
      <w:rFonts w:asciiTheme="minorHAnsi" w:eastAsiaTheme="minorEastAsia"/>
      <w:sz w:val="24"/>
      <w:szCs w:val="24"/>
    </w:rPr>
  </w:style>
  <w:style w:type="character" w:customStyle="1" w:styleId="a7">
    <w:name w:val="副題 (文字)"/>
    <w:basedOn w:val="a1"/>
    <w:link w:val="a6"/>
    <w:uiPriority w:val="11"/>
    <w:rsid w:val="009C0E31"/>
    <w:rPr>
      <w:rFonts w:asciiTheme="minorHAnsi" w:eastAsiaTheme="minorEastAsia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9C0E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rsid w:val="009C0E31"/>
  </w:style>
  <w:style w:type="paragraph" w:styleId="aa">
    <w:name w:val="footer"/>
    <w:basedOn w:val="a0"/>
    <w:link w:val="ab"/>
    <w:unhideWhenUsed/>
    <w:rsid w:val="009C0E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rsid w:val="009C0E31"/>
  </w:style>
  <w:style w:type="table" w:styleId="ac">
    <w:name w:val="Table Grid"/>
    <w:basedOn w:val="a2"/>
    <w:uiPriority w:val="39"/>
    <w:rsid w:val="00FD3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1"/>
    <w:uiPriority w:val="22"/>
    <w:qFormat/>
    <w:rsid w:val="001C3CB8"/>
    <w:rPr>
      <w:b/>
      <w:bCs/>
    </w:rPr>
  </w:style>
  <w:style w:type="paragraph" w:styleId="ae">
    <w:name w:val="TOC Heading"/>
    <w:basedOn w:val="1"/>
    <w:next w:val="a0"/>
    <w:uiPriority w:val="39"/>
    <w:unhideWhenUsed/>
    <w:qFormat/>
    <w:rsid w:val="008C76E3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/>
      <w:color w:val="2F5496" w:themeColor="accent1" w:themeShade="BF"/>
      <w:kern w:val="0"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8F4646"/>
    <w:pPr>
      <w:tabs>
        <w:tab w:val="right" w:leader="dot" w:pos="9628"/>
      </w:tabs>
    </w:pPr>
    <w:rPr>
      <w:rFonts w:ascii="ＭＳ 明朝" w:eastAsia="ＭＳ 明朝" w:hAnsi="ＭＳ 明朝"/>
      <w:noProof/>
      <w:sz w:val="28"/>
      <w:szCs w:val="28"/>
    </w:rPr>
  </w:style>
  <w:style w:type="paragraph" w:styleId="21">
    <w:name w:val="toc 2"/>
    <w:basedOn w:val="a0"/>
    <w:next w:val="a0"/>
    <w:autoRedefine/>
    <w:uiPriority w:val="39"/>
    <w:unhideWhenUsed/>
    <w:rsid w:val="008C76E3"/>
    <w:pPr>
      <w:ind w:leftChars="100" w:left="210"/>
    </w:pPr>
  </w:style>
  <w:style w:type="paragraph" w:styleId="31">
    <w:name w:val="toc 3"/>
    <w:basedOn w:val="a0"/>
    <w:next w:val="a0"/>
    <w:autoRedefine/>
    <w:uiPriority w:val="39"/>
    <w:unhideWhenUsed/>
    <w:rsid w:val="008C76E3"/>
    <w:pPr>
      <w:ind w:leftChars="200" w:left="420"/>
    </w:pPr>
  </w:style>
  <w:style w:type="character" w:styleId="af">
    <w:name w:val="Hyperlink"/>
    <w:basedOn w:val="a1"/>
    <w:uiPriority w:val="99"/>
    <w:unhideWhenUsed/>
    <w:rsid w:val="008C76E3"/>
    <w:rPr>
      <w:color w:val="0563C1" w:themeColor="hyperlink"/>
      <w:u w:val="single"/>
    </w:rPr>
  </w:style>
  <w:style w:type="character" w:styleId="af0">
    <w:name w:val="Unresolved Mention"/>
    <w:basedOn w:val="a1"/>
    <w:uiPriority w:val="99"/>
    <w:semiHidden/>
    <w:unhideWhenUsed/>
    <w:rsid w:val="002B2D23"/>
    <w:rPr>
      <w:color w:val="605E5C"/>
      <w:shd w:val="clear" w:color="auto" w:fill="E1DFDD"/>
    </w:rPr>
  </w:style>
  <w:style w:type="paragraph" w:styleId="41">
    <w:name w:val="toc 4"/>
    <w:basedOn w:val="a0"/>
    <w:next w:val="a0"/>
    <w:autoRedefine/>
    <w:uiPriority w:val="39"/>
    <w:unhideWhenUsed/>
    <w:rsid w:val="00E70511"/>
    <w:pPr>
      <w:tabs>
        <w:tab w:val="right" w:leader="dot" w:pos="9628"/>
      </w:tabs>
      <w:spacing w:line="264" w:lineRule="auto"/>
      <w:ind w:leftChars="300" w:left="630"/>
    </w:pPr>
    <w:rPr>
      <w:rFonts w:ascii="ＭＳ 明朝" w:eastAsia="ＭＳ 明朝" w:hAnsi="ＭＳ 明朝"/>
      <w:noProof/>
      <w:color w:val="FF0000"/>
      <w:szCs w:val="21"/>
    </w:rPr>
  </w:style>
  <w:style w:type="character" w:styleId="af1">
    <w:name w:val="FollowedHyperlink"/>
    <w:basedOn w:val="a1"/>
    <w:uiPriority w:val="99"/>
    <w:semiHidden/>
    <w:unhideWhenUsed/>
    <w:rsid w:val="004F29C0"/>
    <w:rPr>
      <w:color w:val="954F72" w:themeColor="followedHyperlink"/>
      <w:u w:val="single"/>
    </w:rPr>
  </w:style>
  <w:style w:type="paragraph" w:customStyle="1" w:styleId="af2">
    <w:name w:val="一太郎"/>
    <w:rsid w:val="00FE5FB0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Times New Roman" w:hAnsi="Times New Roman" w:cs="ＭＳ 明朝"/>
      <w:spacing w:val="-1"/>
      <w:kern w:val="0"/>
      <w:szCs w:val="21"/>
    </w:rPr>
  </w:style>
  <w:style w:type="character" w:styleId="af3">
    <w:name w:val="annotation reference"/>
    <w:basedOn w:val="a1"/>
    <w:uiPriority w:val="99"/>
    <w:semiHidden/>
    <w:unhideWhenUsed/>
    <w:rsid w:val="004D5D32"/>
    <w:rPr>
      <w:sz w:val="18"/>
      <w:szCs w:val="18"/>
    </w:rPr>
  </w:style>
  <w:style w:type="paragraph" w:styleId="af4">
    <w:name w:val="annotation text"/>
    <w:basedOn w:val="a0"/>
    <w:link w:val="af5"/>
    <w:uiPriority w:val="99"/>
    <w:unhideWhenUsed/>
    <w:rsid w:val="004D5D32"/>
    <w:pPr>
      <w:jc w:val="left"/>
    </w:pPr>
  </w:style>
  <w:style w:type="character" w:customStyle="1" w:styleId="af5">
    <w:name w:val="コメント文字列 (文字)"/>
    <w:basedOn w:val="a1"/>
    <w:link w:val="af4"/>
    <w:uiPriority w:val="99"/>
    <w:rsid w:val="004D5D32"/>
    <w:rPr>
      <w:rFonts w:ascii="BIZ UD明朝 Medium" w:eastAsia="BIZ UD明朝 Medium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D5D32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4D5D32"/>
    <w:rPr>
      <w:rFonts w:ascii="BIZ UD明朝 Medium" w:eastAsia="BIZ UD明朝 Medium"/>
      <w:b/>
      <w:bCs/>
    </w:rPr>
  </w:style>
  <w:style w:type="paragraph" w:styleId="af8">
    <w:name w:val="Balloon Text"/>
    <w:basedOn w:val="a0"/>
    <w:link w:val="af9"/>
    <w:uiPriority w:val="99"/>
    <w:semiHidden/>
    <w:unhideWhenUsed/>
    <w:rsid w:val="004D5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1"/>
    <w:link w:val="af8"/>
    <w:uiPriority w:val="99"/>
    <w:semiHidden/>
    <w:rsid w:val="004D5D32"/>
    <w:rPr>
      <w:rFonts w:asciiTheme="majorHAnsi" w:eastAsiaTheme="majorEastAsia" w:hAnsiTheme="majorHAnsi" w:cstheme="majorBidi"/>
      <w:sz w:val="18"/>
      <w:szCs w:val="18"/>
    </w:rPr>
  </w:style>
  <w:style w:type="paragraph" w:styleId="afa">
    <w:name w:val="Note Heading"/>
    <w:basedOn w:val="a0"/>
    <w:next w:val="a0"/>
    <w:link w:val="afb"/>
    <w:uiPriority w:val="99"/>
    <w:semiHidden/>
    <w:unhideWhenUsed/>
    <w:rsid w:val="00960049"/>
    <w:pPr>
      <w:jc w:val="center"/>
    </w:pPr>
  </w:style>
  <w:style w:type="character" w:customStyle="1" w:styleId="afb">
    <w:name w:val="記 (文字)"/>
    <w:basedOn w:val="a1"/>
    <w:link w:val="afa"/>
    <w:uiPriority w:val="99"/>
    <w:semiHidden/>
    <w:rsid w:val="00960049"/>
    <w:rPr>
      <w:rFonts w:ascii="BIZ UD明朝 Medium" w:eastAsia="BIZ UD明朝 Medium"/>
    </w:rPr>
  </w:style>
  <w:style w:type="paragraph" w:styleId="afc">
    <w:name w:val="Closing"/>
    <w:basedOn w:val="a0"/>
    <w:link w:val="afd"/>
    <w:uiPriority w:val="99"/>
    <w:semiHidden/>
    <w:unhideWhenUsed/>
    <w:rsid w:val="00960049"/>
    <w:pPr>
      <w:jc w:val="right"/>
    </w:pPr>
  </w:style>
  <w:style w:type="character" w:customStyle="1" w:styleId="afd">
    <w:name w:val="結語 (文字)"/>
    <w:basedOn w:val="a1"/>
    <w:link w:val="afc"/>
    <w:uiPriority w:val="99"/>
    <w:semiHidden/>
    <w:rsid w:val="00960049"/>
    <w:rPr>
      <w:rFonts w:ascii="BIZ UD明朝 Medium" w:eastAsia="BIZ UD明朝 Medium"/>
    </w:rPr>
  </w:style>
  <w:style w:type="paragraph" w:styleId="afe">
    <w:name w:val="Date"/>
    <w:basedOn w:val="a0"/>
    <w:next w:val="a0"/>
    <w:link w:val="aff"/>
    <w:uiPriority w:val="99"/>
    <w:semiHidden/>
    <w:unhideWhenUsed/>
    <w:rsid w:val="00894AF0"/>
  </w:style>
  <w:style w:type="character" w:customStyle="1" w:styleId="aff">
    <w:name w:val="日付 (文字)"/>
    <w:basedOn w:val="a1"/>
    <w:link w:val="afe"/>
    <w:uiPriority w:val="99"/>
    <w:semiHidden/>
    <w:rsid w:val="00894AF0"/>
    <w:rPr>
      <w:rFonts w:ascii="BIZ UD明朝 Medium" w:eastAsia="BIZ UD明朝 Medium"/>
    </w:rPr>
  </w:style>
  <w:style w:type="paragraph" w:styleId="aff0">
    <w:name w:val="Body Text Indent"/>
    <w:basedOn w:val="a0"/>
    <w:link w:val="aff1"/>
    <w:rsid w:val="008513D8"/>
    <w:pPr>
      <w:tabs>
        <w:tab w:val="left" w:pos="360"/>
        <w:tab w:val="left" w:pos="909"/>
      </w:tabs>
      <w:spacing w:line="180" w:lineRule="atLeast"/>
      <w:ind w:left="810" w:hangingChars="400" w:hanging="810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ff1">
    <w:name w:val="本文インデント (文字)"/>
    <w:basedOn w:val="a1"/>
    <w:link w:val="aff0"/>
    <w:rsid w:val="008513D8"/>
    <w:rPr>
      <w:rFonts w:hAnsi="ＭＳ 明朝" w:cs="Times New Roman"/>
      <w:sz w:val="22"/>
      <w:szCs w:val="20"/>
    </w:rPr>
  </w:style>
  <w:style w:type="paragraph" w:customStyle="1" w:styleId="aff2">
    <w:name w:val="章"/>
    <w:basedOn w:val="a0"/>
    <w:rsid w:val="008513D8"/>
    <w:pPr>
      <w:tabs>
        <w:tab w:val="left" w:pos="600"/>
      </w:tabs>
      <w:spacing w:line="180" w:lineRule="atLeast"/>
      <w:ind w:left="600" w:hanging="480"/>
    </w:pPr>
    <w:rPr>
      <w:rFonts w:ascii="ＭＳ 明朝" w:eastAsia="ＭＳ 明朝" w:hAnsi="Times" w:cs="Times New Roman"/>
      <w:sz w:val="22"/>
      <w:szCs w:val="20"/>
    </w:rPr>
  </w:style>
  <w:style w:type="paragraph" w:customStyle="1" w:styleId="a">
    <w:name w:val="条"/>
    <w:basedOn w:val="a0"/>
    <w:rsid w:val="008513D8"/>
    <w:pPr>
      <w:numPr>
        <w:numId w:val="4"/>
      </w:numPr>
      <w:tabs>
        <w:tab w:val="left" w:pos="840"/>
      </w:tabs>
      <w:spacing w:line="180" w:lineRule="atLeast"/>
    </w:pPr>
    <w:rPr>
      <w:rFonts w:ascii="ＭＳ 明朝" w:eastAsia="ＭＳ 明朝" w:hAnsi="Times" w:cs="Times New Roman"/>
      <w:sz w:val="22"/>
      <w:szCs w:val="20"/>
    </w:rPr>
  </w:style>
  <w:style w:type="paragraph" w:customStyle="1" w:styleId="aff3">
    <w:name w:val="（）タイトル"/>
    <w:basedOn w:val="a0"/>
    <w:rsid w:val="008513D8"/>
    <w:pPr>
      <w:tabs>
        <w:tab w:val="left" w:pos="840"/>
      </w:tabs>
      <w:spacing w:line="180" w:lineRule="atLeast"/>
      <w:ind w:left="240" w:hanging="240"/>
    </w:pPr>
    <w:rPr>
      <w:rFonts w:ascii="ＭＳ 明朝" w:eastAsia="ＭＳ 明朝" w:hAnsi="Times" w:cs="Times New Roman"/>
      <w:sz w:val="22"/>
      <w:szCs w:val="20"/>
    </w:rPr>
  </w:style>
  <w:style w:type="character" w:customStyle="1" w:styleId="22">
    <w:name w:val="本文インデント 2 (文字)"/>
    <w:basedOn w:val="a1"/>
    <w:link w:val="23"/>
    <w:semiHidden/>
    <w:rsid w:val="008513D8"/>
    <w:rPr>
      <w:rFonts w:hAnsi="Century" w:cs="Times New Roman"/>
      <w:sz w:val="22"/>
      <w:szCs w:val="24"/>
    </w:rPr>
  </w:style>
  <w:style w:type="paragraph" w:styleId="23">
    <w:name w:val="Body Text Indent 2"/>
    <w:basedOn w:val="a0"/>
    <w:link w:val="22"/>
    <w:semiHidden/>
    <w:rsid w:val="008513D8"/>
    <w:pPr>
      <w:ind w:leftChars="500" w:left="1320" w:hangingChars="100" w:hanging="220"/>
    </w:pPr>
    <w:rPr>
      <w:rFonts w:ascii="ＭＳ 明朝" w:eastAsia="ＭＳ 明朝" w:hAnsi="Century" w:cs="Times New Roman"/>
      <w:sz w:val="22"/>
      <w:szCs w:val="24"/>
    </w:rPr>
  </w:style>
  <w:style w:type="paragraph" w:customStyle="1" w:styleId="aff4">
    <w:name w:val="一太郎８/９"/>
    <w:rsid w:val="008513D8"/>
    <w:pPr>
      <w:widowControl w:val="0"/>
      <w:wordWrap w:val="0"/>
      <w:autoSpaceDE w:val="0"/>
      <w:autoSpaceDN w:val="0"/>
      <w:adjustRightInd w:val="0"/>
      <w:spacing w:line="327" w:lineRule="atLeast"/>
      <w:jc w:val="both"/>
    </w:pPr>
    <w:rPr>
      <w:rFonts w:hAnsi="Century" w:cs="Times New Roman"/>
      <w:spacing w:val="18"/>
      <w:kern w:val="0"/>
      <w:sz w:val="22"/>
    </w:rPr>
  </w:style>
  <w:style w:type="paragraph" w:styleId="aff5">
    <w:name w:val="List Paragraph"/>
    <w:basedOn w:val="a0"/>
    <w:uiPriority w:val="34"/>
    <w:qFormat/>
    <w:rsid w:val="008513D8"/>
    <w:pPr>
      <w:ind w:leftChars="400" w:left="840"/>
    </w:pPr>
    <w:rPr>
      <w:rFonts w:ascii="ＭＳ 明朝" w:eastAsia="ＭＳ 明朝" w:hAnsi="ＭＳ 明朝" w:cs="Times New Roman"/>
      <w:sz w:val="22"/>
      <w:szCs w:val="20"/>
    </w:rPr>
  </w:style>
  <w:style w:type="paragraph" w:styleId="51">
    <w:name w:val="toc 5"/>
    <w:basedOn w:val="a0"/>
    <w:next w:val="a0"/>
    <w:autoRedefine/>
    <w:uiPriority w:val="39"/>
    <w:unhideWhenUsed/>
    <w:rsid w:val="00CD63DC"/>
    <w:pPr>
      <w:ind w:leftChars="400" w:left="840"/>
    </w:pPr>
  </w:style>
  <w:style w:type="paragraph" w:styleId="6">
    <w:name w:val="toc 6"/>
    <w:basedOn w:val="a0"/>
    <w:next w:val="a0"/>
    <w:autoRedefine/>
    <w:uiPriority w:val="39"/>
    <w:unhideWhenUsed/>
    <w:rsid w:val="008C0F86"/>
    <w:pPr>
      <w:ind w:leftChars="500" w:left="1050"/>
    </w:pPr>
    <w:rPr>
      <w:rFonts w:asciiTheme="minorHAnsi" w:eastAsiaTheme="minorEastAsia"/>
      <w14:ligatures w14:val="standardContextual"/>
    </w:rPr>
  </w:style>
  <w:style w:type="paragraph" w:styleId="7">
    <w:name w:val="toc 7"/>
    <w:basedOn w:val="a0"/>
    <w:next w:val="a0"/>
    <w:autoRedefine/>
    <w:uiPriority w:val="39"/>
    <w:unhideWhenUsed/>
    <w:rsid w:val="008C0F86"/>
    <w:pPr>
      <w:ind w:leftChars="600" w:left="1260"/>
    </w:pPr>
    <w:rPr>
      <w:rFonts w:asciiTheme="minorHAnsi" w:eastAsiaTheme="minorEastAsia"/>
      <w14:ligatures w14:val="standardContextual"/>
    </w:rPr>
  </w:style>
  <w:style w:type="paragraph" w:styleId="8">
    <w:name w:val="toc 8"/>
    <w:basedOn w:val="a0"/>
    <w:next w:val="a0"/>
    <w:autoRedefine/>
    <w:uiPriority w:val="39"/>
    <w:unhideWhenUsed/>
    <w:rsid w:val="008C0F86"/>
    <w:pPr>
      <w:ind w:leftChars="700" w:left="1470"/>
    </w:pPr>
    <w:rPr>
      <w:rFonts w:asciiTheme="minorHAnsi" w:eastAsiaTheme="minorEastAsia"/>
      <w14:ligatures w14:val="standardContextual"/>
    </w:rPr>
  </w:style>
  <w:style w:type="paragraph" w:styleId="9">
    <w:name w:val="toc 9"/>
    <w:basedOn w:val="a0"/>
    <w:next w:val="a0"/>
    <w:autoRedefine/>
    <w:uiPriority w:val="39"/>
    <w:unhideWhenUsed/>
    <w:rsid w:val="008C0F86"/>
    <w:pPr>
      <w:ind w:leftChars="800" w:left="1680"/>
    </w:pPr>
    <w:rPr>
      <w:rFonts w:asciiTheme="minorHAnsi" w:eastAsiaTheme="minorEastAsi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7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AB4B2-5F2E-4779-82B3-0FF5FBA3C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埼玉県</cp:lastModifiedBy>
  <cp:revision>8</cp:revision>
  <cp:lastPrinted>2025-10-09T05:57:00Z</cp:lastPrinted>
  <dcterms:created xsi:type="dcterms:W3CDTF">2025-03-13T08:18:00Z</dcterms:created>
  <dcterms:modified xsi:type="dcterms:W3CDTF">2025-11-28T04:33:00Z</dcterms:modified>
</cp:coreProperties>
</file>