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1E87" w14:textId="77777777" w:rsidR="0059030C" w:rsidRPr="00D71A04" w:rsidRDefault="0059030C" w:rsidP="0059030C">
      <w:pPr>
        <w:spacing w:line="264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○○幼稚園設置者変更認可申請書</w:t>
      </w:r>
    </w:p>
    <w:p w14:paraId="3288F198" w14:textId="77777777" w:rsidR="0059030C" w:rsidRPr="00D71A04" w:rsidRDefault="0059030C" w:rsidP="0059030C">
      <w:pPr>
        <w:spacing w:line="264" w:lineRule="auto"/>
        <w:rPr>
          <w:rFonts w:ascii="ＭＳ 明朝" w:eastAsia="ＭＳ 明朝" w:hAnsi="ＭＳ 明朝"/>
          <w:color w:val="000000" w:themeColor="text1"/>
        </w:rPr>
      </w:pPr>
    </w:p>
    <w:p w14:paraId="4AA911CF" w14:textId="77777777" w:rsidR="0059030C" w:rsidRPr="00D71A04" w:rsidRDefault="0059030C" w:rsidP="0059030C">
      <w:pPr>
        <w:spacing w:line="264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531D17E0" w14:textId="77777777" w:rsidR="0059030C" w:rsidRPr="00D71A04" w:rsidRDefault="0059030C" w:rsidP="0059030C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1E29D8E0" w14:textId="77777777" w:rsidR="0059030C" w:rsidRPr="00D71A04" w:rsidRDefault="0059030C" w:rsidP="0059030C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4671BD73" w14:textId="77777777" w:rsidR="0059030C" w:rsidRPr="00D71A04" w:rsidRDefault="0059030C" w:rsidP="0059030C">
      <w:pPr>
        <w:spacing w:line="264" w:lineRule="auto"/>
        <w:rPr>
          <w:rFonts w:ascii="ＭＳ 明朝" w:eastAsia="ＭＳ 明朝" w:hAnsi="ＭＳ 明朝"/>
          <w:color w:val="000000" w:themeColor="text1"/>
        </w:rPr>
      </w:pPr>
    </w:p>
    <w:p w14:paraId="147DC7D6" w14:textId="77777777" w:rsidR="0059030C" w:rsidRPr="00D71A04" w:rsidRDefault="0059030C" w:rsidP="0059030C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旧設置者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所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地</w:t>
      </w:r>
      <w:r w:rsidRPr="00D71A04">
        <w:rPr>
          <w:rFonts w:ascii="ＭＳ 明朝" w:eastAsia="ＭＳ 明朝" w:hAnsi="ＭＳ 明朝"/>
          <w:color w:val="000000" w:themeColor="text1"/>
        </w:rPr>
        <w:t xml:space="preserve">　○○市○○町○○丁目○○番</w:t>
      </w:r>
    </w:p>
    <w:p w14:paraId="3868152A" w14:textId="77777777" w:rsidR="0059030C" w:rsidRPr="00D71A04" w:rsidRDefault="0059030C" w:rsidP="0059030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0C00BD7C" w14:textId="77777777" w:rsidR="0059030C" w:rsidRPr="00D71A04" w:rsidRDefault="0059030C" w:rsidP="0059030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設置者名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1371EDA1" w14:textId="77777777" w:rsidR="0059030C" w:rsidRPr="00D71A04" w:rsidRDefault="0059030C" w:rsidP="0059030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代表者名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14B5FA14" w14:textId="77777777" w:rsidR="0059030C" w:rsidRPr="00D71A04" w:rsidRDefault="0059030C" w:rsidP="0059030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電話番号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24479AC6" w14:textId="77777777" w:rsidR="0059030C" w:rsidRPr="00D71A04" w:rsidRDefault="0059030C" w:rsidP="0059030C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A0958AC" w14:textId="77777777" w:rsidR="0059030C" w:rsidRPr="00D71A04" w:rsidRDefault="0059030C" w:rsidP="0059030C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旧設置者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所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地</w:t>
      </w:r>
      <w:r w:rsidRPr="00D71A04">
        <w:rPr>
          <w:rFonts w:ascii="ＭＳ 明朝" w:eastAsia="ＭＳ 明朝" w:hAnsi="ＭＳ 明朝"/>
          <w:color w:val="000000" w:themeColor="text1"/>
        </w:rPr>
        <w:t xml:space="preserve">　○○市○○町○○丁目○○番</w:t>
      </w:r>
    </w:p>
    <w:p w14:paraId="039BA7EA" w14:textId="77777777" w:rsidR="0059030C" w:rsidRPr="00D71A04" w:rsidRDefault="0059030C" w:rsidP="0059030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05855EEE" w14:textId="77777777" w:rsidR="0059030C" w:rsidRPr="00D71A04" w:rsidRDefault="0059030C" w:rsidP="0059030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設置者名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6897764C" w14:textId="77777777" w:rsidR="0059030C" w:rsidRPr="00D71A04" w:rsidRDefault="0059030C" w:rsidP="0059030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代表者名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15A23766" w14:textId="77777777" w:rsidR="0059030C" w:rsidRPr="00D71A04" w:rsidRDefault="0059030C" w:rsidP="0059030C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電話番号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66C54A62" w14:textId="77777777" w:rsidR="0059030C" w:rsidRPr="005C5038" w:rsidRDefault="0059030C" w:rsidP="0059030C">
      <w:pPr>
        <w:spacing w:line="264" w:lineRule="auto"/>
        <w:rPr>
          <w:rFonts w:ascii="ＭＳ 明朝" w:eastAsia="ＭＳ 明朝" w:hAnsi="ＭＳ 明朝"/>
          <w:color w:val="000000" w:themeColor="text1"/>
        </w:rPr>
      </w:pPr>
    </w:p>
    <w:p w14:paraId="39C3787B" w14:textId="77777777" w:rsidR="0059030C" w:rsidRPr="00D71A04" w:rsidRDefault="0059030C" w:rsidP="0059030C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このたび、</w:t>
      </w:r>
      <w:r w:rsidRPr="00D71A04">
        <w:rPr>
          <w:rFonts w:ascii="ＭＳ 明朝" w:eastAsia="ＭＳ 明朝" w:hAnsi="ＭＳ 明朝" w:hint="eastAsia"/>
          <w:color w:val="000000" w:themeColor="text1"/>
        </w:rPr>
        <w:t>○○幼稚園の設置者を変更したいので、学校教育法第４条第１項の規定によって認可されるよう、同法施行規則第14条の関係書類を添えて申請します。</w:t>
      </w:r>
    </w:p>
    <w:p w14:paraId="1AF1C939" w14:textId="77777777" w:rsidR="0059030C" w:rsidRPr="00D71A04" w:rsidRDefault="0059030C" w:rsidP="0059030C">
      <w:pPr>
        <w:spacing w:line="264" w:lineRule="auto"/>
        <w:rPr>
          <w:rFonts w:ascii="ＭＳ 明朝" w:eastAsia="ＭＳ 明朝" w:hAnsi="ＭＳ 明朝"/>
          <w:color w:val="000000" w:themeColor="text1"/>
        </w:rPr>
      </w:pPr>
    </w:p>
    <w:p w14:paraId="48C14E92" w14:textId="77777777" w:rsidR="0059030C" w:rsidRPr="00D71A04" w:rsidRDefault="0059030C" w:rsidP="0059030C">
      <w:pPr>
        <w:spacing w:line="264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3AF02017" w14:textId="77777777" w:rsidR="0059030C" w:rsidRPr="00D71A04" w:rsidRDefault="0059030C" w:rsidP="0059030C">
      <w:pPr>
        <w:spacing w:line="252" w:lineRule="auto"/>
        <w:rPr>
          <w:rFonts w:ascii="ＭＳ 明朝" w:eastAsia="ＭＳ 明朝" w:hAnsi="ＭＳ 明朝"/>
          <w:color w:val="000000" w:themeColor="text1"/>
        </w:rPr>
      </w:pPr>
    </w:p>
    <w:p w14:paraId="290BDF29" w14:textId="77777777" w:rsidR="0059030C" w:rsidRPr="00D71A04" w:rsidRDefault="0059030C" w:rsidP="0059030C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変更の理由</w:t>
      </w:r>
    </w:p>
    <w:p w14:paraId="477CE257" w14:textId="77777777" w:rsidR="0059030C" w:rsidRPr="00D71A04" w:rsidRDefault="0059030C" w:rsidP="0059030C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（詳しく記載してください。）</w:t>
      </w:r>
    </w:p>
    <w:p w14:paraId="1D03F129" w14:textId="77777777" w:rsidR="0059030C" w:rsidRPr="00D71A04" w:rsidRDefault="0059030C" w:rsidP="0059030C">
      <w:pPr>
        <w:spacing w:line="252" w:lineRule="auto"/>
        <w:rPr>
          <w:rFonts w:ascii="ＭＳ 明朝" w:eastAsia="ＭＳ 明朝" w:hAnsi="ＭＳ 明朝"/>
          <w:color w:val="000000" w:themeColor="text1"/>
        </w:rPr>
      </w:pPr>
    </w:p>
    <w:p w14:paraId="3B47654C" w14:textId="77777777" w:rsidR="0059030C" w:rsidRPr="00D71A04" w:rsidRDefault="0059030C" w:rsidP="0059030C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変更予定年月日</w:t>
      </w:r>
    </w:p>
    <w:p w14:paraId="3D05DF50" w14:textId="77777777" w:rsidR="0059030C" w:rsidRPr="00D71A04" w:rsidRDefault="0059030C" w:rsidP="0059030C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○○年○○月○○日</w:t>
      </w:r>
    </w:p>
    <w:p w14:paraId="2554DD93" w14:textId="77777777" w:rsidR="0059030C" w:rsidRPr="00D71A04" w:rsidRDefault="0059030C" w:rsidP="0059030C">
      <w:pPr>
        <w:spacing w:line="252" w:lineRule="auto"/>
        <w:rPr>
          <w:rFonts w:ascii="ＭＳ 明朝" w:eastAsia="ＭＳ 明朝" w:hAnsi="ＭＳ 明朝"/>
          <w:color w:val="000000" w:themeColor="text1"/>
        </w:rPr>
      </w:pPr>
    </w:p>
    <w:p w14:paraId="43C51E41" w14:textId="77777777" w:rsidR="0059030C" w:rsidRPr="00D71A04" w:rsidRDefault="0059030C" w:rsidP="0059030C">
      <w:pPr>
        <w:spacing w:line="252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幼稚園の概要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611"/>
        <w:gridCol w:w="3612"/>
      </w:tblGrid>
      <w:tr w:rsidR="0059030C" w:rsidRPr="00D71A04" w14:paraId="5A870225" w14:textId="77777777" w:rsidTr="00570080">
        <w:trPr>
          <w:trHeight w:val="227"/>
        </w:trPr>
        <w:tc>
          <w:tcPr>
            <w:tcW w:w="2126" w:type="dxa"/>
          </w:tcPr>
          <w:p w14:paraId="7C2672E2" w14:textId="77777777" w:rsidR="0059030C" w:rsidRPr="00D71A04" w:rsidRDefault="0059030C" w:rsidP="00570080">
            <w:pPr>
              <w:spacing w:line="252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11" w:type="dxa"/>
            <w:vAlign w:val="center"/>
          </w:tcPr>
          <w:p w14:paraId="6A124F0C" w14:textId="77777777" w:rsidR="0059030C" w:rsidRPr="00D71A04" w:rsidRDefault="0059030C" w:rsidP="00570080">
            <w:pPr>
              <w:spacing w:line="252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変更前</w:t>
            </w:r>
          </w:p>
        </w:tc>
        <w:tc>
          <w:tcPr>
            <w:tcW w:w="3612" w:type="dxa"/>
            <w:vAlign w:val="center"/>
          </w:tcPr>
          <w:p w14:paraId="5B6F5E71" w14:textId="77777777" w:rsidR="0059030C" w:rsidRPr="00D71A04" w:rsidRDefault="0059030C" w:rsidP="00570080">
            <w:pPr>
              <w:spacing w:line="252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変更後</w:t>
            </w:r>
          </w:p>
        </w:tc>
      </w:tr>
      <w:tr w:rsidR="0059030C" w:rsidRPr="00D71A04" w14:paraId="289348BF" w14:textId="77777777" w:rsidTr="00063444">
        <w:trPr>
          <w:trHeight w:val="454"/>
        </w:trPr>
        <w:tc>
          <w:tcPr>
            <w:tcW w:w="2126" w:type="dxa"/>
          </w:tcPr>
          <w:p w14:paraId="086A3144" w14:textId="77777777" w:rsidR="0059030C" w:rsidRPr="00D71A04" w:rsidRDefault="0059030C" w:rsidP="00570080">
            <w:pPr>
              <w:spacing w:line="252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(1)　目的</w:t>
            </w:r>
          </w:p>
        </w:tc>
        <w:tc>
          <w:tcPr>
            <w:tcW w:w="3611" w:type="dxa"/>
            <w:vAlign w:val="center"/>
          </w:tcPr>
          <w:p w14:paraId="6CF0BFCA" w14:textId="77777777" w:rsidR="0059030C" w:rsidRPr="00D71A04" w:rsidRDefault="0059030C" w:rsidP="00063444">
            <w:pPr>
              <w:spacing w:line="252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12" w:type="dxa"/>
            <w:vAlign w:val="center"/>
          </w:tcPr>
          <w:p w14:paraId="6AFA8A29" w14:textId="77777777" w:rsidR="0059030C" w:rsidRPr="00D71A04" w:rsidRDefault="0059030C" w:rsidP="00063444">
            <w:pPr>
              <w:spacing w:line="252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9030C" w:rsidRPr="00D71A04" w14:paraId="5EEB3B81" w14:textId="77777777" w:rsidTr="00063444">
        <w:trPr>
          <w:trHeight w:val="454"/>
        </w:trPr>
        <w:tc>
          <w:tcPr>
            <w:tcW w:w="2126" w:type="dxa"/>
          </w:tcPr>
          <w:p w14:paraId="355A98FC" w14:textId="77777777" w:rsidR="0059030C" w:rsidRPr="00D71A04" w:rsidRDefault="0059030C" w:rsidP="00570080">
            <w:pPr>
              <w:spacing w:line="252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(2)　名称</w:t>
            </w:r>
          </w:p>
        </w:tc>
        <w:tc>
          <w:tcPr>
            <w:tcW w:w="3611" w:type="dxa"/>
            <w:vAlign w:val="center"/>
          </w:tcPr>
          <w:p w14:paraId="6FABCDF7" w14:textId="77777777" w:rsidR="0059030C" w:rsidRPr="00D71A04" w:rsidRDefault="0059030C" w:rsidP="00063444">
            <w:pPr>
              <w:spacing w:line="252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12" w:type="dxa"/>
            <w:vAlign w:val="center"/>
          </w:tcPr>
          <w:p w14:paraId="2D097571" w14:textId="77777777" w:rsidR="0059030C" w:rsidRPr="00D71A04" w:rsidRDefault="0059030C" w:rsidP="00063444">
            <w:pPr>
              <w:spacing w:line="252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9030C" w:rsidRPr="00D71A04" w14:paraId="5F04E287" w14:textId="77777777" w:rsidTr="00063444">
        <w:trPr>
          <w:trHeight w:val="454"/>
        </w:trPr>
        <w:tc>
          <w:tcPr>
            <w:tcW w:w="2126" w:type="dxa"/>
          </w:tcPr>
          <w:p w14:paraId="01569A56" w14:textId="77777777" w:rsidR="0059030C" w:rsidRPr="00D71A04" w:rsidRDefault="0059030C" w:rsidP="00570080">
            <w:pPr>
              <w:spacing w:line="252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(3)　位置</w:t>
            </w:r>
          </w:p>
        </w:tc>
        <w:tc>
          <w:tcPr>
            <w:tcW w:w="3611" w:type="dxa"/>
            <w:vAlign w:val="center"/>
          </w:tcPr>
          <w:p w14:paraId="726B79E1" w14:textId="77777777" w:rsidR="0059030C" w:rsidRPr="00D71A04" w:rsidRDefault="0059030C" w:rsidP="00063444">
            <w:pPr>
              <w:spacing w:line="252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612" w:type="dxa"/>
            <w:vAlign w:val="center"/>
          </w:tcPr>
          <w:p w14:paraId="202FA620" w14:textId="77777777" w:rsidR="0059030C" w:rsidRPr="00D71A04" w:rsidRDefault="0059030C" w:rsidP="00063444">
            <w:pPr>
              <w:spacing w:line="252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9030C" w:rsidRPr="00D71A04" w14:paraId="29B5D275" w14:textId="77777777" w:rsidTr="00307456">
        <w:trPr>
          <w:trHeight w:val="454"/>
        </w:trPr>
        <w:tc>
          <w:tcPr>
            <w:tcW w:w="2126" w:type="dxa"/>
          </w:tcPr>
          <w:p w14:paraId="59734B21" w14:textId="77777777" w:rsidR="0059030C" w:rsidRPr="00D71A04" w:rsidRDefault="0059030C" w:rsidP="00570080">
            <w:pPr>
              <w:spacing w:line="252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(4)　園則</w:t>
            </w:r>
          </w:p>
        </w:tc>
        <w:tc>
          <w:tcPr>
            <w:tcW w:w="3611" w:type="dxa"/>
          </w:tcPr>
          <w:p w14:paraId="37161505" w14:textId="77777777" w:rsidR="0059030C" w:rsidRPr="00D71A04" w:rsidRDefault="0059030C" w:rsidP="00570080">
            <w:pPr>
              <w:spacing w:line="252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別添のとおり</w:t>
            </w:r>
          </w:p>
        </w:tc>
        <w:tc>
          <w:tcPr>
            <w:tcW w:w="3612" w:type="dxa"/>
          </w:tcPr>
          <w:p w14:paraId="65312719" w14:textId="77777777" w:rsidR="0059030C" w:rsidRPr="00D71A04" w:rsidRDefault="0059030C" w:rsidP="00570080">
            <w:pPr>
              <w:spacing w:line="252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別添のとおり</w:t>
            </w:r>
          </w:p>
        </w:tc>
      </w:tr>
      <w:tr w:rsidR="0059030C" w:rsidRPr="00D71A04" w14:paraId="68F06BF4" w14:textId="77777777" w:rsidTr="00570080">
        <w:trPr>
          <w:trHeight w:val="227"/>
        </w:trPr>
        <w:tc>
          <w:tcPr>
            <w:tcW w:w="2126" w:type="dxa"/>
          </w:tcPr>
          <w:p w14:paraId="3F57AD51" w14:textId="77777777" w:rsidR="0059030C" w:rsidRPr="00D71A04" w:rsidRDefault="0059030C" w:rsidP="00570080">
            <w:pPr>
              <w:spacing w:line="252" w:lineRule="auto"/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(5)　経費の見積り及び維持方法</w:t>
            </w:r>
          </w:p>
        </w:tc>
        <w:tc>
          <w:tcPr>
            <w:tcW w:w="3611" w:type="dxa"/>
          </w:tcPr>
          <w:p w14:paraId="21A0DBF6" w14:textId="77777777" w:rsidR="0059030C" w:rsidRPr="00D71A04" w:rsidRDefault="0059030C" w:rsidP="00570080">
            <w:pPr>
              <w:spacing w:line="252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別添のとおり</w:t>
            </w:r>
          </w:p>
        </w:tc>
        <w:tc>
          <w:tcPr>
            <w:tcW w:w="3612" w:type="dxa"/>
          </w:tcPr>
          <w:p w14:paraId="3323368C" w14:textId="77777777" w:rsidR="0059030C" w:rsidRPr="00D71A04" w:rsidRDefault="0059030C" w:rsidP="00570080">
            <w:pPr>
              <w:spacing w:line="252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D71A04">
              <w:rPr>
                <w:rFonts w:ascii="ＭＳ 明朝" w:eastAsia="ＭＳ 明朝" w:hAnsi="ＭＳ 明朝" w:hint="eastAsia"/>
                <w:color w:val="000000" w:themeColor="text1"/>
              </w:rPr>
              <w:t>別添のとおり</w:t>
            </w:r>
          </w:p>
        </w:tc>
      </w:tr>
    </w:tbl>
    <w:p w14:paraId="6A6A5A56" w14:textId="77777777" w:rsidR="0059030C" w:rsidRDefault="0059030C" w:rsidP="0059030C">
      <w:pPr>
        <w:spacing w:line="252" w:lineRule="auto"/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※　変更が生じない事項については、変更前と変更後欄に同じ内容を記載するか、変更後欄に「同左」と記載してください。</w:t>
      </w:r>
    </w:p>
    <w:p w14:paraId="1FBE2FA1" w14:textId="74F406ED" w:rsidR="005C5038" w:rsidRPr="00D71A04" w:rsidRDefault="005C5038" w:rsidP="0059030C">
      <w:pPr>
        <w:spacing w:line="252" w:lineRule="auto"/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AB286" wp14:editId="0FC6B343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9BED58" w14:textId="77777777" w:rsidR="005C5038" w:rsidRPr="00CA53A2" w:rsidRDefault="005C5038" w:rsidP="005C5038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CA53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CA53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4DED261B" w14:textId="77777777" w:rsidR="005C5038" w:rsidRPr="00CA53A2" w:rsidRDefault="005C5038" w:rsidP="005C5038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CA53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CA53A2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CA53A2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CA53A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1DDBAB2F" w14:textId="77777777" w:rsidR="005C5038" w:rsidRPr="00CA53A2" w:rsidRDefault="005C5038" w:rsidP="005C5038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CA53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CA53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CA53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0F42E798" w14:textId="77777777" w:rsidR="005C5038" w:rsidRPr="00CA53A2" w:rsidRDefault="005C5038" w:rsidP="005C5038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CA53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CA53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CA53A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AB2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599BED58" w14:textId="77777777" w:rsidR="005C5038" w:rsidRPr="00CA53A2" w:rsidRDefault="005C5038" w:rsidP="005C5038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CA53A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CA53A2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4DED261B" w14:textId="77777777" w:rsidR="005C5038" w:rsidRPr="00CA53A2" w:rsidRDefault="005C5038" w:rsidP="005C5038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CA53A2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CA53A2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CA53A2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CA53A2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1DDBAB2F" w14:textId="77777777" w:rsidR="005C5038" w:rsidRPr="00CA53A2" w:rsidRDefault="005C5038" w:rsidP="005C5038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CA53A2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CA53A2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CA53A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0F42E798" w14:textId="77777777" w:rsidR="005C5038" w:rsidRPr="00CA53A2" w:rsidRDefault="005C5038" w:rsidP="005C5038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CA53A2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CA53A2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CA53A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5C5038" w:rsidRPr="00D71A04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2750" w14:textId="77777777" w:rsidR="00492E0D" w:rsidRDefault="00492E0D" w:rsidP="009C0E31">
      <w:r>
        <w:separator/>
      </w:r>
    </w:p>
    <w:p w14:paraId="0B140F04" w14:textId="77777777" w:rsidR="00492E0D" w:rsidRDefault="00492E0D"/>
  </w:endnote>
  <w:endnote w:type="continuationSeparator" w:id="0">
    <w:p w14:paraId="1E6CF91D" w14:textId="77777777" w:rsidR="00492E0D" w:rsidRDefault="00492E0D" w:rsidP="009C0E31">
      <w:r>
        <w:continuationSeparator/>
      </w:r>
    </w:p>
    <w:p w14:paraId="559D9098" w14:textId="77777777" w:rsidR="00492E0D" w:rsidRDefault="00492E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B332" w14:textId="77777777" w:rsidR="00492E0D" w:rsidRDefault="00492E0D" w:rsidP="009C0E31">
      <w:r>
        <w:separator/>
      </w:r>
    </w:p>
    <w:p w14:paraId="446E734F" w14:textId="77777777" w:rsidR="00492E0D" w:rsidRDefault="00492E0D"/>
  </w:footnote>
  <w:footnote w:type="continuationSeparator" w:id="0">
    <w:p w14:paraId="2FEFB9C5" w14:textId="77777777" w:rsidR="00492E0D" w:rsidRDefault="00492E0D" w:rsidP="009C0E31">
      <w:r>
        <w:continuationSeparator/>
      </w:r>
    </w:p>
    <w:p w14:paraId="1AB6995A" w14:textId="77777777" w:rsidR="00492E0D" w:rsidRDefault="00492E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7124" w14:textId="3640EA59" w:rsidR="005C5038" w:rsidRDefault="005C5038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様式第15号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37A6"/>
    <w:rsid w:val="00053B3D"/>
    <w:rsid w:val="0005412C"/>
    <w:rsid w:val="000564AE"/>
    <w:rsid w:val="0005698F"/>
    <w:rsid w:val="00060F84"/>
    <w:rsid w:val="00063257"/>
    <w:rsid w:val="00063444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17E83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BC3"/>
    <w:rsid w:val="001B0D26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81E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17C5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07456"/>
    <w:rsid w:val="00310ADC"/>
    <w:rsid w:val="003112A2"/>
    <w:rsid w:val="0031259F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31B0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5D8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223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0D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0DC2"/>
    <w:rsid w:val="005523D8"/>
    <w:rsid w:val="00553878"/>
    <w:rsid w:val="00555275"/>
    <w:rsid w:val="00555543"/>
    <w:rsid w:val="00555CA5"/>
    <w:rsid w:val="00556148"/>
    <w:rsid w:val="005630A0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30C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5038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42A0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496C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1E5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495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6B5C"/>
    <w:rsid w:val="00AC7A50"/>
    <w:rsid w:val="00AD0BBC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17262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9774A"/>
    <w:rsid w:val="00CA0453"/>
    <w:rsid w:val="00CA049A"/>
    <w:rsid w:val="00CA070D"/>
    <w:rsid w:val="00CA17B3"/>
    <w:rsid w:val="00CA1C81"/>
    <w:rsid w:val="00CA27C9"/>
    <w:rsid w:val="00CA2B9B"/>
    <w:rsid w:val="00CA31D6"/>
    <w:rsid w:val="00CA53A2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5EDB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DF7414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0D5E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0D3F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039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0F74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6</cp:revision>
  <cp:lastPrinted>2025-11-05T01:01:00Z</cp:lastPrinted>
  <dcterms:created xsi:type="dcterms:W3CDTF">2025-03-13T08:18:00Z</dcterms:created>
  <dcterms:modified xsi:type="dcterms:W3CDTF">2025-11-28T04:24:00Z</dcterms:modified>
</cp:coreProperties>
</file>