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14584" w14:textId="77777777" w:rsidR="006242A0" w:rsidRPr="00D71A04" w:rsidRDefault="006242A0" w:rsidP="006242A0">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租税特別措置法施行令第40条の３第１号の３、</w:t>
      </w:r>
    </w:p>
    <w:p w14:paraId="6F749E42" w14:textId="77777777" w:rsidR="006242A0" w:rsidRPr="00D71A04" w:rsidRDefault="006242A0" w:rsidP="006242A0">
      <w:pPr>
        <w:spacing w:line="276" w:lineRule="auto"/>
        <w:jc w:val="center"/>
        <w:rPr>
          <w:rFonts w:ascii="ＭＳ 明朝" w:eastAsia="ＭＳ 明朝" w:hAnsi="ＭＳ 明朝"/>
          <w:color w:val="000000" w:themeColor="text1"/>
          <w:sz w:val="24"/>
          <w:szCs w:val="24"/>
        </w:rPr>
      </w:pPr>
      <w:r w:rsidRPr="00D71A04">
        <w:rPr>
          <w:rFonts w:ascii="ＭＳ 明朝" w:eastAsia="ＭＳ 明朝" w:hAnsi="ＭＳ 明朝" w:hint="eastAsia"/>
          <w:color w:val="000000" w:themeColor="text1"/>
          <w:sz w:val="24"/>
          <w:szCs w:val="24"/>
        </w:rPr>
        <w:t>第３号又は第４号に掲げる法人であることの証明申請書</w:t>
      </w:r>
    </w:p>
    <w:p w14:paraId="67E84ADA" w14:textId="77777777" w:rsidR="006242A0" w:rsidRPr="00D71A04" w:rsidRDefault="006242A0" w:rsidP="006242A0">
      <w:pPr>
        <w:spacing w:line="276" w:lineRule="auto"/>
        <w:rPr>
          <w:rFonts w:ascii="ＭＳ 明朝" w:eastAsia="ＭＳ 明朝" w:hAnsi="ＭＳ 明朝"/>
          <w:color w:val="000000" w:themeColor="text1"/>
        </w:rPr>
      </w:pPr>
    </w:p>
    <w:p w14:paraId="558C7738" w14:textId="77777777" w:rsidR="006242A0" w:rsidRPr="00D71A04" w:rsidRDefault="006242A0" w:rsidP="006242A0">
      <w:pPr>
        <w:spacing w:line="276" w:lineRule="auto"/>
        <w:jc w:val="right"/>
        <w:rPr>
          <w:rFonts w:ascii="ＭＳ 明朝" w:eastAsia="ＭＳ 明朝" w:hAnsi="ＭＳ 明朝"/>
          <w:color w:val="000000" w:themeColor="text1"/>
        </w:rPr>
      </w:pPr>
      <w:r w:rsidRPr="00D71A04">
        <w:rPr>
          <w:rFonts w:ascii="ＭＳ 明朝" w:eastAsia="ＭＳ 明朝" w:hAnsi="ＭＳ 明朝"/>
          <w:color w:val="000000" w:themeColor="text1"/>
        </w:rPr>
        <w:t>○○年○○月○○日</w:t>
      </w:r>
    </w:p>
    <w:p w14:paraId="08C67A03"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（宛先）</w:t>
      </w:r>
    </w:p>
    <w:p w14:paraId="41437053"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 xml:space="preserve">　埼玉県知事</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w:t>
      </w:r>
    </w:p>
    <w:p w14:paraId="5338F293" w14:textId="77777777" w:rsidR="006242A0" w:rsidRPr="00D71A04" w:rsidRDefault="006242A0" w:rsidP="006242A0">
      <w:pPr>
        <w:spacing w:line="276" w:lineRule="auto"/>
        <w:rPr>
          <w:rFonts w:ascii="ＭＳ 明朝" w:eastAsia="ＭＳ 明朝" w:hAnsi="ＭＳ 明朝"/>
          <w:color w:val="000000" w:themeColor="text1"/>
        </w:rPr>
      </w:pPr>
    </w:p>
    <w:p w14:paraId="4ABEC3C0"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所　</w:t>
      </w:r>
      <w:r w:rsidRPr="00D71A04">
        <w:rPr>
          <w:rFonts w:ascii="ＭＳ 明朝" w:eastAsia="ＭＳ 明朝" w:hAnsi="ＭＳ 明朝"/>
          <w:color w:val="000000" w:themeColor="text1"/>
        </w:rPr>
        <w:t>在</w:t>
      </w:r>
      <w:r w:rsidRPr="00D71A04">
        <w:rPr>
          <w:rFonts w:ascii="ＭＳ 明朝" w:eastAsia="ＭＳ 明朝" w:hAnsi="ＭＳ 明朝" w:hint="eastAsia"/>
          <w:color w:val="000000" w:themeColor="text1"/>
        </w:rPr>
        <w:t xml:space="preserve">　</w:t>
      </w:r>
      <w:r w:rsidRPr="00D71A04">
        <w:rPr>
          <w:rFonts w:ascii="ＭＳ 明朝" w:eastAsia="ＭＳ 明朝" w:hAnsi="ＭＳ 明朝"/>
          <w:color w:val="000000" w:themeColor="text1"/>
        </w:rPr>
        <w:t>地　○○市○○町○○丁目○○番</w:t>
      </w:r>
    </w:p>
    <w:p w14:paraId="13686822"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D71A04">
        <w:rPr>
          <w:rFonts w:ascii="ＭＳ 明朝" w:eastAsia="ＭＳ 明朝" w:hAnsi="ＭＳ 明朝" w:hint="eastAsia"/>
          <w:color w:val="000000" w:themeColor="text1"/>
          <w:kern w:val="0"/>
        </w:rPr>
        <w:t>学校法人名</w:t>
      </w:r>
      <w:r w:rsidRPr="00D71A04">
        <w:rPr>
          <w:rFonts w:ascii="ＭＳ 明朝" w:eastAsia="ＭＳ 明朝" w:hAnsi="ＭＳ 明朝" w:hint="eastAsia"/>
          <w:color w:val="000000" w:themeColor="text1"/>
        </w:rPr>
        <w:t xml:space="preserve">　学校法人○○○○</w:t>
      </w:r>
    </w:p>
    <w:p w14:paraId="276F897D"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6242A0">
        <w:rPr>
          <w:rFonts w:ascii="ＭＳ 明朝" w:eastAsia="ＭＳ 明朝" w:hAnsi="ＭＳ 明朝" w:hint="eastAsia"/>
          <w:color w:val="000000" w:themeColor="text1"/>
          <w:spacing w:val="35"/>
          <w:kern w:val="0"/>
          <w:fitText w:val="1050" w:id="-747869696"/>
        </w:rPr>
        <w:t>理事長</w:t>
      </w:r>
      <w:r w:rsidRPr="006242A0">
        <w:rPr>
          <w:rFonts w:ascii="ＭＳ 明朝" w:eastAsia="ＭＳ 明朝" w:hAnsi="ＭＳ 明朝" w:hint="eastAsia"/>
          <w:color w:val="000000" w:themeColor="text1"/>
          <w:kern w:val="0"/>
          <w:fitText w:val="1050" w:id="-747869696"/>
        </w:rPr>
        <w:t>名</w:t>
      </w:r>
      <w:r w:rsidRPr="00D71A04">
        <w:rPr>
          <w:rFonts w:ascii="ＭＳ 明朝" w:eastAsia="ＭＳ 明朝" w:hAnsi="ＭＳ 明朝" w:hint="eastAsia"/>
          <w:color w:val="000000" w:themeColor="text1"/>
        </w:rPr>
        <w:t xml:space="preserve">　○　○　○　○</w:t>
      </w:r>
    </w:p>
    <w:p w14:paraId="7CFA4F88"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w:t>
      </w:r>
      <w:r w:rsidRPr="006242A0">
        <w:rPr>
          <w:rFonts w:ascii="ＭＳ 明朝" w:eastAsia="ＭＳ 明朝" w:hAnsi="ＭＳ 明朝" w:hint="eastAsia"/>
          <w:color w:val="000000" w:themeColor="text1"/>
          <w:spacing w:val="35"/>
          <w:kern w:val="0"/>
          <w:fitText w:val="1050" w:id="-747869695"/>
        </w:rPr>
        <w:t>電話番</w:t>
      </w:r>
      <w:r w:rsidRPr="006242A0">
        <w:rPr>
          <w:rFonts w:ascii="ＭＳ 明朝" w:eastAsia="ＭＳ 明朝" w:hAnsi="ＭＳ 明朝" w:hint="eastAsia"/>
          <w:color w:val="000000" w:themeColor="text1"/>
          <w:kern w:val="0"/>
          <w:fitText w:val="1050" w:id="-747869695"/>
        </w:rPr>
        <w:t>号</w:t>
      </w:r>
      <w:r w:rsidRPr="00D71A04">
        <w:rPr>
          <w:rFonts w:ascii="ＭＳ 明朝" w:eastAsia="ＭＳ 明朝" w:hAnsi="ＭＳ 明朝" w:hint="eastAsia"/>
          <w:color w:val="000000" w:themeColor="text1"/>
        </w:rPr>
        <w:t xml:space="preserve">　○○○（○○○）○○○○</w:t>
      </w:r>
    </w:p>
    <w:p w14:paraId="4C67BAAD" w14:textId="77777777" w:rsidR="000570BF" w:rsidRPr="000570BF" w:rsidRDefault="000570BF" w:rsidP="006242A0">
      <w:pPr>
        <w:spacing w:line="276" w:lineRule="auto"/>
        <w:rPr>
          <w:rFonts w:ascii="ＭＳ 明朝" w:eastAsia="ＭＳ 明朝" w:hAnsi="ＭＳ 明朝"/>
          <w:color w:val="000000" w:themeColor="text1"/>
        </w:rPr>
      </w:pPr>
    </w:p>
    <w:p w14:paraId="477182D5"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xml:space="preserve">　当法人は、租税特別措置法施行令第40条の３第４号に掲げる法人であることを証明願います。</w:t>
      </w:r>
    </w:p>
    <w:p w14:paraId="68B511B9" w14:textId="77777777" w:rsidR="006242A0" w:rsidRPr="00D71A04" w:rsidRDefault="006242A0" w:rsidP="006242A0">
      <w:pPr>
        <w:spacing w:line="276" w:lineRule="auto"/>
        <w:rPr>
          <w:rFonts w:ascii="ＭＳ 明朝" w:eastAsia="ＭＳ 明朝" w:hAnsi="ＭＳ 明朝"/>
          <w:color w:val="000000" w:themeColor="text1"/>
        </w:rPr>
      </w:pPr>
    </w:p>
    <w:p w14:paraId="0575D913" w14:textId="77777777" w:rsidR="006242A0" w:rsidRPr="00D71A04" w:rsidRDefault="006242A0" w:rsidP="006242A0">
      <w:pPr>
        <w:spacing w:line="276" w:lineRule="auto"/>
        <w:jc w:val="center"/>
        <w:rPr>
          <w:rFonts w:ascii="ＭＳ 明朝" w:eastAsia="ＭＳ 明朝" w:hAnsi="ＭＳ 明朝"/>
          <w:color w:val="000000" w:themeColor="text1"/>
        </w:rPr>
      </w:pPr>
      <w:r w:rsidRPr="00D71A04">
        <w:rPr>
          <w:rFonts w:ascii="ＭＳ 明朝" w:eastAsia="ＭＳ 明朝" w:hAnsi="ＭＳ 明朝" w:hint="eastAsia"/>
          <w:color w:val="000000" w:themeColor="text1"/>
        </w:rPr>
        <w:t>記</w:t>
      </w:r>
    </w:p>
    <w:p w14:paraId="151572D7" w14:textId="77777777" w:rsidR="006242A0" w:rsidRPr="00D71A04" w:rsidRDefault="006242A0" w:rsidP="006242A0">
      <w:pPr>
        <w:spacing w:line="276" w:lineRule="auto"/>
        <w:rPr>
          <w:rFonts w:ascii="ＭＳ 明朝" w:eastAsia="ＭＳ 明朝" w:hAnsi="ＭＳ 明朝"/>
          <w:color w:val="000000" w:themeColor="text1"/>
        </w:rPr>
      </w:pPr>
    </w:p>
    <w:p w14:paraId="72E359C6" w14:textId="77777777" w:rsidR="006242A0" w:rsidRPr="00D71A04" w:rsidRDefault="006242A0" w:rsidP="006242A0">
      <w:pPr>
        <w:spacing w:line="276" w:lineRule="auto"/>
        <w:rPr>
          <w:rFonts w:ascii="BIZ UDゴシック" w:eastAsia="BIZ UDゴシック" w:hAnsi="BIZ UDゴシック"/>
          <w:b/>
          <w:color w:val="000000" w:themeColor="text1"/>
        </w:rPr>
      </w:pPr>
      <w:r w:rsidRPr="00D71A04">
        <w:rPr>
          <w:rFonts w:ascii="ＭＳ 明朝" w:eastAsia="ＭＳ 明朝" w:hAnsi="ＭＳ 明朝" w:hint="eastAsia"/>
          <w:color w:val="000000" w:themeColor="text1"/>
        </w:rPr>
        <w:t>添付書類</w:t>
      </w:r>
    </w:p>
    <w:p w14:paraId="16F7FF90"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１　寄附行為</w:t>
      </w:r>
    </w:p>
    <w:p w14:paraId="4313E9E4"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２　贈与財産の概要</w:t>
      </w:r>
    </w:p>
    <w:p w14:paraId="6E009A9B" w14:textId="77777777" w:rsidR="006242A0" w:rsidRPr="00D71A04" w:rsidRDefault="006242A0" w:rsidP="006242A0">
      <w:pPr>
        <w:spacing w:line="276" w:lineRule="auto"/>
        <w:rPr>
          <w:rFonts w:ascii="ＭＳ 明朝" w:eastAsia="ＭＳ 明朝" w:hAnsi="ＭＳ 明朝"/>
          <w:color w:val="000000" w:themeColor="text1"/>
        </w:rPr>
      </w:pPr>
    </w:p>
    <w:p w14:paraId="283810CA"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　以下は専修学校又は各種学校を設置している場合のみ</w:t>
      </w:r>
    </w:p>
    <w:p w14:paraId="09E8DF31"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３　申請の日を含む事業年度の事業計画書及び収支予算書</w:t>
      </w:r>
    </w:p>
    <w:p w14:paraId="45C70B0E"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４　申請の日を含む事業年度開始の日の財産目録</w:t>
      </w:r>
    </w:p>
    <w:p w14:paraId="7FFFF106"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５　申請の日を含む事業年度開始の日前１年以内に開始する事業年度の事業報告書及び収支決算書</w:t>
      </w:r>
    </w:p>
    <w:p w14:paraId="18CE6453" w14:textId="77777777" w:rsidR="006242A0" w:rsidRPr="00D71A04" w:rsidRDefault="006242A0" w:rsidP="006242A0">
      <w:pPr>
        <w:spacing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６　その他当該法人が相続税非課税対象法人に該当する旨を説明する書類</w:t>
      </w:r>
    </w:p>
    <w:p w14:paraId="59A17CAC" w14:textId="2496C742" w:rsidR="007F3279" w:rsidRPr="006242A0" w:rsidRDefault="00781A33" w:rsidP="006242A0">
      <w:r>
        <w:rPr>
          <w:rFonts w:ascii="ＭＳ 明朝" w:eastAsia="ＭＳ 明朝" w:hAnsi="ＭＳ 明朝" w:hint="eastAsia"/>
          <w:noProof/>
          <w:lang w:val="ja-JP"/>
        </w:rPr>
        <mc:AlternateContent>
          <mc:Choice Requires="wps">
            <w:drawing>
              <wp:anchor distT="0" distB="0" distL="114300" distR="114300" simplePos="0" relativeHeight="251659264" behindDoc="0" locked="0" layoutInCell="1" allowOverlap="1" wp14:anchorId="4766FA34" wp14:editId="389C1A75">
                <wp:simplePos x="0" y="0"/>
                <wp:positionH relativeFrom="margin">
                  <wp:align>right</wp:align>
                </wp:positionH>
                <wp:positionV relativeFrom="margin">
                  <wp:align>bottom</wp:align>
                </wp:positionV>
                <wp:extent cx="2838600" cy="797040"/>
                <wp:effectExtent l="0" t="0" r="19050" b="22225"/>
                <wp:wrapSquare wrapText="bothSides"/>
                <wp:docPr id="1264602863" name="テキスト ボックス 1"/>
                <wp:cNvGraphicFramePr/>
                <a:graphic xmlns:a="http://schemas.openxmlformats.org/drawingml/2006/main">
                  <a:graphicData uri="http://schemas.microsoft.com/office/word/2010/wordprocessingShape">
                    <wps:wsp>
                      <wps:cNvSpPr txBox="1"/>
                      <wps:spPr>
                        <a:xfrm>
                          <a:off x="0" y="0"/>
                          <a:ext cx="2838600" cy="797040"/>
                        </a:xfrm>
                        <a:prstGeom prst="rect">
                          <a:avLst/>
                        </a:prstGeom>
                        <a:solidFill>
                          <a:schemeClr val="lt1"/>
                        </a:solidFill>
                        <a:ln w="3175">
                          <a:solidFill>
                            <a:schemeClr val="tx1"/>
                          </a:solidFill>
                        </a:ln>
                      </wps:spPr>
                      <wps:txbx>
                        <w:txbxContent>
                          <w:p w14:paraId="7AB8977A" w14:textId="77777777" w:rsidR="00781A33" w:rsidRPr="004E2A89" w:rsidRDefault="00781A33" w:rsidP="00781A33">
                            <w:pPr>
                              <w:rPr>
                                <w:rFonts w:ascii="ＭＳ 明朝" w:eastAsia="ＭＳ 明朝" w:hAnsi="ＭＳ 明朝"/>
                                <w:color w:val="000000" w:themeColor="text1"/>
                                <w:sz w:val="14"/>
                                <w:szCs w:val="16"/>
                              </w:rPr>
                            </w:pPr>
                            <w:r w:rsidRPr="004E2A89">
                              <w:rPr>
                                <w:rFonts w:ascii="ＭＳ 明朝" w:eastAsia="ＭＳ 明朝" w:hAnsi="ＭＳ 明朝" w:hint="eastAsia"/>
                                <w:color w:val="000000" w:themeColor="text1"/>
                                <w:sz w:val="20"/>
                                <w:szCs w:val="21"/>
                              </w:rPr>
                              <w:t>（代理人）</w:t>
                            </w:r>
                            <w:r w:rsidRPr="004E2A89">
                              <w:rPr>
                                <w:rFonts w:ascii="ＭＳ 明朝" w:eastAsia="ＭＳ 明朝" w:hAnsi="ＭＳ 明朝" w:hint="eastAsia"/>
                                <w:color w:val="000000" w:themeColor="text1"/>
                                <w:sz w:val="14"/>
                                <w:szCs w:val="16"/>
                              </w:rPr>
                              <w:t>※委任する場合のみ記載し、別途「委任状」を添付</w:t>
                            </w:r>
                          </w:p>
                          <w:p w14:paraId="169820E7" w14:textId="77777777" w:rsidR="00781A33" w:rsidRPr="004E2A89" w:rsidRDefault="00781A33" w:rsidP="00781A33">
                            <w:pPr>
                              <w:rPr>
                                <w:rFonts w:ascii="ＭＳ 明朝" w:eastAsia="ＭＳ 明朝" w:hAnsi="ＭＳ 明朝"/>
                                <w:color w:val="000000" w:themeColor="text1"/>
                                <w:sz w:val="20"/>
                                <w:szCs w:val="21"/>
                              </w:rPr>
                            </w:pPr>
                            <w:r w:rsidRPr="004E2A89">
                              <w:rPr>
                                <w:rFonts w:ascii="ＭＳ 明朝" w:eastAsia="ＭＳ 明朝" w:hAnsi="ＭＳ 明朝" w:hint="eastAsia"/>
                                <w:color w:val="000000" w:themeColor="text1"/>
                                <w:spacing w:val="100"/>
                                <w:kern w:val="0"/>
                                <w:sz w:val="20"/>
                                <w:szCs w:val="21"/>
                                <w:fitText w:val="1000" w:id="-623160319"/>
                              </w:rPr>
                              <w:t>所</w:t>
                            </w:r>
                            <w:r w:rsidRPr="004E2A89">
                              <w:rPr>
                                <w:rFonts w:ascii="ＭＳ 明朝" w:eastAsia="ＭＳ 明朝" w:hAnsi="ＭＳ 明朝"/>
                                <w:color w:val="000000" w:themeColor="text1"/>
                                <w:spacing w:val="100"/>
                                <w:kern w:val="0"/>
                                <w:sz w:val="20"/>
                                <w:szCs w:val="21"/>
                                <w:fitText w:val="1000" w:id="-623160319"/>
                              </w:rPr>
                              <w:t>在</w:t>
                            </w:r>
                            <w:r w:rsidRPr="004E2A89">
                              <w:rPr>
                                <w:rFonts w:ascii="ＭＳ 明朝" w:eastAsia="ＭＳ 明朝" w:hAnsi="ＭＳ 明朝"/>
                                <w:color w:val="000000" w:themeColor="text1"/>
                                <w:kern w:val="0"/>
                                <w:sz w:val="20"/>
                                <w:szCs w:val="21"/>
                                <w:fitText w:val="1000" w:id="-623160319"/>
                              </w:rPr>
                              <w:t>地</w:t>
                            </w:r>
                            <w:r w:rsidRPr="004E2A89">
                              <w:rPr>
                                <w:rFonts w:ascii="ＭＳ 明朝" w:eastAsia="ＭＳ 明朝" w:hAnsi="ＭＳ 明朝"/>
                                <w:color w:val="000000" w:themeColor="text1"/>
                                <w:sz w:val="20"/>
                                <w:szCs w:val="21"/>
                              </w:rPr>
                              <w:t xml:space="preserve">　○○市○○町○○丁目○○番</w:t>
                            </w:r>
                          </w:p>
                          <w:p w14:paraId="653301E0" w14:textId="77777777" w:rsidR="00781A33" w:rsidRPr="004E2A89" w:rsidRDefault="00781A33" w:rsidP="00781A33">
                            <w:pPr>
                              <w:rPr>
                                <w:rFonts w:ascii="ＭＳ 明朝" w:eastAsia="ＭＳ 明朝" w:hAnsi="ＭＳ 明朝"/>
                                <w:color w:val="000000" w:themeColor="text1"/>
                                <w:sz w:val="20"/>
                                <w:szCs w:val="21"/>
                              </w:rPr>
                            </w:pPr>
                            <w:r w:rsidRPr="004E2A89">
                              <w:rPr>
                                <w:rFonts w:ascii="ＭＳ 明朝" w:eastAsia="ＭＳ 明朝" w:hAnsi="ＭＳ 明朝" w:hint="eastAsia"/>
                                <w:color w:val="000000" w:themeColor="text1"/>
                                <w:spacing w:val="300"/>
                                <w:kern w:val="0"/>
                                <w:sz w:val="20"/>
                                <w:szCs w:val="21"/>
                                <w:fitText w:val="1000" w:id="-623160320"/>
                              </w:rPr>
                              <w:t>氏</w:t>
                            </w:r>
                            <w:r w:rsidRPr="004E2A89">
                              <w:rPr>
                                <w:rFonts w:ascii="ＭＳ 明朝" w:eastAsia="ＭＳ 明朝" w:hAnsi="ＭＳ 明朝" w:hint="eastAsia"/>
                                <w:color w:val="000000" w:themeColor="text1"/>
                                <w:kern w:val="0"/>
                                <w:sz w:val="20"/>
                                <w:szCs w:val="21"/>
                                <w:fitText w:val="1000" w:id="-623160320"/>
                              </w:rPr>
                              <w:t>名</w:t>
                            </w:r>
                            <w:r w:rsidRPr="004E2A89">
                              <w:rPr>
                                <w:rFonts w:ascii="ＭＳ 明朝" w:eastAsia="ＭＳ 明朝" w:hAnsi="ＭＳ 明朝" w:hint="eastAsia"/>
                                <w:color w:val="000000" w:themeColor="text1"/>
                                <w:sz w:val="20"/>
                                <w:szCs w:val="21"/>
                              </w:rPr>
                              <w:t xml:space="preserve">　○　○　○　○</w:t>
                            </w:r>
                          </w:p>
                          <w:p w14:paraId="70DBE4E9" w14:textId="77777777" w:rsidR="00781A33" w:rsidRPr="004E2A89" w:rsidRDefault="00781A33" w:rsidP="00781A33">
                            <w:pPr>
                              <w:rPr>
                                <w:color w:val="000000" w:themeColor="text1"/>
                                <w:sz w:val="20"/>
                                <w:szCs w:val="21"/>
                              </w:rPr>
                            </w:pPr>
                            <w:r w:rsidRPr="004E2A89">
                              <w:rPr>
                                <w:rFonts w:ascii="ＭＳ 明朝" w:eastAsia="ＭＳ 明朝" w:hAnsi="ＭＳ 明朝" w:hint="eastAsia"/>
                                <w:color w:val="000000" w:themeColor="text1"/>
                                <w:spacing w:val="33"/>
                                <w:kern w:val="0"/>
                                <w:sz w:val="20"/>
                                <w:szCs w:val="21"/>
                                <w:fitText w:val="1000" w:id="-623160576"/>
                              </w:rPr>
                              <w:t>電話番</w:t>
                            </w:r>
                            <w:r w:rsidRPr="004E2A89">
                              <w:rPr>
                                <w:rFonts w:ascii="ＭＳ 明朝" w:eastAsia="ＭＳ 明朝" w:hAnsi="ＭＳ 明朝" w:hint="eastAsia"/>
                                <w:color w:val="000000" w:themeColor="text1"/>
                                <w:spacing w:val="1"/>
                                <w:kern w:val="0"/>
                                <w:sz w:val="20"/>
                                <w:szCs w:val="21"/>
                                <w:fitText w:val="1000" w:id="-623160576"/>
                              </w:rPr>
                              <w:t>号</w:t>
                            </w:r>
                            <w:r w:rsidRPr="004E2A89">
                              <w:rPr>
                                <w:rFonts w:ascii="ＭＳ 明朝" w:eastAsia="ＭＳ 明朝" w:hAnsi="ＭＳ 明朝" w:hint="eastAsia"/>
                                <w:color w:val="000000" w:themeColor="text1"/>
                                <w:sz w:val="20"/>
                                <w:szCs w:val="21"/>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66FA34" id="_x0000_t202" coordsize="21600,21600" o:spt="202" path="m,l,21600r21600,l21600,xe">
                <v:stroke joinstyle="miter"/>
                <v:path gradientshapeok="t" o:connecttype="rect"/>
              </v:shapetype>
              <v:shape id="テキスト ボックス 1" o:spid="_x0000_s1026" type="#_x0000_t202" style="position:absolute;left:0;text-align:left;margin-left:172.3pt;margin-top:0;width:223.5pt;height:62.75pt;z-index:251659264;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" fillcolor="white [3201]" strokecolor="black [3213]" strokeweight=".25pt">
                <v:textbox>
                  <w:txbxContent>
                    <w:p w14:paraId="7AB8977A" w14:textId="77777777" w:rsidR="00781A33" w:rsidRPr="004E2A89" w:rsidRDefault="00781A33" w:rsidP="00781A33">
                      <w:pPr>
                        <w:rPr>
                          <w:rFonts w:ascii="ＭＳ 明朝" w:eastAsia="ＭＳ 明朝" w:hAnsi="ＭＳ 明朝"/>
                          <w:color w:val="000000" w:themeColor="text1"/>
                          <w:sz w:val="14"/>
                          <w:szCs w:val="16"/>
                        </w:rPr>
                      </w:pPr>
                      <w:r w:rsidRPr="004E2A89">
                        <w:rPr>
                          <w:rFonts w:ascii="ＭＳ 明朝" w:eastAsia="ＭＳ 明朝" w:hAnsi="ＭＳ 明朝" w:hint="eastAsia"/>
                          <w:color w:val="000000" w:themeColor="text1"/>
                          <w:sz w:val="20"/>
                          <w:szCs w:val="21"/>
                        </w:rPr>
                        <w:t>（代理人）</w:t>
                      </w:r>
                      <w:r w:rsidRPr="004E2A89">
                        <w:rPr>
                          <w:rFonts w:ascii="ＭＳ 明朝" w:eastAsia="ＭＳ 明朝" w:hAnsi="ＭＳ 明朝" w:hint="eastAsia"/>
                          <w:color w:val="000000" w:themeColor="text1"/>
                          <w:sz w:val="14"/>
                          <w:szCs w:val="16"/>
                        </w:rPr>
                        <w:t>※委任する場合のみ記載し、別途「委任状」を添付</w:t>
                      </w:r>
                    </w:p>
                    <w:p w14:paraId="169820E7" w14:textId="77777777" w:rsidR="00781A33" w:rsidRPr="004E2A89" w:rsidRDefault="00781A33" w:rsidP="00781A33">
                      <w:pPr>
                        <w:rPr>
                          <w:rFonts w:ascii="ＭＳ 明朝" w:eastAsia="ＭＳ 明朝" w:hAnsi="ＭＳ 明朝"/>
                          <w:color w:val="000000" w:themeColor="text1"/>
                          <w:sz w:val="20"/>
                          <w:szCs w:val="21"/>
                        </w:rPr>
                      </w:pPr>
                      <w:r w:rsidRPr="004E2A89">
                        <w:rPr>
                          <w:rFonts w:ascii="ＭＳ 明朝" w:eastAsia="ＭＳ 明朝" w:hAnsi="ＭＳ 明朝" w:hint="eastAsia"/>
                          <w:color w:val="000000" w:themeColor="text1"/>
                          <w:spacing w:val="100"/>
                          <w:kern w:val="0"/>
                          <w:sz w:val="20"/>
                          <w:szCs w:val="21"/>
                          <w:fitText w:val="1000" w:id="-623160319"/>
                        </w:rPr>
                        <w:t>所</w:t>
                      </w:r>
                      <w:r w:rsidRPr="004E2A89">
                        <w:rPr>
                          <w:rFonts w:ascii="ＭＳ 明朝" w:eastAsia="ＭＳ 明朝" w:hAnsi="ＭＳ 明朝"/>
                          <w:color w:val="000000" w:themeColor="text1"/>
                          <w:spacing w:val="100"/>
                          <w:kern w:val="0"/>
                          <w:sz w:val="20"/>
                          <w:szCs w:val="21"/>
                          <w:fitText w:val="1000" w:id="-623160319"/>
                        </w:rPr>
                        <w:t>在</w:t>
                      </w:r>
                      <w:r w:rsidRPr="004E2A89">
                        <w:rPr>
                          <w:rFonts w:ascii="ＭＳ 明朝" w:eastAsia="ＭＳ 明朝" w:hAnsi="ＭＳ 明朝"/>
                          <w:color w:val="000000" w:themeColor="text1"/>
                          <w:kern w:val="0"/>
                          <w:sz w:val="20"/>
                          <w:szCs w:val="21"/>
                          <w:fitText w:val="1000" w:id="-623160319"/>
                        </w:rPr>
                        <w:t>地</w:t>
                      </w:r>
                      <w:r w:rsidRPr="004E2A89">
                        <w:rPr>
                          <w:rFonts w:ascii="ＭＳ 明朝" w:eastAsia="ＭＳ 明朝" w:hAnsi="ＭＳ 明朝"/>
                          <w:color w:val="000000" w:themeColor="text1"/>
                          <w:sz w:val="20"/>
                          <w:szCs w:val="21"/>
                        </w:rPr>
                        <w:t xml:space="preserve">　○○市○○町○○丁目○○番</w:t>
                      </w:r>
                    </w:p>
                    <w:p w14:paraId="653301E0" w14:textId="77777777" w:rsidR="00781A33" w:rsidRPr="004E2A89" w:rsidRDefault="00781A33" w:rsidP="00781A33">
                      <w:pPr>
                        <w:rPr>
                          <w:rFonts w:ascii="ＭＳ 明朝" w:eastAsia="ＭＳ 明朝" w:hAnsi="ＭＳ 明朝"/>
                          <w:color w:val="000000" w:themeColor="text1"/>
                          <w:sz w:val="20"/>
                          <w:szCs w:val="21"/>
                        </w:rPr>
                      </w:pPr>
                      <w:r w:rsidRPr="004E2A89">
                        <w:rPr>
                          <w:rFonts w:ascii="ＭＳ 明朝" w:eastAsia="ＭＳ 明朝" w:hAnsi="ＭＳ 明朝" w:hint="eastAsia"/>
                          <w:color w:val="000000" w:themeColor="text1"/>
                          <w:spacing w:val="300"/>
                          <w:kern w:val="0"/>
                          <w:sz w:val="20"/>
                          <w:szCs w:val="21"/>
                          <w:fitText w:val="1000" w:id="-623160320"/>
                        </w:rPr>
                        <w:t>氏</w:t>
                      </w:r>
                      <w:r w:rsidRPr="004E2A89">
                        <w:rPr>
                          <w:rFonts w:ascii="ＭＳ 明朝" w:eastAsia="ＭＳ 明朝" w:hAnsi="ＭＳ 明朝" w:hint="eastAsia"/>
                          <w:color w:val="000000" w:themeColor="text1"/>
                          <w:kern w:val="0"/>
                          <w:sz w:val="20"/>
                          <w:szCs w:val="21"/>
                          <w:fitText w:val="1000" w:id="-623160320"/>
                        </w:rPr>
                        <w:t>名</w:t>
                      </w:r>
                      <w:r w:rsidRPr="004E2A89">
                        <w:rPr>
                          <w:rFonts w:ascii="ＭＳ 明朝" w:eastAsia="ＭＳ 明朝" w:hAnsi="ＭＳ 明朝" w:hint="eastAsia"/>
                          <w:color w:val="000000" w:themeColor="text1"/>
                          <w:sz w:val="20"/>
                          <w:szCs w:val="21"/>
                        </w:rPr>
                        <w:t xml:space="preserve">　○　○　○　○</w:t>
                      </w:r>
                    </w:p>
                    <w:p w14:paraId="70DBE4E9" w14:textId="77777777" w:rsidR="00781A33" w:rsidRPr="004E2A89" w:rsidRDefault="00781A33" w:rsidP="00781A33">
                      <w:pPr>
                        <w:rPr>
                          <w:color w:val="000000" w:themeColor="text1"/>
                          <w:sz w:val="20"/>
                          <w:szCs w:val="21"/>
                        </w:rPr>
                      </w:pPr>
                      <w:r w:rsidRPr="004E2A89">
                        <w:rPr>
                          <w:rFonts w:ascii="ＭＳ 明朝" w:eastAsia="ＭＳ 明朝" w:hAnsi="ＭＳ 明朝" w:hint="eastAsia"/>
                          <w:color w:val="000000" w:themeColor="text1"/>
                          <w:spacing w:val="33"/>
                          <w:kern w:val="0"/>
                          <w:sz w:val="20"/>
                          <w:szCs w:val="21"/>
                          <w:fitText w:val="1000" w:id="-623160576"/>
                        </w:rPr>
                        <w:t>電話番</w:t>
                      </w:r>
                      <w:r w:rsidRPr="004E2A89">
                        <w:rPr>
                          <w:rFonts w:ascii="ＭＳ 明朝" w:eastAsia="ＭＳ 明朝" w:hAnsi="ＭＳ 明朝" w:hint="eastAsia"/>
                          <w:color w:val="000000" w:themeColor="text1"/>
                          <w:spacing w:val="1"/>
                          <w:kern w:val="0"/>
                          <w:sz w:val="20"/>
                          <w:szCs w:val="21"/>
                          <w:fitText w:val="1000" w:id="-623160576"/>
                        </w:rPr>
                        <w:t>号</w:t>
                      </w:r>
                      <w:r w:rsidRPr="004E2A89">
                        <w:rPr>
                          <w:rFonts w:ascii="ＭＳ 明朝" w:eastAsia="ＭＳ 明朝" w:hAnsi="ＭＳ 明朝" w:hint="eastAsia"/>
                          <w:color w:val="000000" w:themeColor="text1"/>
                          <w:sz w:val="20"/>
                          <w:szCs w:val="21"/>
                        </w:rPr>
                        <w:t xml:space="preserve">　○○○（○○○）○○○○</w:t>
                      </w:r>
                    </w:p>
                  </w:txbxContent>
                </v:textbox>
                <w10:wrap type="square" anchorx="margin" anchory="margin"/>
              </v:shape>
            </w:pict>
          </mc:Fallback>
        </mc:AlternateContent>
      </w:r>
    </w:p>
    <w:sectPr w:rsidR="007F3279" w:rsidRPr="006242A0" w:rsidSect="00B34B20">
      <w:headerReference w:type="default" r:id="rId8"/>
      <w:pgSz w:w="11906" w:h="16838"/>
      <w:pgMar w:top="1134" w:right="1134" w:bottom="1134" w:left="1134" w:header="851"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AABE6" w14:textId="77777777" w:rsidR="006252BD" w:rsidRDefault="006252BD" w:rsidP="009C0E31">
      <w:r>
        <w:separator/>
      </w:r>
    </w:p>
    <w:p w14:paraId="79A15052" w14:textId="77777777" w:rsidR="006252BD" w:rsidRDefault="006252BD"/>
  </w:endnote>
  <w:endnote w:type="continuationSeparator" w:id="0">
    <w:p w14:paraId="7C32541E" w14:textId="77777777" w:rsidR="006252BD" w:rsidRDefault="006252BD" w:rsidP="009C0E31">
      <w:r>
        <w:continuationSeparator/>
      </w:r>
    </w:p>
    <w:p w14:paraId="31D1FE88" w14:textId="77777777" w:rsidR="006252BD" w:rsidRDefault="00625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FF5FB" w14:textId="77777777" w:rsidR="006252BD" w:rsidRDefault="006252BD" w:rsidP="009C0E31">
      <w:r>
        <w:separator/>
      </w:r>
    </w:p>
    <w:p w14:paraId="512C73C0" w14:textId="77777777" w:rsidR="006252BD" w:rsidRDefault="006252BD"/>
  </w:footnote>
  <w:footnote w:type="continuationSeparator" w:id="0">
    <w:p w14:paraId="0327A3D2" w14:textId="77777777" w:rsidR="006252BD" w:rsidRDefault="006252BD" w:rsidP="009C0E31">
      <w:r>
        <w:continuationSeparator/>
      </w:r>
    </w:p>
    <w:p w14:paraId="22C46829" w14:textId="77777777" w:rsidR="006252BD" w:rsidRDefault="00625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B674" w14:textId="5024D60C" w:rsidR="00781A33" w:rsidRPr="00781A33" w:rsidRDefault="00781A33" w:rsidP="00781A33">
    <w:pPr>
      <w:spacing w:afterLines="50" w:after="120" w:line="276" w:lineRule="auto"/>
      <w:rPr>
        <w:rFonts w:ascii="ＭＳ 明朝" w:eastAsia="ＭＳ 明朝" w:hAnsi="ＭＳ 明朝"/>
        <w:color w:val="000000" w:themeColor="text1"/>
      </w:rPr>
    </w:pPr>
    <w:r w:rsidRPr="00D71A04">
      <w:rPr>
        <w:rFonts w:ascii="ＭＳ 明朝" w:eastAsia="ＭＳ 明朝" w:hAnsi="ＭＳ 明朝" w:hint="eastAsia"/>
        <w:color w:val="000000" w:themeColor="text1"/>
      </w:rPr>
      <w:t>様式第13号-１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0"/>
    <w:lvl w:ilvl="0">
      <w:start w:val="1"/>
      <w:numFmt w:val="decimalFullWidth"/>
      <w:pStyle w:val="a"/>
      <w:lvlText w:val="第%1条"/>
      <w:lvlJc w:val="left"/>
      <w:pPr>
        <w:tabs>
          <w:tab w:val="num" w:pos="960"/>
        </w:tabs>
        <w:ind w:left="960" w:hanging="840"/>
      </w:pPr>
      <w:rPr>
        <w:rFonts w:hint="eastAsia"/>
      </w:rPr>
    </w:lvl>
  </w:abstractNum>
  <w:abstractNum w:abstractNumId="1" w15:restartNumberingAfterBreak="0">
    <w:nsid w:val="00000003"/>
    <w:multiLevelType w:val="singleLevel"/>
    <w:tmpl w:val="00000000"/>
    <w:lvl w:ilvl="0">
      <w:start w:val="2"/>
      <w:numFmt w:val="decimalFullWidth"/>
      <w:lvlText w:val="第%1章"/>
      <w:lvlJc w:val="left"/>
      <w:pPr>
        <w:tabs>
          <w:tab w:val="num" w:pos="1560"/>
        </w:tabs>
        <w:ind w:left="1560" w:hanging="960"/>
      </w:pPr>
      <w:rPr>
        <w:rFonts w:hint="eastAsia"/>
      </w:rPr>
    </w:lvl>
  </w:abstractNum>
  <w:abstractNum w:abstractNumId="2" w15:restartNumberingAfterBreak="0">
    <w:nsid w:val="00000004"/>
    <w:multiLevelType w:val="singleLevel"/>
    <w:tmpl w:val="2872038A"/>
    <w:lvl w:ilvl="0">
      <w:start w:val="1"/>
      <w:numFmt w:val="decimalFullWidth"/>
      <w:lvlText w:val="（%1）"/>
      <w:lvlJc w:val="left"/>
      <w:pPr>
        <w:tabs>
          <w:tab w:val="num" w:pos="900"/>
        </w:tabs>
        <w:ind w:left="900" w:hanging="660"/>
      </w:pPr>
      <w:rPr>
        <w:rFonts w:hint="eastAsia"/>
        <w:lang w:val="en-US"/>
      </w:rPr>
    </w:lvl>
  </w:abstractNum>
  <w:abstractNum w:abstractNumId="3" w15:restartNumberingAfterBreak="0">
    <w:nsid w:val="00000005"/>
    <w:multiLevelType w:val="singleLevel"/>
    <w:tmpl w:val="1448765E"/>
    <w:lvl w:ilvl="0">
      <w:start w:val="10"/>
      <w:numFmt w:val="decimal"/>
      <w:lvlText w:val="第%1条"/>
      <w:lvlJc w:val="left"/>
      <w:pPr>
        <w:tabs>
          <w:tab w:val="num" w:pos="1200"/>
        </w:tabs>
        <w:ind w:left="1200" w:hanging="840"/>
      </w:pPr>
      <w:rPr>
        <w:rFonts w:hint="eastAsia"/>
      </w:rPr>
    </w:lvl>
  </w:abstractNum>
  <w:abstractNum w:abstractNumId="4" w15:restartNumberingAfterBreak="0">
    <w:nsid w:val="00000007"/>
    <w:multiLevelType w:val="singleLevel"/>
    <w:tmpl w:val="00000000"/>
    <w:lvl w:ilvl="0">
      <w:start w:val="4"/>
      <w:numFmt w:val="decimalFullWidth"/>
      <w:lvlText w:val="第%1章"/>
      <w:lvlJc w:val="left"/>
      <w:pPr>
        <w:tabs>
          <w:tab w:val="num" w:pos="1100"/>
        </w:tabs>
        <w:ind w:left="1100" w:hanging="980"/>
      </w:pPr>
      <w:rPr>
        <w:rFonts w:hint="eastAsia"/>
      </w:rPr>
    </w:lvl>
  </w:abstractNum>
  <w:abstractNum w:abstractNumId="5" w15:restartNumberingAfterBreak="0">
    <w:nsid w:val="0E4B7FCD"/>
    <w:multiLevelType w:val="hybridMultilevel"/>
    <w:tmpl w:val="8D6AB47A"/>
    <w:lvl w:ilvl="0" w:tplc="DA8229F8">
      <w:start w:val="7"/>
      <w:numFmt w:val="decimalFullWidth"/>
      <w:lvlText w:val="第%1章"/>
      <w:lvlJc w:val="left"/>
      <w:pPr>
        <w:tabs>
          <w:tab w:val="num" w:pos="1326"/>
        </w:tabs>
        <w:ind w:left="1326" w:hanging="720"/>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6" w15:restartNumberingAfterBreak="0">
    <w:nsid w:val="14DD14B1"/>
    <w:multiLevelType w:val="hybridMultilevel"/>
    <w:tmpl w:val="DB3AD680"/>
    <w:lvl w:ilvl="0" w:tplc="70980792">
      <w:start w:val="19"/>
      <w:numFmt w:val="decimal"/>
      <w:lvlText w:val="第%1条"/>
      <w:lvlJc w:val="left"/>
      <w:pPr>
        <w:tabs>
          <w:tab w:val="num" w:pos="1016"/>
        </w:tabs>
        <w:ind w:left="1016" w:hanging="1005"/>
      </w:pPr>
      <w:rPr>
        <w:rFonts w:hint="eastAsia"/>
      </w:rPr>
    </w:lvl>
    <w:lvl w:ilvl="1" w:tplc="04090017" w:tentative="1">
      <w:start w:val="1"/>
      <w:numFmt w:val="aiueoFullWidth"/>
      <w:lvlText w:val="(%2)"/>
      <w:lvlJc w:val="left"/>
      <w:pPr>
        <w:tabs>
          <w:tab w:val="num" w:pos="851"/>
        </w:tabs>
        <w:ind w:left="851" w:hanging="420"/>
      </w:pPr>
    </w:lvl>
    <w:lvl w:ilvl="2" w:tplc="04090011" w:tentative="1">
      <w:start w:val="1"/>
      <w:numFmt w:val="decimalEnclosedCircle"/>
      <w:lvlText w:val="%3"/>
      <w:lvlJc w:val="left"/>
      <w:pPr>
        <w:tabs>
          <w:tab w:val="num" w:pos="1271"/>
        </w:tabs>
        <w:ind w:left="1271" w:hanging="420"/>
      </w:pPr>
    </w:lvl>
    <w:lvl w:ilvl="3" w:tplc="0409000F" w:tentative="1">
      <w:start w:val="1"/>
      <w:numFmt w:val="decimal"/>
      <w:lvlText w:val="%4."/>
      <w:lvlJc w:val="left"/>
      <w:pPr>
        <w:tabs>
          <w:tab w:val="num" w:pos="1691"/>
        </w:tabs>
        <w:ind w:left="1691" w:hanging="420"/>
      </w:pPr>
    </w:lvl>
    <w:lvl w:ilvl="4" w:tplc="04090017" w:tentative="1">
      <w:start w:val="1"/>
      <w:numFmt w:val="aiueoFullWidth"/>
      <w:lvlText w:val="(%5)"/>
      <w:lvlJc w:val="left"/>
      <w:pPr>
        <w:tabs>
          <w:tab w:val="num" w:pos="2111"/>
        </w:tabs>
        <w:ind w:left="2111" w:hanging="420"/>
      </w:pPr>
    </w:lvl>
    <w:lvl w:ilvl="5" w:tplc="04090011" w:tentative="1">
      <w:start w:val="1"/>
      <w:numFmt w:val="decimalEnclosedCircle"/>
      <w:lvlText w:val="%6"/>
      <w:lvlJc w:val="left"/>
      <w:pPr>
        <w:tabs>
          <w:tab w:val="num" w:pos="2531"/>
        </w:tabs>
        <w:ind w:left="2531" w:hanging="420"/>
      </w:pPr>
    </w:lvl>
    <w:lvl w:ilvl="6" w:tplc="0409000F" w:tentative="1">
      <w:start w:val="1"/>
      <w:numFmt w:val="decimal"/>
      <w:lvlText w:val="%7."/>
      <w:lvlJc w:val="left"/>
      <w:pPr>
        <w:tabs>
          <w:tab w:val="num" w:pos="2951"/>
        </w:tabs>
        <w:ind w:left="2951" w:hanging="420"/>
      </w:pPr>
    </w:lvl>
    <w:lvl w:ilvl="7" w:tplc="04090017" w:tentative="1">
      <w:start w:val="1"/>
      <w:numFmt w:val="aiueoFullWidth"/>
      <w:lvlText w:val="(%8)"/>
      <w:lvlJc w:val="left"/>
      <w:pPr>
        <w:tabs>
          <w:tab w:val="num" w:pos="3371"/>
        </w:tabs>
        <w:ind w:left="3371" w:hanging="420"/>
      </w:pPr>
    </w:lvl>
    <w:lvl w:ilvl="8" w:tplc="04090011" w:tentative="1">
      <w:start w:val="1"/>
      <w:numFmt w:val="decimalEnclosedCircle"/>
      <w:lvlText w:val="%9"/>
      <w:lvlJc w:val="left"/>
      <w:pPr>
        <w:tabs>
          <w:tab w:val="num" w:pos="3791"/>
        </w:tabs>
        <w:ind w:left="3791" w:hanging="420"/>
      </w:pPr>
    </w:lvl>
  </w:abstractNum>
  <w:abstractNum w:abstractNumId="7" w15:restartNumberingAfterBreak="0">
    <w:nsid w:val="1A4E6639"/>
    <w:multiLevelType w:val="hybridMultilevel"/>
    <w:tmpl w:val="DD4C419E"/>
    <w:lvl w:ilvl="0" w:tplc="AE72DE68">
      <w:start w:val="8"/>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8" w15:restartNumberingAfterBreak="0">
    <w:nsid w:val="1EC775AC"/>
    <w:multiLevelType w:val="hybridMultilevel"/>
    <w:tmpl w:val="E5F80006"/>
    <w:lvl w:ilvl="0" w:tplc="287EF5B4">
      <w:start w:val="5"/>
      <w:numFmt w:val="decimalFullWidth"/>
      <w:lvlText w:val="第%1条"/>
      <w:lvlJc w:val="left"/>
      <w:pPr>
        <w:tabs>
          <w:tab w:val="num" w:pos="885"/>
        </w:tabs>
        <w:ind w:left="885" w:hanging="885"/>
      </w:pPr>
      <w:rPr>
        <w:rFonts w:hint="eastAsia"/>
        <w:shd w:val="clear" w:color="auto" w:fill="auto"/>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0506469"/>
    <w:multiLevelType w:val="hybridMultilevel"/>
    <w:tmpl w:val="C3DAF9C8"/>
    <w:lvl w:ilvl="0" w:tplc="8E0E5762">
      <w:start w:val="9"/>
      <w:numFmt w:val="decimalFullWidth"/>
      <w:lvlText w:val="第%1章"/>
      <w:lvlJc w:val="left"/>
      <w:pPr>
        <w:tabs>
          <w:tab w:val="num" w:pos="1425"/>
        </w:tabs>
        <w:ind w:left="1425" w:hanging="810"/>
      </w:pPr>
      <w:rPr>
        <w:rFonts w:hint="eastAsia"/>
      </w:rPr>
    </w:lvl>
    <w:lvl w:ilvl="1" w:tplc="04090017" w:tentative="1">
      <w:start w:val="1"/>
      <w:numFmt w:val="aiueoFullWidth"/>
      <w:lvlText w:val="(%2)"/>
      <w:lvlJc w:val="left"/>
      <w:pPr>
        <w:tabs>
          <w:tab w:val="num" w:pos="1455"/>
        </w:tabs>
        <w:ind w:left="1455" w:hanging="420"/>
      </w:pPr>
    </w:lvl>
    <w:lvl w:ilvl="2" w:tplc="04090011" w:tentative="1">
      <w:start w:val="1"/>
      <w:numFmt w:val="decimalEnclosedCircle"/>
      <w:lvlText w:val="%3"/>
      <w:lvlJc w:val="lef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7" w:tentative="1">
      <w:start w:val="1"/>
      <w:numFmt w:val="aiueoFullWidth"/>
      <w:lvlText w:val="(%5)"/>
      <w:lvlJc w:val="left"/>
      <w:pPr>
        <w:tabs>
          <w:tab w:val="num" w:pos="2715"/>
        </w:tabs>
        <w:ind w:left="2715" w:hanging="420"/>
      </w:pPr>
    </w:lvl>
    <w:lvl w:ilvl="5" w:tplc="04090011" w:tentative="1">
      <w:start w:val="1"/>
      <w:numFmt w:val="decimalEnclosedCircle"/>
      <w:lvlText w:val="%6"/>
      <w:lvlJc w:val="lef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7" w:tentative="1">
      <w:start w:val="1"/>
      <w:numFmt w:val="aiueoFullWidth"/>
      <w:lvlText w:val="(%8)"/>
      <w:lvlJc w:val="left"/>
      <w:pPr>
        <w:tabs>
          <w:tab w:val="num" w:pos="3975"/>
        </w:tabs>
        <w:ind w:left="3975" w:hanging="420"/>
      </w:pPr>
    </w:lvl>
    <w:lvl w:ilvl="8" w:tplc="04090011" w:tentative="1">
      <w:start w:val="1"/>
      <w:numFmt w:val="decimalEnclosedCircle"/>
      <w:lvlText w:val="%9"/>
      <w:lvlJc w:val="left"/>
      <w:pPr>
        <w:tabs>
          <w:tab w:val="num" w:pos="4395"/>
        </w:tabs>
        <w:ind w:left="4395" w:hanging="420"/>
      </w:pPr>
    </w:lvl>
  </w:abstractNum>
  <w:abstractNum w:abstractNumId="10" w15:restartNumberingAfterBreak="0">
    <w:nsid w:val="240631E4"/>
    <w:multiLevelType w:val="hybridMultilevel"/>
    <w:tmpl w:val="008068FE"/>
    <w:lvl w:ilvl="0" w:tplc="BD367B14">
      <w:start w:val="7"/>
      <w:numFmt w:val="decimalFullWidth"/>
      <w:lvlText w:val="第%1条"/>
      <w:lvlJc w:val="left"/>
      <w:pPr>
        <w:tabs>
          <w:tab w:val="num" w:pos="720"/>
        </w:tabs>
        <w:ind w:left="720" w:hanging="720"/>
      </w:pPr>
      <w:rPr>
        <w:rFonts w:hint="eastAsia"/>
      </w:rPr>
    </w:lvl>
    <w:lvl w:ilvl="1" w:tplc="5638FF62">
      <w:start w:val="4"/>
      <w:numFmt w:val="decimalFullWidth"/>
      <w:lvlText w:val="第%2章"/>
      <w:lvlJc w:val="left"/>
      <w:pPr>
        <w:tabs>
          <w:tab w:val="num" w:pos="1140"/>
        </w:tabs>
        <w:ind w:left="1140" w:hanging="720"/>
      </w:pPr>
      <w:rPr>
        <w:rFonts w:hint="eastAsia"/>
      </w:rPr>
    </w:lvl>
    <w:lvl w:ilvl="2" w:tplc="6C8A4574">
      <w:start w:val="1"/>
      <w:numFmt w:val="decimalFullWidth"/>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4AA4895"/>
    <w:multiLevelType w:val="hybridMultilevel"/>
    <w:tmpl w:val="C5CCBA34"/>
    <w:lvl w:ilvl="0" w:tplc="EA1E26E6">
      <w:start w:val="5"/>
      <w:numFmt w:val="decimalFullWidth"/>
      <w:lvlText w:val="第%1章"/>
      <w:lvlJc w:val="left"/>
      <w:pPr>
        <w:tabs>
          <w:tab w:val="num" w:pos="1431"/>
        </w:tabs>
        <w:ind w:left="1431" w:hanging="825"/>
      </w:pPr>
      <w:rPr>
        <w:rFonts w:hint="eastAsia"/>
      </w:rPr>
    </w:lvl>
    <w:lvl w:ilvl="1" w:tplc="04090017" w:tentative="1">
      <w:start w:val="1"/>
      <w:numFmt w:val="aiueoFullWidth"/>
      <w:lvlText w:val="(%2)"/>
      <w:lvlJc w:val="left"/>
      <w:pPr>
        <w:tabs>
          <w:tab w:val="num" w:pos="1446"/>
        </w:tabs>
        <w:ind w:left="1446" w:hanging="420"/>
      </w:pPr>
    </w:lvl>
    <w:lvl w:ilvl="2" w:tplc="04090011" w:tentative="1">
      <w:start w:val="1"/>
      <w:numFmt w:val="decimalEnclosedCircle"/>
      <w:lvlText w:val="%3"/>
      <w:lvlJc w:val="left"/>
      <w:pPr>
        <w:tabs>
          <w:tab w:val="num" w:pos="1866"/>
        </w:tabs>
        <w:ind w:left="1866" w:hanging="420"/>
      </w:pPr>
    </w:lvl>
    <w:lvl w:ilvl="3" w:tplc="0409000F" w:tentative="1">
      <w:start w:val="1"/>
      <w:numFmt w:val="decimal"/>
      <w:lvlText w:val="%4."/>
      <w:lvlJc w:val="left"/>
      <w:pPr>
        <w:tabs>
          <w:tab w:val="num" w:pos="2286"/>
        </w:tabs>
        <w:ind w:left="2286" w:hanging="420"/>
      </w:pPr>
    </w:lvl>
    <w:lvl w:ilvl="4" w:tplc="04090017" w:tentative="1">
      <w:start w:val="1"/>
      <w:numFmt w:val="aiueoFullWidth"/>
      <w:lvlText w:val="(%5)"/>
      <w:lvlJc w:val="left"/>
      <w:pPr>
        <w:tabs>
          <w:tab w:val="num" w:pos="2706"/>
        </w:tabs>
        <w:ind w:left="2706" w:hanging="420"/>
      </w:pPr>
    </w:lvl>
    <w:lvl w:ilvl="5" w:tplc="04090011" w:tentative="1">
      <w:start w:val="1"/>
      <w:numFmt w:val="decimalEnclosedCircle"/>
      <w:lvlText w:val="%6"/>
      <w:lvlJc w:val="left"/>
      <w:pPr>
        <w:tabs>
          <w:tab w:val="num" w:pos="3126"/>
        </w:tabs>
        <w:ind w:left="3126" w:hanging="420"/>
      </w:pPr>
    </w:lvl>
    <w:lvl w:ilvl="6" w:tplc="0409000F" w:tentative="1">
      <w:start w:val="1"/>
      <w:numFmt w:val="decimal"/>
      <w:lvlText w:val="%7."/>
      <w:lvlJc w:val="left"/>
      <w:pPr>
        <w:tabs>
          <w:tab w:val="num" w:pos="3546"/>
        </w:tabs>
        <w:ind w:left="3546" w:hanging="420"/>
      </w:pPr>
    </w:lvl>
    <w:lvl w:ilvl="7" w:tplc="04090017" w:tentative="1">
      <w:start w:val="1"/>
      <w:numFmt w:val="aiueoFullWidth"/>
      <w:lvlText w:val="(%8)"/>
      <w:lvlJc w:val="left"/>
      <w:pPr>
        <w:tabs>
          <w:tab w:val="num" w:pos="3966"/>
        </w:tabs>
        <w:ind w:left="3966" w:hanging="420"/>
      </w:pPr>
    </w:lvl>
    <w:lvl w:ilvl="8" w:tplc="04090011" w:tentative="1">
      <w:start w:val="1"/>
      <w:numFmt w:val="decimalEnclosedCircle"/>
      <w:lvlText w:val="%9"/>
      <w:lvlJc w:val="left"/>
      <w:pPr>
        <w:tabs>
          <w:tab w:val="num" w:pos="4386"/>
        </w:tabs>
        <w:ind w:left="4386" w:hanging="420"/>
      </w:pPr>
    </w:lvl>
  </w:abstractNum>
  <w:abstractNum w:abstractNumId="12" w15:restartNumberingAfterBreak="0">
    <w:nsid w:val="2C81198E"/>
    <w:multiLevelType w:val="hybridMultilevel"/>
    <w:tmpl w:val="002028EA"/>
    <w:lvl w:ilvl="0" w:tplc="D7764B6C">
      <w:start w:val="3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D723333"/>
    <w:multiLevelType w:val="hybridMultilevel"/>
    <w:tmpl w:val="BFE0A72A"/>
    <w:lvl w:ilvl="0" w:tplc="04090001">
      <w:start w:val="1"/>
      <w:numFmt w:val="bullet"/>
      <w:lvlText w:val=""/>
      <w:lvlJc w:val="left"/>
      <w:pPr>
        <w:tabs>
          <w:tab w:val="num" w:pos="180"/>
        </w:tabs>
        <w:ind w:left="180" w:hanging="420"/>
      </w:pPr>
      <w:rPr>
        <w:rFonts w:ascii="Wingdings" w:hAnsi="Wingdings" w:hint="default"/>
      </w:rPr>
    </w:lvl>
    <w:lvl w:ilvl="1" w:tplc="0409000F">
      <w:start w:val="1"/>
      <w:numFmt w:val="decimal"/>
      <w:lvlText w:val="%2."/>
      <w:lvlJc w:val="left"/>
      <w:pPr>
        <w:tabs>
          <w:tab w:val="num" w:pos="600"/>
        </w:tabs>
        <w:ind w:left="600" w:hanging="420"/>
      </w:pPr>
    </w:lvl>
    <w:lvl w:ilvl="2" w:tplc="0409000D" w:tentative="1">
      <w:start w:val="1"/>
      <w:numFmt w:val="bullet"/>
      <w:lvlText w:val=""/>
      <w:lvlJc w:val="left"/>
      <w:pPr>
        <w:tabs>
          <w:tab w:val="num" w:pos="1020"/>
        </w:tabs>
        <w:ind w:left="1020" w:hanging="420"/>
      </w:pPr>
      <w:rPr>
        <w:rFonts w:ascii="Wingdings" w:hAnsi="Wingdings" w:hint="default"/>
      </w:rPr>
    </w:lvl>
    <w:lvl w:ilvl="3" w:tplc="04090001" w:tentative="1">
      <w:start w:val="1"/>
      <w:numFmt w:val="bullet"/>
      <w:lvlText w:val=""/>
      <w:lvlJc w:val="left"/>
      <w:pPr>
        <w:tabs>
          <w:tab w:val="num" w:pos="1440"/>
        </w:tabs>
        <w:ind w:left="1440" w:hanging="420"/>
      </w:pPr>
      <w:rPr>
        <w:rFonts w:ascii="Wingdings" w:hAnsi="Wingdings" w:hint="default"/>
      </w:rPr>
    </w:lvl>
    <w:lvl w:ilvl="4" w:tplc="0409000B" w:tentative="1">
      <w:start w:val="1"/>
      <w:numFmt w:val="bullet"/>
      <w:lvlText w:val=""/>
      <w:lvlJc w:val="left"/>
      <w:pPr>
        <w:tabs>
          <w:tab w:val="num" w:pos="1860"/>
        </w:tabs>
        <w:ind w:left="1860" w:hanging="420"/>
      </w:pPr>
      <w:rPr>
        <w:rFonts w:ascii="Wingdings" w:hAnsi="Wingdings" w:hint="default"/>
      </w:rPr>
    </w:lvl>
    <w:lvl w:ilvl="5" w:tplc="0409000D" w:tentative="1">
      <w:start w:val="1"/>
      <w:numFmt w:val="bullet"/>
      <w:lvlText w:val=""/>
      <w:lvlJc w:val="left"/>
      <w:pPr>
        <w:tabs>
          <w:tab w:val="num" w:pos="2280"/>
        </w:tabs>
        <w:ind w:left="2280" w:hanging="420"/>
      </w:pPr>
      <w:rPr>
        <w:rFonts w:ascii="Wingdings" w:hAnsi="Wingdings" w:hint="default"/>
      </w:rPr>
    </w:lvl>
    <w:lvl w:ilvl="6" w:tplc="04090001" w:tentative="1">
      <w:start w:val="1"/>
      <w:numFmt w:val="bullet"/>
      <w:lvlText w:val=""/>
      <w:lvlJc w:val="left"/>
      <w:pPr>
        <w:tabs>
          <w:tab w:val="num" w:pos="2700"/>
        </w:tabs>
        <w:ind w:left="2700" w:hanging="420"/>
      </w:pPr>
      <w:rPr>
        <w:rFonts w:ascii="Wingdings" w:hAnsi="Wingdings" w:hint="default"/>
      </w:rPr>
    </w:lvl>
    <w:lvl w:ilvl="7" w:tplc="0409000B" w:tentative="1">
      <w:start w:val="1"/>
      <w:numFmt w:val="bullet"/>
      <w:lvlText w:val=""/>
      <w:lvlJc w:val="left"/>
      <w:pPr>
        <w:tabs>
          <w:tab w:val="num" w:pos="3120"/>
        </w:tabs>
        <w:ind w:left="3120" w:hanging="420"/>
      </w:pPr>
      <w:rPr>
        <w:rFonts w:ascii="Wingdings" w:hAnsi="Wingdings" w:hint="default"/>
      </w:rPr>
    </w:lvl>
    <w:lvl w:ilvl="8" w:tplc="0409000D" w:tentative="1">
      <w:start w:val="1"/>
      <w:numFmt w:val="bullet"/>
      <w:lvlText w:val=""/>
      <w:lvlJc w:val="left"/>
      <w:pPr>
        <w:tabs>
          <w:tab w:val="num" w:pos="3540"/>
        </w:tabs>
        <w:ind w:left="3540" w:hanging="420"/>
      </w:pPr>
      <w:rPr>
        <w:rFonts w:ascii="Wingdings" w:hAnsi="Wingdings" w:hint="default"/>
      </w:rPr>
    </w:lvl>
  </w:abstractNum>
  <w:abstractNum w:abstractNumId="14" w15:restartNumberingAfterBreak="0">
    <w:nsid w:val="328E2007"/>
    <w:multiLevelType w:val="hybridMultilevel"/>
    <w:tmpl w:val="430483D0"/>
    <w:lvl w:ilvl="0" w:tplc="D5DA9308">
      <w:start w:val="10"/>
      <w:numFmt w:val="decimal"/>
      <w:lvlText w:val="%1"/>
      <w:lvlJc w:val="left"/>
      <w:pPr>
        <w:tabs>
          <w:tab w:val="num" w:pos="689"/>
        </w:tabs>
        <w:ind w:left="689" w:hanging="465"/>
      </w:pPr>
      <w:rPr>
        <w:rFonts w:hint="eastAsia"/>
      </w:rPr>
    </w:lvl>
    <w:lvl w:ilvl="1" w:tplc="04090017" w:tentative="1">
      <w:start w:val="1"/>
      <w:numFmt w:val="aiueoFullWidth"/>
      <w:lvlText w:val="(%2)"/>
      <w:lvlJc w:val="left"/>
      <w:pPr>
        <w:tabs>
          <w:tab w:val="num" w:pos="1064"/>
        </w:tabs>
        <w:ind w:left="1064" w:hanging="420"/>
      </w:pPr>
    </w:lvl>
    <w:lvl w:ilvl="2" w:tplc="04090011" w:tentative="1">
      <w:start w:val="1"/>
      <w:numFmt w:val="decimalEnclosedCircle"/>
      <w:lvlText w:val="%3"/>
      <w:lvlJc w:val="left"/>
      <w:pPr>
        <w:tabs>
          <w:tab w:val="num" w:pos="1484"/>
        </w:tabs>
        <w:ind w:left="1484" w:hanging="420"/>
      </w:pPr>
    </w:lvl>
    <w:lvl w:ilvl="3" w:tplc="0409000F" w:tentative="1">
      <w:start w:val="1"/>
      <w:numFmt w:val="decimal"/>
      <w:lvlText w:val="%4."/>
      <w:lvlJc w:val="left"/>
      <w:pPr>
        <w:tabs>
          <w:tab w:val="num" w:pos="1904"/>
        </w:tabs>
        <w:ind w:left="1904" w:hanging="420"/>
      </w:pPr>
    </w:lvl>
    <w:lvl w:ilvl="4" w:tplc="04090017" w:tentative="1">
      <w:start w:val="1"/>
      <w:numFmt w:val="aiueoFullWidth"/>
      <w:lvlText w:val="(%5)"/>
      <w:lvlJc w:val="left"/>
      <w:pPr>
        <w:tabs>
          <w:tab w:val="num" w:pos="2324"/>
        </w:tabs>
        <w:ind w:left="2324" w:hanging="420"/>
      </w:pPr>
    </w:lvl>
    <w:lvl w:ilvl="5" w:tplc="04090011" w:tentative="1">
      <w:start w:val="1"/>
      <w:numFmt w:val="decimalEnclosedCircle"/>
      <w:lvlText w:val="%6"/>
      <w:lvlJc w:val="left"/>
      <w:pPr>
        <w:tabs>
          <w:tab w:val="num" w:pos="2744"/>
        </w:tabs>
        <w:ind w:left="2744" w:hanging="420"/>
      </w:pPr>
    </w:lvl>
    <w:lvl w:ilvl="6" w:tplc="0409000F" w:tentative="1">
      <w:start w:val="1"/>
      <w:numFmt w:val="decimal"/>
      <w:lvlText w:val="%7."/>
      <w:lvlJc w:val="left"/>
      <w:pPr>
        <w:tabs>
          <w:tab w:val="num" w:pos="3164"/>
        </w:tabs>
        <w:ind w:left="3164" w:hanging="420"/>
      </w:pPr>
    </w:lvl>
    <w:lvl w:ilvl="7" w:tplc="04090017" w:tentative="1">
      <w:start w:val="1"/>
      <w:numFmt w:val="aiueoFullWidth"/>
      <w:lvlText w:val="(%8)"/>
      <w:lvlJc w:val="left"/>
      <w:pPr>
        <w:tabs>
          <w:tab w:val="num" w:pos="3584"/>
        </w:tabs>
        <w:ind w:left="3584" w:hanging="420"/>
      </w:pPr>
    </w:lvl>
    <w:lvl w:ilvl="8" w:tplc="04090011" w:tentative="1">
      <w:start w:val="1"/>
      <w:numFmt w:val="decimalEnclosedCircle"/>
      <w:lvlText w:val="%9"/>
      <w:lvlJc w:val="left"/>
      <w:pPr>
        <w:tabs>
          <w:tab w:val="num" w:pos="4004"/>
        </w:tabs>
        <w:ind w:left="4004" w:hanging="420"/>
      </w:pPr>
    </w:lvl>
  </w:abstractNum>
  <w:abstractNum w:abstractNumId="15" w15:restartNumberingAfterBreak="0">
    <w:nsid w:val="36C443BF"/>
    <w:multiLevelType w:val="hybridMultilevel"/>
    <w:tmpl w:val="D2827566"/>
    <w:lvl w:ilvl="0" w:tplc="953CB268">
      <w:start w:val="1"/>
      <w:numFmt w:val="decimal"/>
      <w:lvlText w:val="(%1)"/>
      <w:lvlJc w:val="left"/>
      <w:pPr>
        <w:tabs>
          <w:tab w:val="num" w:pos="701"/>
        </w:tabs>
        <w:ind w:left="701" w:hanging="360"/>
      </w:pPr>
      <w:rPr>
        <w:rFonts w:hint="eastAsia"/>
      </w:rPr>
    </w:lvl>
    <w:lvl w:ilvl="1" w:tplc="04090017" w:tentative="1">
      <w:start w:val="1"/>
      <w:numFmt w:val="aiueoFullWidth"/>
      <w:lvlText w:val="(%2)"/>
      <w:lvlJc w:val="left"/>
      <w:pPr>
        <w:tabs>
          <w:tab w:val="num" w:pos="1181"/>
        </w:tabs>
        <w:ind w:left="1181" w:hanging="420"/>
      </w:pPr>
    </w:lvl>
    <w:lvl w:ilvl="2" w:tplc="04090011" w:tentative="1">
      <w:start w:val="1"/>
      <w:numFmt w:val="decimalEnclosedCircle"/>
      <w:lvlText w:val="%3"/>
      <w:lvlJc w:val="left"/>
      <w:pPr>
        <w:tabs>
          <w:tab w:val="num" w:pos="1601"/>
        </w:tabs>
        <w:ind w:left="1601" w:hanging="420"/>
      </w:pPr>
    </w:lvl>
    <w:lvl w:ilvl="3" w:tplc="0409000F" w:tentative="1">
      <w:start w:val="1"/>
      <w:numFmt w:val="decimal"/>
      <w:lvlText w:val="%4."/>
      <w:lvlJc w:val="left"/>
      <w:pPr>
        <w:tabs>
          <w:tab w:val="num" w:pos="2021"/>
        </w:tabs>
        <w:ind w:left="2021" w:hanging="420"/>
      </w:pPr>
    </w:lvl>
    <w:lvl w:ilvl="4" w:tplc="04090017" w:tentative="1">
      <w:start w:val="1"/>
      <w:numFmt w:val="aiueoFullWidth"/>
      <w:lvlText w:val="(%5)"/>
      <w:lvlJc w:val="left"/>
      <w:pPr>
        <w:tabs>
          <w:tab w:val="num" w:pos="2441"/>
        </w:tabs>
        <w:ind w:left="2441" w:hanging="420"/>
      </w:pPr>
    </w:lvl>
    <w:lvl w:ilvl="5" w:tplc="04090011" w:tentative="1">
      <w:start w:val="1"/>
      <w:numFmt w:val="decimalEnclosedCircle"/>
      <w:lvlText w:val="%6"/>
      <w:lvlJc w:val="left"/>
      <w:pPr>
        <w:tabs>
          <w:tab w:val="num" w:pos="2861"/>
        </w:tabs>
        <w:ind w:left="2861" w:hanging="420"/>
      </w:pPr>
    </w:lvl>
    <w:lvl w:ilvl="6" w:tplc="0409000F" w:tentative="1">
      <w:start w:val="1"/>
      <w:numFmt w:val="decimal"/>
      <w:lvlText w:val="%7."/>
      <w:lvlJc w:val="left"/>
      <w:pPr>
        <w:tabs>
          <w:tab w:val="num" w:pos="3281"/>
        </w:tabs>
        <w:ind w:left="3281" w:hanging="420"/>
      </w:pPr>
    </w:lvl>
    <w:lvl w:ilvl="7" w:tplc="04090017" w:tentative="1">
      <w:start w:val="1"/>
      <w:numFmt w:val="aiueoFullWidth"/>
      <w:lvlText w:val="(%8)"/>
      <w:lvlJc w:val="left"/>
      <w:pPr>
        <w:tabs>
          <w:tab w:val="num" w:pos="3701"/>
        </w:tabs>
        <w:ind w:left="3701" w:hanging="420"/>
      </w:pPr>
    </w:lvl>
    <w:lvl w:ilvl="8" w:tplc="04090011" w:tentative="1">
      <w:start w:val="1"/>
      <w:numFmt w:val="decimalEnclosedCircle"/>
      <w:lvlText w:val="%9"/>
      <w:lvlJc w:val="left"/>
      <w:pPr>
        <w:tabs>
          <w:tab w:val="num" w:pos="4121"/>
        </w:tabs>
        <w:ind w:left="4121" w:hanging="420"/>
      </w:pPr>
    </w:lvl>
  </w:abstractNum>
  <w:abstractNum w:abstractNumId="16" w15:restartNumberingAfterBreak="0">
    <w:nsid w:val="3CED0643"/>
    <w:multiLevelType w:val="hybridMultilevel"/>
    <w:tmpl w:val="45E4B032"/>
    <w:lvl w:ilvl="0" w:tplc="410848B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D04CF2"/>
    <w:multiLevelType w:val="hybridMultilevel"/>
    <w:tmpl w:val="4FEED578"/>
    <w:lvl w:ilvl="0" w:tplc="DA660FA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53D961F5"/>
    <w:multiLevelType w:val="hybridMultilevel"/>
    <w:tmpl w:val="9782DE42"/>
    <w:lvl w:ilvl="0" w:tplc="7C4ABD3E">
      <w:start w:val="23"/>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D03568D"/>
    <w:multiLevelType w:val="hybridMultilevel"/>
    <w:tmpl w:val="67CA1696"/>
    <w:lvl w:ilvl="0" w:tplc="8488B474">
      <w:start w:val="10"/>
      <w:numFmt w:val="decimal"/>
      <w:lvlText w:val="%1"/>
      <w:lvlJc w:val="left"/>
      <w:pPr>
        <w:tabs>
          <w:tab w:val="num" w:pos="1830"/>
        </w:tabs>
        <w:ind w:left="1830" w:hanging="39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0" w15:restartNumberingAfterBreak="0">
    <w:nsid w:val="6E96483B"/>
    <w:multiLevelType w:val="hybridMultilevel"/>
    <w:tmpl w:val="36468670"/>
    <w:lvl w:ilvl="0" w:tplc="79F04772">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DB229B"/>
    <w:multiLevelType w:val="hybridMultilevel"/>
    <w:tmpl w:val="37DC4864"/>
    <w:lvl w:ilvl="0" w:tplc="BDF26154">
      <w:start w:val="10"/>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7E695CA0"/>
    <w:multiLevelType w:val="hybridMultilevel"/>
    <w:tmpl w:val="22E2B4F4"/>
    <w:lvl w:ilvl="0" w:tplc="FFFFFFFF">
      <w:start w:val="47"/>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775561354">
    <w:abstractNumId w:val="19"/>
  </w:num>
  <w:num w:numId="2" w16cid:durableId="813453348">
    <w:abstractNumId w:val="21"/>
  </w:num>
  <w:num w:numId="3" w16cid:durableId="2045136140">
    <w:abstractNumId w:val="14"/>
  </w:num>
  <w:num w:numId="4" w16cid:durableId="1542211460">
    <w:abstractNumId w:val="0"/>
  </w:num>
  <w:num w:numId="5" w16cid:durableId="43066970">
    <w:abstractNumId w:val="1"/>
  </w:num>
  <w:num w:numId="6" w16cid:durableId="514155347">
    <w:abstractNumId w:val="2"/>
  </w:num>
  <w:num w:numId="7" w16cid:durableId="1586450848">
    <w:abstractNumId w:val="20"/>
  </w:num>
  <w:num w:numId="8" w16cid:durableId="1553662659">
    <w:abstractNumId w:val="10"/>
  </w:num>
  <w:num w:numId="9" w16cid:durableId="425344825">
    <w:abstractNumId w:val="11"/>
  </w:num>
  <w:num w:numId="10" w16cid:durableId="1828131084">
    <w:abstractNumId w:val="9"/>
  </w:num>
  <w:num w:numId="11" w16cid:durableId="267083959">
    <w:abstractNumId w:val="3"/>
  </w:num>
  <w:num w:numId="12" w16cid:durableId="1965311787">
    <w:abstractNumId w:val="4"/>
  </w:num>
  <w:num w:numId="13" w16cid:durableId="1460300594">
    <w:abstractNumId w:val="7"/>
  </w:num>
  <w:num w:numId="14" w16cid:durableId="1913808508">
    <w:abstractNumId w:val="5"/>
  </w:num>
  <w:num w:numId="15" w16cid:durableId="1262643243">
    <w:abstractNumId w:val="13"/>
  </w:num>
  <w:num w:numId="16" w16cid:durableId="305820597">
    <w:abstractNumId w:val="16"/>
  </w:num>
  <w:num w:numId="17" w16cid:durableId="115027001">
    <w:abstractNumId w:val="6"/>
  </w:num>
  <w:num w:numId="18" w16cid:durableId="561256148">
    <w:abstractNumId w:val="17"/>
  </w:num>
  <w:num w:numId="19" w16cid:durableId="1085423991">
    <w:abstractNumId w:val="8"/>
  </w:num>
  <w:num w:numId="20" w16cid:durableId="66655650">
    <w:abstractNumId w:val="22"/>
  </w:num>
  <w:num w:numId="21" w16cid:durableId="481393290">
    <w:abstractNumId w:val="18"/>
  </w:num>
  <w:num w:numId="22" w16cid:durableId="1740787810">
    <w:abstractNumId w:val="12"/>
  </w:num>
  <w:num w:numId="23" w16cid:durableId="11238869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grammar="clean"/>
  <w:defaultTabStop w:val="840"/>
  <w:drawingGridHorizontalSpacing w:val="21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1"/>
    <w:rsid w:val="00000DD6"/>
    <w:rsid w:val="00002920"/>
    <w:rsid w:val="00002C58"/>
    <w:rsid w:val="000036B6"/>
    <w:rsid w:val="000051A8"/>
    <w:rsid w:val="00006404"/>
    <w:rsid w:val="00006B3B"/>
    <w:rsid w:val="000078ED"/>
    <w:rsid w:val="000103A1"/>
    <w:rsid w:val="000103D8"/>
    <w:rsid w:val="00011214"/>
    <w:rsid w:val="000112AE"/>
    <w:rsid w:val="0001223A"/>
    <w:rsid w:val="000127FF"/>
    <w:rsid w:val="00013F6D"/>
    <w:rsid w:val="0001491B"/>
    <w:rsid w:val="00014E65"/>
    <w:rsid w:val="000157E4"/>
    <w:rsid w:val="00015B8E"/>
    <w:rsid w:val="0001618A"/>
    <w:rsid w:val="0001666C"/>
    <w:rsid w:val="00017BB8"/>
    <w:rsid w:val="0002200A"/>
    <w:rsid w:val="00022D81"/>
    <w:rsid w:val="00022E92"/>
    <w:rsid w:val="00023DA9"/>
    <w:rsid w:val="000242A2"/>
    <w:rsid w:val="00024485"/>
    <w:rsid w:val="00024591"/>
    <w:rsid w:val="000245E9"/>
    <w:rsid w:val="00025577"/>
    <w:rsid w:val="00025EF8"/>
    <w:rsid w:val="00030B4D"/>
    <w:rsid w:val="00031032"/>
    <w:rsid w:val="0003131A"/>
    <w:rsid w:val="0003178B"/>
    <w:rsid w:val="00031792"/>
    <w:rsid w:val="00033029"/>
    <w:rsid w:val="0003481C"/>
    <w:rsid w:val="00034AA3"/>
    <w:rsid w:val="00035206"/>
    <w:rsid w:val="000352BF"/>
    <w:rsid w:val="00035676"/>
    <w:rsid w:val="000364E9"/>
    <w:rsid w:val="00036BBD"/>
    <w:rsid w:val="00037A47"/>
    <w:rsid w:val="00037F79"/>
    <w:rsid w:val="00041FEF"/>
    <w:rsid w:val="00042EEF"/>
    <w:rsid w:val="000439C3"/>
    <w:rsid w:val="00044C38"/>
    <w:rsid w:val="000455A1"/>
    <w:rsid w:val="000456C5"/>
    <w:rsid w:val="000463F0"/>
    <w:rsid w:val="00046FF6"/>
    <w:rsid w:val="000537A6"/>
    <w:rsid w:val="00053B3D"/>
    <w:rsid w:val="0005412C"/>
    <w:rsid w:val="000564AE"/>
    <w:rsid w:val="0005698F"/>
    <w:rsid w:val="000570BF"/>
    <w:rsid w:val="00060F84"/>
    <w:rsid w:val="00063257"/>
    <w:rsid w:val="00064BA0"/>
    <w:rsid w:val="00064DC1"/>
    <w:rsid w:val="00066483"/>
    <w:rsid w:val="00067977"/>
    <w:rsid w:val="0007036D"/>
    <w:rsid w:val="0007102E"/>
    <w:rsid w:val="00072EEA"/>
    <w:rsid w:val="00073E7A"/>
    <w:rsid w:val="00074743"/>
    <w:rsid w:val="00075090"/>
    <w:rsid w:val="00077978"/>
    <w:rsid w:val="00077B46"/>
    <w:rsid w:val="00083597"/>
    <w:rsid w:val="00084042"/>
    <w:rsid w:val="00084098"/>
    <w:rsid w:val="00084A8E"/>
    <w:rsid w:val="000855A2"/>
    <w:rsid w:val="00085DD2"/>
    <w:rsid w:val="0008647C"/>
    <w:rsid w:val="000903D7"/>
    <w:rsid w:val="000914EF"/>
    <w:rsid w:val="000949FA"/>
    <w:rsid w:val="0009514E"/>
    <w:rsid w:val="00096AD3"/>
    <w:rsid w:val="00097BE0"/>
    <w:rsid w:val="000A0518"/>
    <w:rsid w:val="000A1151"/>
    <w:rsid w:val="000A1916"/>
    <w:rsid w:val="000A315F"/>
    <w:rsid w:val="000A353E"/>
    <w:rsid w:val="000A3D4F"/>
    <w:rsid w:val="000A4312"/>
    <w:rsid w:val="000A45EC"/>
    <w:rsid w:val="000A47D4"/>
    <w:rsid w:val="000A4D21"/>
    <w:rsid w:val="000A4D7B"/>
    <w:rsid w:val="000A6C47"/>
    <w:rsid w:val="000A6E61"/>
    <w:rsid w:val="000A6FB5"/>
    <w:rsid w:val="000A764C"/>
    <w:rsid w:val="000A7B6B"/>
    <w:rsid w:val="000B00F7"/>
    <w:rsid w:val="000B3C22"/>
    <w:rsid w:val="000B428A"/>
    <w:rsid w:val="000B44B7"/>
    <w:rsid w:val="000B4D6D"/>
    <w:rsid w:val="000B7C77"/>
    <w:rsid w:val="000B7E49"/>
    <w:rsid w:val="000C0043"/>
    <w:rsid w:val="000C11AC"/>
    <w:rsid w:val="000C2746"/>
    <w:rsid w:val="000C3355"/>
    <w:rsid w:val="000C36F3"/>
    <w:rsid w:val="000C4CC0"/>
    <w:rsid w:val="000C4E1C"/>
    <w:rsid w:val="000C618D"/>
    <w:rsid w:val="000C754E"/>
    <w:rsid w:val="000D0BD4"/>
    <w:rsid w:val="000D1608"/>
    <w:rsid w:val="000D1B40"/>
    <w:rsid w:val="000D2247"/>
    <w:rsid w:val="000D3135"/>
    <w:rsid w:val="000D3D23"/>
    <w:rsid w:val="000D3D71"/>
    <w:rsid w:val="000D4421"/>
    <w:rsid w:val="000D4B1E"/>
    <w:rsid w:val="000D4B41"/>
    <w:rsid w:val="000D4E88"/>
    <w:rsid w:val="000D6070"/>
    <w:rsid w:val="000D6C8B"/>
    <w:rsid w:val="000D72B3"/>
    <w:rsid w:val="000D77A4"/>
    <w:rsid w:val="000D7C85"/>
    <w:rsid w:val="000D7CC5"/>
    <w:rsid w:val="000D7F42"/>
    <w:rsid w:val="000E0323"/>
    <w:rsid w:val="000E2050"/>
    <w:rsid w:val="000E3365"/>
    <w:rsid w:val="000E4048"/>
    <w:rsid w:val="000E4F5F"/>
    <w:rsid w:val="000E5212"/>
    <w:rsid w:val="000E6450"/>
    <w:rsid w:val="000F07F9"/>
    <w:rsid w:val="000F1ED4"/>
    <w:rsid w:val="000F35EA"/>
    <w:rsid w:val="000F5D39"/>
    <w:rsid w:val="000F603E"/>
    <w:rsid w:val="000F669F"/>
    <w:rsid w:val="000F7BE7"/>
    <w:rsid w:val="00102003"/>
    <w:rsid w:val="001024F9"/>
    <w:rsid w:val="001027F8"/>
    <w:rsid w:val="00102E97"/>
    <w:rsid w:val="00104DFB"/>
    <w:rsid w:val="00104EB0"/>
    <w:rsid w:val="001058BD"/>
    <w:rsid w:val="00105FE1"/>
    <w:rsid w:val="00107278"/>
    <w:rsid w:val="00107E99"/>
    <w:rsid w:val="001142F4"/>
    <w:rsid w:val="001145D7"/>
    <w:rsid w:val="00115430"/>
    <w:rsid w:val="001156C8"/>
    <w:rsid w:val="00116198"/>
    <w:rsid w:val="00116BFA"/>
    <w:rsid w:val="00117B1A"/>
    <w:rsid w:val="00117E83"/>
    <w:rsid w:val="00121ECF"/>
    <w:rsid w:val="0012645E"/>
    <w:rsid w:val="00127897"/>
    <w:rsid w:val="00127A25"/>
    <w:rsid w:val="00130AE2"/>
    <w:rsid w:val="001311CD"/>
    <w:rsid w:val="00131471"/>
    <w:rsid w:val="00132D2D"/>
    <w:rsid w:val="0013402E"/>
    <w:rsid w:val="00134478"/>
    <w:rsid w:val="00134810"/>
    <w:rsid w:val="00134B96"/>
    <w:rsid w:val="00135D13"/>
    <w:rsid w:val="00136EAB"/>
    <w:rsid w:val="00136F5A"/>
    <w:rsid w:val="001407BD"/>
    <w:rsid w:val="00140B59"/>
    <w:rsid w:val="00141E49"/>
    <w:rsid w:val="00141F1F"/>
    <w:rsid w:val="0014214D"/>
    <w:rsid w:val="001425B0"/>
    <w:rsid w:val="00142F13"/>
    <w:rsid w:val="0014492F"/>
    <w:rsid w:val="001449CE"/>
    <w:rsid w:val="00145534"/>
    <w:rsid w:val="00145C0F"/>
    <w:rsid w:val="001460E6"/>
    <w:rsid w:val="0014613A"/>
    <w:rsid w:val="001463A1"/>
    <w:rsid w:val="00146784"/>
    <w:rsid w:val="001477A2"/>
    <w:rsid w:val="00147C69"/>
    <w:rsid w:val="00150AFA"/>
    <w:rsid w:val="00152BA6"/>
    <w:rsid w:val="00153499"/>
    <w:rsid w:val="00154921"/>
    <w:rsid w:val="00155C0B"/>
    <w:rsid w:val="00156717"/>
    <w:rsid w:val="00160E4A"/>
    <w:rsid w:val="00161CEC"/>
    <w:rsid w:val="00161F25"/>
    <w:rsid w:val="001627EE"/>
    <w:rsid w:val="00163100"/>
    <w:rsid w:val="0016329C"/>
    <w:rsid w:val="00164450"/>
    <w:rsid w:val="00167660"/>
    <w:rsid w:val="00167813"/>
    <w:rsid w:val="00170534"/>
    <w:rsid w:val="001717A0"/>
    <w:rsid w:val="00172132"/>
    <w:rsid w:val="00172FEE"/>
    <w:rsid w:val="00175528"/>
    <w:rsid w:val="00177FEC"/>
    <w:rsid w:val="00180354"/>
    <w:rsid w:val="001815AE"/>
    <w:rsid w:val="0018167D"/>
    <w:rsid w:val="00182DD6"/>
    <w:rsid w:val="00183F9A"/>
    <w:rsid w:val="0018486B"/>
    <w:rsid w:val="00184CCE"/>
    <w:rsid w:val="00184D94"/>
    <w:rsid w:val="001855E1"/>
    <w:rsid w:val="00185908"/>
    <w:rsid w:val="00190315"/>
    <w:rsid w:val="00190F5E"/>
    <w:rsid w:val="00191559"/>
    <w:rsid w:val="0019259F"/>
    <w:rsid w:val="001927CD"/>
    <w:rsid w:val="0019353E"/>
    <w:rsid w:val="0019589D"/>
    <w:rsid w:val="001963CE"/>
    <w:rsid w:val="001972F0"/>
    <w:rsid w:val="0019788B"/>
    <w:rsid w:val="00197B20"/>
    <w:rsid w:val="001A05E0"/>
    <w:rsid w:val="001A1B57"/>
    <w:rsid w:val="001A281D"/>
    <w:rsid w:val="001A45CD"/>
    <w:rsid w:val="001A4FCF"/>
    <w:rsid w:val="001A4FD0"/>
    <w:rsid w:val="001A551E"/>
    <w:rsid w:val="001A6BC3"/>
    <w:rsid w:val="001B0D26"/>
    <w:rsid w:val="001B103A"/>
    <w:rsid w:val="001B115E"/>
    <w:rsid w:val="001B22F3"/>
    <w:rsid w:val="001B2A1A"/>
    <w:rsid w:val="001B321C"/>
    <w:rsid w:val="001B51A8"/>
    <w:rsid w:val="001B65F5"/>
    <w:rsid w:val="001B66EB"/>
    <w:rsid w:val="001C0AD7"/>
    <w:rsid w:val="001C0BA7"/>
    <w:rsid w:val="001C14F5"/>
    <w:rsid w:val="001C2398"/>
    <w:rsid w:val="001C28D4"/>
    <w:rsid w:val="001C39E2"/>
    <w:rsid w:val="001C3CB8"/>
    <w:rsid w:val="001C3E12"/>
    <w:rsid w:val="001C43D8"/>
    <w:rsid w:val="001C56DF"/>
    <w:rsid w:val="001C6F50"/>
    <w:rsid w:val="001D0AFD"/>
    <w:rsid w:val="001D0E39"/>
    <w:rsid w:val="001D19A1"/>
    <w:rsid w:val="001D1C33"/>
    <w:rsid w:val="001D41A2"/>
    <w:rsid w:val="001D5B69"/>
    <w:rsid w:val="001D7433"/>
    <w:rsid w:val="001E1BBB"/>
    <w:rsid w:val="001E1FEC"/>
    <w:rsid w:val="001E2D3D"/>
    <w:rsid w:val="001E6D00"/>
    <w:rsid w:val="001E7D2E"/>
    <w:rsid w:val="001F1BFC"/>
    <w:rsid w:val="001F3CED"/>
    <w:rsid w:val="001F43D4"/>
    <w:rsid w:val="001F59BC"/>
    <w:rsid w:val="001F6343"/>
    <w:rsid w:val="001F6A54"/>
    <w:rsid w:val="001F6E1B"/>
    <w:rsid w:val="001F7391"/>
    <w:rsid w:val="00200330"/>
    <w:rsid w:val="002007DB"/>
    <w:rsid w:val="00200DCB"/>
    <w:rsid w:val="00201658"/>
    <w:rsid w:val="002040FB"/>
    <w:rsid w:val="00204BA5"/>
    <w:rsid w:val="002053CD"/>
    <w:rsid w:val="002055FA"/>
    <w:rsid w:val="00205D63"/>
    <w:rsid w:val="0021082B"/>
    <w:rsid w:val="00211A08"/>
    <w:rsid w:val="00211C5F"/>
    <w:rsid w:val="00211C66"/>
    <w:rsid w:val="002123FB"/>
    <w:rsid w:val="002136E3"/>
    <w:rsid w:val="00214930"/>
    <w:rsid w:val="00214EEE"/>
    <w:rsid w:val="00214F09"/>
    <w:rsid w:val="00215F83"/>
    <w:rsid w:val="00221177"/>
    <w:rsid w:val="002219CE"/>
    <w:rsid w:val="00221A41"/>
    <w:rsid w:val="00221AA8"/>
    <w:rsid w:val="002222B5"/>
    <w:rsid w:val="00222491"/>
    <w:rsid w:val="002233B9"/>
    <w:rsid w:val="0022341C"/>
    <w:rsid w:val="00224791"/>
    <w:rsid w:val="00225B37"/>
    <w:rsid w:val="00225D52"/>
    <w:rsid w:val="0022793C"/>
    <w:rsid w:val="002300CE"/>
    <w:rsid w:val="00230238"/>
    <w:rsid w:val="00230C4F"/>
    <w:rsid w:val="00231344"/>
    <w:rsid w:val="002323FD"/>
    <w:rsid w:val="0023368C"/>
    <w:rsid w:val="00233963"/>
    <w:rsid w:val="00233E43"/>
    <w:rsid w:val="002346F7"/>
    <w:rsid w:val="002347CC"/>
    <w:rsid w:val="0023573E"/>
    <w:rsid w:val="002367CA"/>
    <w:rsid w:val="002411F9"/>
    <w:rsid w:val="00243030"/>
    <w:rsid w:val="002439EF"/>
    <w:rsid w:val="0024454A"/>
    <w:rsid w:val="0024576A"/>
    <w:rsid w:val="00246163"/>
    <w:rsid w:val="00246347"/>
    <w:rsid w:val="00246C63"/>
    <w:rsid w:val="00246F9E"/>
    <w:rsid w:val="00247369"/>
    <w:rsid w:val="0025044F"/>
    <w:rsid w:val="002506F8"/>
    <w:rsid w:val="00250F78"/>
    <w:rsid w:val="00251A47"/>
    <w:rsid w:val="00251B44"/>
    <w:rsid w:val="002552E9"/>
    <w:rsid w:val="00255C0B"/>
    <w:rsid w:val="00261262"/>
    <w:rsid w:val="00261BF1"/>
    <w:rsid w:val="002632D8"/>
    <w:rsid w:val="00263E7C"/>
    <w:rsid w:val="0026422D"/>
    <w:rsid w:val="00265EB3"/>
    <w:rsid w:val="002667FD"/>
    <w:rsid w:val="00266D07"/>
    <w:rsid w:val="00270621"/>
    <w:rsid w:val="00270E67"/>
    <w:rsid w:val="00271E1A"/>
    <w:rsid w:val="00272904"/>
    <w:rsid w:val="00274FFD"/>
    <w:rsid w:val="00275CEF"/>
    <w:rsid w:val="002769AC"/>
    <w:rsid w:val="00276C1F"/>
    <w:rsid w:val="00277BEF"/>
    <w:rsid w:val="00280327"/>
    <w:rsid w:val="00281663"/>
    <w:rsid w:val="00281E0C"/>
    <w:rsid w:val="00283C27"/>
    <w:rsid w:val="00284609"/>
    <w:rsid w:val="00284D68"/>
    <w:rsid w:val="00285E65"/>
    <w:rsid w:val="0028624B"/>
    <w:rsid w:val="00286EF2"/>
    <w:rsid w:val="00286F8F"/>
    <w:rsid w:val="00290688"/>
    <w:rsid w:val="0029121E"/>
    <w:rsid w:val="00292383"/>
    <w:rsid w:val="00293F9E"/>
    <w:rsid w:val="00294148"/>
    <w:rsid w:val="00295747"/>
    <w:rsid w:val="00297B36"/>
    <w:rsid w:val="002A006D"/>
    <w:rsid w:val="002A0E79"/>
    <w:rsid w:val="002A1E34"/>
    <w:rsid w:val="002A27B5"/>
    <w:rsid w:val="002A2C37"/>
    <w:rsid w:val="002A2FD5"/>
    <w:rsid w:val="002A58C9"/>
    <w:rsid w:val="002A5D71"/>
    <w:rsid w:val="002A5DCB"/>
    <w:rsid w:val="002A6CDF"/>
    <w:rsid w:val="002A780D"/>
    <w:rsid w:val="002B0991"/>
    <w:rsid w:val="002B0BC2"/>
    <w:rsid w:val="002B1776"/>
    <w:rsid w:val="002B1C66"/>
    <w:rsid w:val="002B2896"/>
    <w:rsid w:val="002B2D23"/>
    <w:rsid w:val="002B3646"/>
    <w:rsid w:val="002B47B4"/>
    <w:rsid w:val="002B56C6"/>
    <w:rsid w:val="002B65DA"/>
    <w:rsid w:val="002B6C38"/>
    <w:rsid w:val="002B6E15"/>
    <w:rsid w:val="002B7836"/>
    <w:rsid w:val="002B7A3B"/>
    <w:rsid w:val="002C0353"/>
    <w:rsid w:val="002C6E5E"/>
    <w:rsid w:val="002C7380"/>
    <w:rsid w:val="002D00B9"/>
    <w:rsid w:val="002D18C7"/>
    <w:rsid w:val="002D240F"/>
    <w:rsid w:val="002D260A"/>
    <w:rsid w:val="002D3060"/>
    <w:rsid w:val="002D35DA"/>
    <w:rsid w:val="002D3FE7"/>
    <w:rsid w:val="002D4871"/>
    <w:rsid w:val="002D4F29"/>
    <w:rsid w:val="002D53E6"/>
    <w:rsid w:val="002D5F00"/>
    <w:rsid w:val="002D713B"/>
    <w:rsid w:val="002D7970"/>
    <w:rsid w:val="002E0C84"/>
    <w:rsid w:val="002E2D86"/>
    <w:rsid w:val="002E322F"/>
    <w:rsid w:val="002E50A1"/>
    <w:rsid w:val="002E519F"/>
    <w:rsid w:val="002E5E9E"/>
    <w:rsid w:val="002E5EAB"/>
    <w:rsid w:val="002E5F50"/>
    <w:rsid w:val="002E7820"/>
    <w:rsid w:val="002E79F6"/>
    <w:rsid w:val="002F07EF"/>
    <w:rsid w:val="002F11B7"/>
    <w:rsid w:val="002F132A"/>
    <w:rsid w:val="002F1874"/>
    <w:rsid w:val="002F26DC"/>
    <w:rsid w:val="002F280D"/>
    <w:rsid w:val="002F2CE6"/>
    <w:rsid w:val="002F367F"/>
    <w:rsid w:val="002F37C5"/>
    <w:rsid w:val="002F47AB"/>
    <w:rsid w:val="002F76CE"/>
    <w:rsid w:val="00303F1E"/>
    <w:rsid w:val="003049AE"/>
    <w:rsid w:val="00306860"/>
    <w:rsid w:val="00310ADC"/>
    <w:rsid w:val="003112A2"/>
    <w:rsid w:val="003127C2"/>
    <w:rsid w:val="00312C13"/>
    <w:rsid w:val="0031315F"/>
    <w:rsid w:val="00314326"/>
    <w:rsid w:val="00317F7C"/>
    <w:rsid w:val="003222BD"/>
    <w:rsid w:val="003223CC"/>
    <w:rsid w:val="003233F8"/>
    <w:rsid w:val="003246DC"/>
    <w:rsid w:val="003250DD"/>
    <w:rsid w:val="0032586D"/>
    <w:rsid w:val="003266DC"/>
    <w:rsid w:val="00327B3E"/>
    <w:rsid w:val="00330E6F"/>
    <w:rsid w:val="00331817"/>
    <w:rsid w:val="0033283D"/>
    <w:rsid w:val="00332EDD"/>
    <w:rsid w:val="00333708"/>
    <w:rsid w:val="003344EB"/>
    <w:rsid w:val="003354A4"/>
    <w:rsid w:val="003354F5"/>
    <w:rsid w:val="00335F70"/>
    <w:rsid w:val="00336324"/>
    <w:rsid w:val="00336EEB"/>
    <w:rsid w:val="00342060"/>
    <w:rsid w:val="00342424"/>
    <w:rsid w:val="0034364B"/>
    <w:rsid w:val="00343F5C"/>
    <w:rsid w:val="00344516"/>
    <w:rsid w:val="003449AF"/>
    <w:rsid w:val="00344E8E"/>
    <w:rsid w:val="00345109"/>
    <w:rsid w:val="00346CF2"/>
    <w:rsid w:val="00347561"/>
    <w:rsid w:val="00347788"/>
    <w:rsid w:val="00350081"/>
    <w:rsid w:val="0035013B"/>
    <w:rsid w:val="003518D9"/>
    <w:rsid w:val="0035219E"/>
    <w:rsid w:val="00354981"/>
    <w:rsid w:val="003563B0"/>
    <w:rsid w:val="00357E98"/>
    <w:rsid w:val="003606A1"/>
    <w:rsid w:val="00360DFE"/>
    <w:rsid w:val="00360E81"/>
    <w:rsid w:val="0036229C"/>
    <w:rsid w:val="00362E25"/>
    <w:rsid w:val="00362F65"/>
    <w:rsid w:val="003647B6"/>
    <w:rsid w:val="00365D91"/>
    <w:rsid w:val="00365F81"/>
    <w:rsid w:val="003713FE"/>
    <w:rsid w:val="00371E49"/>
    <w:rsid w:val="00373651"/>
    <w:rsid w:val="0037494F"/>
    <w:rsid w:val="00375195"/>
    <w:rsid w:val="00375355"/>
    <w:rsid w:val="00375748"/>
    <w:rsid w:val="00375C83"/>
    <w:rsid w:val="003764BC"/>
    <w:rsid w:val="00376E2B"/>
    <w:rsid w:val="00377BE2"/>
    <w:rsid w:val="00381128"/>
    <w:rsid w:val="00381D1B"/>
    <w:rsid w:val="0038408A"/>
    <w:rsid w:val="00384660"/>
    <w:rsid w:val="00386105"/>
    <w:rsid w:val="003862F8"/>
    <w:rsid w:val="0038679A"/>
    <w:rsid w:val="003876D6"/>
    <w:rsid w:val="00390480"/>
    <w:rsid w:val="003908E8"/>
    <w:rsid w:val="00390C4C"/>
    <w:rsid w:val="00391CA0"/>
    <w:rsid w:val="00393227"/>
    <w:rsid w:val="00393404"/>
    <w:rsid w:val="00394DEB"/>
    <w:rsid w:val="00394EBD"/>
    <w:rsid w:val="003951B8"/>
    <w:rsid w:val="00395FD3"/>
    <w:rsid w:val="00396AB2"/>
    <w:rsid w:val="003A3341"/>
    <w:rsid w:val="003A342D"/>
    <w:rsid w:val="003A3A28"/>
    <w:rsid w:val="003A4BDA"/>
    <w:rsid w:val="003A515B"/>
    <w:rsid w:val="003A59BF"/>
    <w:rsid w:val="003A712A"/>
    <w:rsid w:val="003B04AE"/>
    <w:rsid w:val="003B15DF"/>
    <w:rsid w:val="003B28D0"/>
    <w:rsid w:val="003B2A64"/>
    <w:rsid w:val="003B382E"/>
    <w:rsid w:val="003B6B0B"/>
    <w:rsid w:val="003C007B"/>
    <w:rsid w:val="003C1209"/>
    <w:rsid w:val="003C12FB"/>
    <w:rsid w:val="003C2793"/>
    <w:rsid w:val="003C298A"/>
    <w:rsid w:val="003C31B0"/>
    <w:rsid w:val="003C4F63"/>
    <w:rsid w:val="003C5044"/>
    <w:rsid w:val="003C6122"/>
    <w:rsid w:val="003D0670"/>
    <w:rsid w:val="003D11FE"/>
    <w:rsid w:val="003D1808"/>
    <w:rsid w:val="003D4A96"/>
    <w:rsid w:val="003D4FBE"/>
    <w:rsid w:val="003D7CFE"/>
    <w:rsid w:val="003E0E76"/>
    <w:rsid w:val="003E1A01"/>
    <w:rsid w:val="003E2D23"/>
    <w:rsid w:val="003E4A04"/>
    <w:rsid w:val="003E4E65"/>
    <w:rsid w:val="003E50E5"/>
    <w:rsid w:val="003E5298"/>
    <w:rsid w:val="003E6131"/>
    <w:rsid w:val="003E62C6"/>
    <w:rsid w:val="003E7B1F"/>
    <w:rsid w:val="003F0BE1"/>
    <w:rsid w:val="003F0BFF"/>
    <w:rsid w:val="003F2BE3"/>
    <w:rsid w:val="003F3068"/>
    <w:rsid w:val="003F5D49"/>
    <w:rsid w:val="003F7771"/>
    <w:rsid w:val="00402494"/>
    <w:rsid w:val="00403D83"/>
    <w:rsid w:val="00403F5E"/>
    <w:rsid w:val="00405222"/>
    <w:rsid w:val="0040591F"/>
    <w:rsid w:val="00405A30"/>
    <w:rsid w:val="00407AD2"/>
    <w:rsid w:val="004119B7"/>
    <w:rsid w:val="00412F3D"/>
    <w:rsid w:val="00413853"/>
    <w:rsid w:val="0041552F"/>
    <w:rsid w:val="00415A70"/>
    <w:rsid w:val="00416FFC"/>
    <w:rsid w:val="004204EF"/>
    <w:rsid w:val="004207B9"/>
    <w:rsid w:val="00420814"/>
    <w:rsid w:val="00420981"/>
    <w:rsid w:val="00421789"/>
    <w:rsid w:val="004217A9"/>
    <w:rsid w:val="00421FCE"/>
    <w:rsid w:val="00422FFD"/>
    <w:rsid w:val="00423255"/>
    <w:rsid w:val="004232FA"/>
    <w:rsid w:val="00423AC0"/>
    <w:rsid w:val="00423EA2"/>
    <w:rsid w:val="00424548"/>
    <w:rsid w:val="00424BF9"/>
    <w:rsid w:val="004252B1"/>
    <w:rsid w:val="00425D81"/>
    <w:rsid w:val="00426C6B"/>
    <w:rsid w:val="00427311"/>
    <w:rsid w:val="00432A16"/>
    <w:rsid w:val="00433450"/>
    <w:rsid w:val="00433D79"/>
    <w:rsid w:val="00434C1A"/>
    <w:rsid w:val="00435D62"/>
    <w:rsid w:val="00436EAD"/>
    <w:rsid w:val="00440625"/>
    <w:rsid w:val="00440677"/>
    <w:rsid w:val="004408EF"/>
    <w:rsid w:val="004409C1"/>
    <w:rsid w:val="00440ACB"/>
    <w:rsid w:val="00440DB6"/>
    <w:rsid w:val="00441474"/>
    <w:rsid w:val="0044160B"/>
    <w:rsid w:val="0044359F"/>
    <w:rsid w:val="00443FF5"/>
    <w:rsid w:val="00444DD7"/>
    <w:rsid w:val="0044602D"/>
    <w:rsid w:val="004474A1"/>
    <w:rsid w:val="0045171F"/>
    <w:rsid w:val="004549FF"/>
    <w:rsid w:val="004571FB"/>
    <w:rsid w:val="0045799E"/>
    <w:rsid w:val="00460FC6"/>
    <w:rsid w:val="0046192C"/>
    <w:rsid w:val="00461D52"/>
    <w:rsid w:val="0046228F"/>
    <w:rsid w:val="004622F5"/>
    <w:rsid w:val="00466590"/>
    <w:rsid w:val="00467E85"/>
    <w:rsid w:val="00471E3B"/>
    <w:rsid w:val="00472B7D"/>
    <w:rsid w:val="00472CD9"/>
    <w:rsid w:val="00473029"/>
    <w:rsid w:val="00473716"/>
    <w:rsid w:val="00473740"/>
    <w:rsid w:val="004760B5"/>
    <w:rsid w:val="00477233"/>
    <w:rsid w:val="0047730C"/>
    <w:rsid w:val="00477FEA"/>
    <w:rsid w:val="0048060C"/>
    <w:rsid w:val="00482B2B"/>
    <w:rsid w:val="00482DF4"/>
    <w:rsid w:val="00484323"/>
    <w:rsid w:val="00484781"/>
    <w:rsid w:val="00484C1E"/>
    <w:rsid w:val="00485938"/>
    <w:rsid w:val="0048709A"/>
    <w:rsid w:val="00487DFF"/>
    <w:rsid w:val="00492E15"/>
    <w:rsid w:val="00494B0C"/>
    <w:rsid w:val="00495D03"/>
    <w:rsid w:val="00497FB4"/>
    <w:rsid w:val="004A00BC"/>
    <w:rsid w:val="004A03CD"/>
    <w:rsid w:val="004A4676"/>
    <w:rsid w:val="004A67EA"/>
    <w:rsid w:val="004A6967"/>
    <w:rsid w:val="004A69CB"/>
    <w:rsid w:val="004A7B54"/>
    <w:rsid w:val="004A7DBD"/>
    <w:rsid w:val="004A7FD4"/>
    <w:rsid w:val="004B0919"/>
    <w:rsid w:val="004B2A28"/>
    <w:rsid w:val="004B572B"/>
    <w:rsid w:val="004B5895"/>
    <w:rsid w:val="004B6721"/>
    <w:rsid w:val="004C0D04"/>
    <w:rsid w:val="004C2E13"/>
    <w:rsid w:val="004C2FE9"/>
    <w:rsid w:val="004C3559"/>
    <w:rsid w:val="004C365C"/>
    <w:rsid w:val="004C42F2"/>
    <w:rsid w:val="004C6801"/>
    <w:rsid w:val="004C7CFC"/>
    <w:rsid w:val="004D050C"/>
    <w:rsid w:val="004D23E1"/>
    <w:rsid w:val="004D578C"/>
    <w:rsid w:val="004D5B8C"/>
    <w:rsid w:val="004D5D32"/>
    <w:rsid w:val="004D6ECD"/>
    <w:rsid w:val="004E15E4"/>
    <w:rsid w:val="004E20A8"/>
    <w:rsid w:val="004E2A89"/>
    <w:rsid w:val="004E462A"/>
    <w:rsid w:val="004E5A78"/>
    <w:rsid w:val="004E6182"/>
    <w:rsid w:val="004E620C"/>
    <w:rsid w:val="004E6993"/>
    <w:rsid w:val="004E7746"/>
    <w:rsid w:val="004F249D"/>
    <w:rsid w:val="004F29C0"/>
    <w:rsid w:val="004F4247"/>
    <w:rsid w:val="004F45DD"/>
    <w:rsid w:val="004F73D1"/>
    <w:rsid w:val="00503477"/>
    <w:rsid w:val="00503894"/>
    <w:rsid w:val="00505CFC"/>
    <w:rsid w:val="005077AB"/>
    <w:rsid w:val="005078A6"/>
    <w:rsid w:val="00507CD6"/>
    <w:rsid w:val="00510CB5"/>
    <w:rsid w:val="0051100E"/>
    <w:rsid w:val="00512262"/>
    <w:rsid w:val="00512E04"/>
    <w:rsid w:val="00513010"/>
    <w:rsid w:val="005146F3"/>
    <w:rsid w:val="00515978"/>
    <w:rsid w:val="005160DA"/>
    <w:rsid w:val="0051774B"/>
    <w:rsid w:val="00517BC9"/>
    <w:rsid w:val="00517FA2"/>
    <w:rsid w:val="00520F91"/>
    <w:rsid w:val="0052233E"/>
    <w:rsid w:val="00522449"/>
    <w:rsid w:val="00522D79"/>
    <w:rsid w:val="00531734"/>
    <w:rsid w:val="00532482"/>
    <w:rsid w:val="00533366"/>
    <w:rsid w:val="005348BD"/>
    <w:rsid w:val="00535CF7"/>
    <w:rsid w:val="00537B06"/>
    <w:rsid w:val="00537F84"/>
    <w:rsid w:val="005400ED"/>
    <w:rsid w:val="0054053E"/>
    <w:rsid w:val="005419EA"/>
    <w:rsid w:val="00541B12"/>
    <w:rsid w:val="00542162"/>
    <w:rsid w:val="00544CCA"/>
    <w:rsid w:val="00545D9F"/>
    <w:rsid w:val="00547A63"/>
    <w:rsid w:val="005507E4"/>
    <w:rsid w:val="00550DC2"/>
    <w:rsid w:val="005523D8"/>
    <w:rsid w:val="00553878"/>
    <w:rsid w:val="00555275"/>
    <w:rsid w:val="00555543"/>
    <w:rsid w:val="00555CA5"/>
    <w:rsid w:val="00556148"/>
    <w:rsid w:val="005630A0"/>
    <w:rsid w:val="00564C54"/>
    <w:rsid w:val="0056580D"/>
    <w:rsid w:val="00566F02"/>
    <w:rsid w:val="00567455"/>
    <w:rsid w:val="00567654"/>
    <w:rsid w:val="00567D64"/>
    <w:rsid w:val="00570F59"/>
    <w:rsid w:val="0057110D"/>
    <w:rsid w:val="0057278A"/>
    <w:rsid w:val="00572A07"/>
    <w:rsid w:val="00572A55"/>
    <w:rsid w:val="00574A80"/>
    <w:rsid w:val="005757DE"/>
    <w:rsid w:val="00577EEF"/>
    <w:rsid w:val="00581059"/>
    <w:rsid w:val="005817E0"/>
    <w:rsid w:val="00583485"/>
    <w:rsid w:val="00583DED"/>
    <w:rsid w:val="00584914"/>
    <w:rsid w:val="00584BF7"/>
    <w:rsid w:val="005854EA"/>
    <w:rsid w:val="00585DF8"/>
    <w:rsid w:val="0058674A"/>
    <w:rsid w:val="00587636"/>
    <w:rsid w:val="00587971"/>
    <w:rsid w:val="00587BC9"/>
    <w:rsid w:val="00590A63"/>
    <w:rsid w:val="0059166B"/>
    <w:rsid w:val="00592D94"/>
    <w:rsid w:val="005932D0"/>
    <w:rsid w:val="0059451D"/>
    <w:rsid w:val="00595E63"/>
    <w:rsid w:val="00595F8E"/>
    <w:rsid w:val="0059635D"/>
    <w:rsid w:val="005A11A8"/>
    <w:rsid w:val="005A2243"/>
    <w:rsid w:val="005A3A3F"/>
    <w:rsid w:val="005A664A"/>
    <w:rsid w:val="005A6917"/>
    <w:rsid w:val="005A75CB"/>
    <w:rsid w:val="005B0110"/>
    <w:rsid w:val="005B09E9"/>
    <w:rsid w:val="005B1443"/>
    <w:rsid w:val="005B1D63"/>
    <w:rsid w:val="005B20A1"/>
    <w:rsid w:val="005B34A5"/>
    <w:rsid w:val="005B401A"/>
    <w:rsid w:val="005B54C7"/>
    <w:rsid w:val="005B74C1"/>
    <w:rsid w:val="005B7E79"/>
    <w:rsid w:val="005C036B"/>
    <w:rsid w:val="005C05AC"/>
    <w:rsid w:val="005C05BA"/>
    <w:rsid w:val="005C1C3A"/>
    <w:rsid w:val="005C20E6"/>
    <w:rsid w:val="005C2F94"/>
    <w:rsid w:val="005C3252"/>
    <w:rsid w:val="005C65BC"/>
    <w:rsid w:val="005C6806"/>
    <w:rsid w:val="005C6F59"/>
    <w:rsid w:val="005C7FDF"/>
    <w:rsid w:val="005D0A93"/>
    <w:rsid w:val="005D311A"/>
    <w:rsid w:val="005D426A"/>
    <w:rsid w:val="005D69C2"/>
    <w:rsid w:val="005D6BD8"/>
    <w:rsid w:val="005D6DD9"/>
    <w:rsid w:val="005E0B5C"/>
    <w:rsid w:val="005E169B"/>
    <w:rsid w:val="005E2454"/>
    <w:rsid w:val="005E26B9"/>
    <w:rsid w:val="005E3DDC"/>
    <w:rsid w:val="005E545F"/>
    <w:rsid w:val="005E5BE6"/>
    <w:rsid w:val="005E6315"/>
    <w:rsid w:val="005E6BB3"/>
    <w:rsid w:val="005E7D56"/>
    <w:rsid w:val="005F16FE"/>
    <w:rsid w:val="005F2B9D"/>
    <w:rsid w:val="005F4FC3"/>
    <w:rsid w:val="005F57E0"/>
    <w:rsid w:val="005F5A5A"/>
    <w:rsid w:val="005F6626"/>
    <w:rsid w:val="005F7108"/>
    <w:rsid w:val="005F71AB"/>
    <w:rsid w:val="005F745D"/>
    <w:rsid w:val="005F7992"/>
    <w:rsid w:val="005F7C92"/>
    <w:rsid w:val="006019FF"/>
    <w:rsid w:val="006023EE"/>
    <w:rsid w:val="00604785"/>
    <w:rsid w:val="006048EC"/>
    <w:rsid w:val="006057B7"/>
    <w:rsid w:val="00606283"/>
    <w:rsid w:val="00606AAC"/>
    <w:rsid w:val="00607261"/>
    <w:rsid w:val="006074A8"/>
    <w:rsid w:val="006076C1"/>
    <w:rsid w:val="0061020D"/>
    <w:rsid w:val="00610BBA"/>
    <w:rsid w:val="00610F0C"/>
    <w:rsid w:val="0061158D"/>
    <w:rsid w:val="00614593"/>
    <w:rsid w:val="00615A37"/>
    <w:rsid w:val="00617E5C"/>
    <w:rsid w:val="00620571"/>
    <w:rsid w:val="006235AA"/>
    <w:rsid w:val="006242A0"/>
    <w:rsid w:val="006252BD"/>
    <w:rsid w:val="00626535"/>
    <w:rsid w:val="00626E5C"/>
    <w:rsid w:val="006306C9"/>
    <w:rsid w:val="00630A7C"/>
    <w:rsid w:val="00632F0C"/>
    <w:rsid w:val="00633BCF"/>
    <w:rsid w:val="00634815"/>
    <w:rsid w:val="00636FAB"/>
    <w:rsid w:val="00641B1D"/>
    <w:rsid w:val="00642DB5"/>
    <w:rsid w:val="00643D99"/>
    <w:rsid w:val="00643F23"/>
    <w:rsid w:val="0065002F"/>
    <w:rsid w:val="006502CE"/>
    <w:rsid w:val="00650CEB"/>
    <w:rsid w:val="00651A44"/>
    <w:rsid w:val="0065217F"/>
    <w:rsid w:val="00654D2A"/>
    <w:rsid w:val="00655650"/>
    <w:rsid w:val="0065598C"/>
    <w:rsid w:val="00655B81"/>
    <w:rsid w:val="006562D5"/>
    <w:rsid w:val="00656788"/>
    <w:rsid w:val="006567E3"/>
    <w:rsid w:val="00656B5F"/>
    <w:rsid w:val="00656B6B"/>
    <w:rsid w:val="00656C4F"/>
    <w:rsid w:val="00657270"/>
    <w:rsid w:val="006578F1"/>
    <w:rsid w:val="006579E8"/>
    <w:rsid w:val="0066123C"/>
    <w:rsid w:val="006613FC"/>
    <w:rsid w:val="006617F5"/>
    <w:rsid w:val="00662220"/>
    <w:rsid w:val="006628AB"/>
    <w:rsid w:val="00662F3A"/>
    <w:rsid w:val="006632EE"/>
    <w:rsid w:val="006636F0"/>
    <w:rsid w:val="00663865"/>
    <w:rsid w:val="00663BA3"/>
    <w:rsid w:val="0066409B"/>
    <w:rsid w:val="006655EF"/>
    <w:rsid w:val="006665DD"/>
    <w:rsid w:val="0067096F"/>
    <w:rsid w:val="00672147"/>
    <w:rsid w:val="00674213"/>
    <w:rsid w:val="00674590"/>
    <w:rsid w:val="00674D78"/>
    <w:rsid w:val="00674F44"/>
    <w:rsid w:val="00676738"/>
    <w:rsid w:val="0067764B"/>
    <w:rsid w:val="0068158F"/>
    <w:rsid w:val="00681675"/>
    <w:rsid w:val="00682740"/>
    <w:rsid w:val="006835C9"/>
    <w:rsid w:val="0068388C"/>
    <w:rsid w:val="00685906"/>
    <w:rsid w:val="00685F6B"/>
    <w:rsid w:val="00686604"/>
    <w:rsid w:val="00686A98"/>
    <w:rsid w:val="00686C4D"/>
    <w:rsid w:val="00687359"/>
    <w:rsid w:val="00691880"/>
    <w:rsid w:val="006952F1"/>
    <w:rsid w:val="00695C1B"/>
    <w:rsid w:val="0069615D"/>
    <w:rsid w:val="006962F7"/>
    <w:rsid w:val="006967F9"/>
    <w:rsid w:val="006975A6"/>
    <w:rsid w:val="00697981"/>
    <w:rsid w:val="006A04EE"/>
    <w:rsid w:val="006A1E1E"/>
    <w:rsid w:val="006A3936"/>
    <w:rsid w:val="006A3EC1"/>
    <w:rsid w:val="006A5617"/>
    <w:rsid w:val="006A6AA6"/>
    <w:rsid w:val="006A6AC4"/>
    <w:rsid w:val="006B061F"/>
    <w:rsid w:val="006B1A26"/>
    <w:rsid w:val="006B2011"/>
    <w:rsid w:val="006B2E1E"/>
    <w:rsid w:val="006B34A1"/>
    <w:rsid w:val="006B5AA7"/>
    <w:rsid w:val="006B7CAB"/>
    <w:rsid w:val="006B7EB0"/>
    <w:rsid w:val="006B7F25"/>
    <w:rsid w:val="006C0968"/>
    <w:rsid w:val="006C2F39"/>
    <w:rsid w:val="006C346C"/>
    <w:rsid w:val="006C52D8"/>
    <w:rsid w:val="006C5782"/>
    <w:rsid w:val="006C5A66"/>
    <w:rsid w:val="006C6E60"/>
    <w:rsid w:val="006C7002"/>
    <w:rsid w:val="006D0353"/>
    <w:rsid w:val="006D039E"/>
    <w:rsid w:val="006D296C"/>
    <w:rsid w:val="006D34B4"/>
    <w:rsid w:val="006D3773"/>
    <w:rsid w:val="006D44B2"/>
    <w:rsid w:val="006D4546"/>
    <w:rsid w:val="006D63BB"/>
    <w:rsid w:val="006D662D"/>
    <w:rsid w:val="006D7189"/>
    <w:rsid w:val="006E11C5"/>
    <w:rsid w:val="006E244D"/>
    <w:rsid w:val="006E3165"/>
    <w:rsid w:val="006E3781"/>
    <w:rsid w:val="006E3C47"/>
    <w:rsid w:val="006E3ED3"/>
    <w:rsid w:val="006E4490"/>
    <w:rsid w:val="006E4A00"/>
    <w:rsid w:val="006E4C77"/>
    <w:rsid w:val="006E4DC8"/>
    <w:rsid w:val="006E4FB8"/>
    <w:rsid w:val="006E69A1"/>
    <w:rsid w:val="006E6EB0"/>
    <w:rsid w:val="006E73E7"/>
    <w:rsid w:val="006E7F2B"/>
    <w:rsid w:val="006F0D7B"/>
    <w:rsid w:val="006F237F"/>
    <w:rsid w:val="006F26F3"/>
    <w:rsid w:val="006F2F6A"/>
    <w:rsid w:val="006F3983"/>
    <w:rsid w:val="006F65CA"/>
    <w:rsid w:val="00700052"/>
    <w:rsid w:val="0070122B"/>
    <w:rsid w:val="007014C9"/>
    <w:rsid w:val="00701B13"/>
    <w:rsid w:val="00702740"/>
    <w:rsid w:val="00703E27"/>
    <w:rsid w:val="007044E6"/>
    <w:rsid w:val="00705DC2"/>
    <w:rsid w:val="0070635F"/>
    <w:rsid w:val="007067F5"/>
    <w:rsid w:val="00710B21"/>
    <w:rsid w:val="007113EA"/>
    <w:rsid w:val="00711EEE"/>
    <w:rsid w:val="007120BC"/>
    <w:rsid w:val="007124E0"/>
    <w:rsid w:val="00712A32"/>
    <w:rsid w:val="00712BCB"/>
    <w:rsid w:val="0071485B"/>
    <w:rsid w:val="007159CF"/>
    <w:rsid w:val="00715B25"/>
    <w:rsid w:val="00716292"/>
    <w:rsid w:val="00716E42"/>
    <w:rsid w:val="00717C8B"/>
    <w:rsid w:val="00720E8E"/>
    <w:rsid w:val="007215A3"/>
    <w:rsid w:val="007216FD"/>
    <w:rsid w:val="00721E11"/>
    <w:rsid w:val="00721FA4"/>
    <w:rsid w:val="00721FF7"/>
    <w:rsid w:val="007223B3"/>
    <w:rsid w:val="0072393E"/>
    <w:rsid w:val="0072469C"/>
    <w:rsid w:val="00725737"/>
    <w:rsid w:val="007258B8"/>
    <w:rsid w:val="00725B0B"/>
    <w:rsid w:val="007312DF"/>
    <w:rsid w:val="00734541"/>
    <w:rsid w:val="007352C0"/>
    <w:rsid w:val="0073547D"/>
    <w:rsid w:val="0073647C"/>
    <w:rsid w:val="00741006"/>
    <w:rsid w:val="00741156"/>
    <w:rsid w:val="0074128D"/>
    <w:rsid w:val="00741822"/>
    <w:rsid w:val="00741833"/>
    <w:rsid w:val="00742294"/>
    <w:rsid w:val="0074312A"/>
    <w:rsid w:val="007436C5"/>
    <w:rsid w:val="007452F5"/>
    <w:rsid w:val="00746C4E"/>
    <w:rsid w:val="00747FDA"/>
    <w:rsid w:val="00753C07"/>
    <w:rsid w:val="00754580"/>
    <w:rsid w:val="00754898"/>
    <w:rsid w:val="00754AA3"/>
    <w:rsid w:val="007556A5"/>
    <w:rsid w:val="0075725D"/>
    <w:rsid w:val="0076068E"/>
    <w:rsid w:val="0076353E"/>
    <w:rsid w:val="00765967"/>
    <w:rsid w:val="00765A5B"/>
    <w:rsid w:val="00765C94"/>
    <w:rsid w:val="00766978"/>
    <w:rsid w:val="007670A9"/>
    <w:rsid w:val="007675AA"/>
    <w:rsid w:val="00767934"/>
    <w:rsid w:val="00767D05"/>
    <w:rsid w:val="007705D2"/>
    <w:rsid w:val="007727C1"/>
    <w:rsid w:val="007730A3"/>
    <w:rsid w:val="007730AD"/>
    <w:rsid w:val="00774281"/>
    <w:rsid w:val="007755D9"/>
    <w:rsid w:val="00780810"/>
    <w:rsid w:val="00781A33"/>
    <w:rsid w:val="00781E43"/>
    <w:rsid w:val="0078221D"/>
    <w:rsid w:val="0078248B"/>
    <w:rsid w:val="00782CC9"/>
    <w:rsid w:val="00782CCD"/>
    <w:rsid w:val="007835A5"/>
    <w:rsid w:val="007864B4"/>
    <w:rsid w:val="00787BC2"/>
    <w:rsid w:val="007901C8"/>
    <w:rsid w:val="00790877"/>
    <w:rsid w:val="007941C4"/>
    <w:rsid w:val="0079448F"/>
    <w:rsid w:val="0079611F"/>
    <w:rsid w:val="00796401"/>
    <w:rsid w:val="00796B05"/>
    <w:rsid w:val="00797263"/>
    <w:rsid w:val="007A0971"/>
    <w:rsid w:val="007A0A3B"/>
    <w:rsid w:val="007A168A"/>
    <w:rsid w:val="007A1D78"/>
    <w:rsid w:val="007A20EB"/>
    <w:rsid w:val="007A46FC"/>
    <w:rsid w:val="007A5466"/>
    <w:rsid w:val="007B0D8E"/>
    <w:rsid w:val="007B0DA3"/>
    <w:rsid w:val="007B1F1D"/>
    <w:rsid w:val="007B24DC"/>
    <w:rsid w:val="007B2691"/>
    <w:rsid w:val="007B2D36"/>
    <w:rsid w:val="007B3DE8"/>
    <w:rsid w:val="007B76C3"/>
    <w:rsid w:val="007C1151"/>
    <w:rsid w:val="007C392C"/>
    <w:rsid w:val="007C456C"/>
    <w:rsid w:val="007C4F23"/>
    <w:rsid w:val="007C610C"/>
    <w:rsid w:val="007D0F11"/>
    <w:rsid w:val="007D1160"/>
    <w:rsid w:val="007D1E2C"/>
    <w:rsid w:val="007D2368"/>
    <w:rsid w:val="007D24D6"/>
    <w:rsid w:val="007D5592"/>
    <w:rsid w:val="007E17CD"/>
    <w:rsid w:val="007E1AFA"/>
    <w:rsid w:val="007E1EF1"/>
    <w:rsid w:val="007E47AB"/>
    <w:rsid w:val="007E7D15"/>
    <w:rsid w:val="007F0208"/>
    <w:rsid w:val="007F11F6"/>
    <w:rsid w:val="007F3279"/>
    <w:rsid w:val="007F3665"/>
    <w:rsid w:val="007F3844"/>
    <w:rsid w:val="007F3D01"/>
    <w:rsid w:val="007F40BA"/>
    <w:rsid w:val="007F4C6F"/>
    <w:rsid w:val="007F57AC"/>
    <w:rsid w:val="007F6571"/>
    <w:rsid w:val="007F6733"/>
    <w:rsid w:val="007F70CB"/>
    <w:rsid w:val="007F70E6"/>
    <w:rsid w:val="007F7CE6"/>
    <w:rsid w:val="00800105"/>
    <w:rsid w:val="0080033E"/>
    <w:rsid w:val="008017C8"/>
    <w:rsid w:val="0080233A"/>
    <w:rsid w:val="00803DC8"/>
    <w:rsid w:val="008042A7"/>
    <w:rsid w:val="00804DD4"/>
    <w:rsid w:val="008053AB"/>
    <w:rsid w:val="00807B50"/>
    <w:rsid w:val="00812B1C"/>
    <w:rsid w:val="00814B74"/>
    <w:rsid w:val="00815FB3"/>
    <w:rsid w:val="008168BF"/>
    <w:rsid w:val="00816F85"/>
    <w:rsid w:val="00817211"/>
    <w:rsid w:val="00817B02"/>
    <w:rsid w:val="00821275"/>
    <w:rsid w:val="00821EB7"/>
    <w:rsid w:val="0082294C"/>
    <w:rsid w:val="008242B4"/>
    <w:rsid w:val="00824809"/>
    <w:rsid w:val="00825233"/>
    <w:rsid w:val="0082554E"/>
    <w:rsid w:val="0082637F"/>
    <w:rsid w:val="00826F69"/>
    <w:rsid w:val="0083044A"/>
    <w:rsid w:val="00832625"/>
    <w:rsid w:val="00832AAB"/>
    <w:rsid w:val="00833436"/>
    <w:rsid w:val="00834378"/>
    <w:rsid w:val="00836A16"/>
    <w:rsid w:val="008372A1"/>
    <w:rsid w:val="008425A4"/>
    <w:rsid w:val="00842C7C"/>
    <w:rsid w:val="008435ED"/>
    <w:rsid w:val="00843EAB"/>
    <w:rsid w:val="00844B50"/>
    <w:rsid w:val="0084513B"/>
    <w:rsid w:val="00845244"/>
    <w:rsid w:val="00845944"/>
    <w:rsid w:val="0084685B"/>
    <w:rsid w:val="008506E6"/>
    <w:rsid w:val="00851154"/>
    <w:rsid w:val="008513D8"/>
    <w:rsid w:val="008534A2"/>
    <w:rsid w:val="00853C75"/>
    <w:rsid w:val="00854AD3"/>
    <w:rsid w:val="008568B5"/>
    <w:rsid w:val="0085722D"/>
    <w:rsid w:val="0086168F"/>
    <w:rsid w:val="008636EC"/>
    <w:rsid w:val="008636F3"/>
    <w:rsid w:val="0086513C"/>
    <w:rsid w:val="0086514C"/>
    <w:rsid w:val="00866273"/>
    <w:rsid w:val="00870141"/>
    <w:rsid w:val="0087028D"/>
    <w:rsid w:val="0087081D"/>
    <w:rsid w:val="00870CE1"/>
    <w:rsid w:val="00871D1E"/>
    <w:rsid w:val="00873B8B"/>
    <w:rsid w:val="0087518B"/>
    <w:rsid w:val="0087572D"/>
    <w:rsid w:val="008771A4"/>
    <w:rsid w:val="00880F59"/>
    <w:rsid w:val="00882258"/>
    <w:rsid w:val="00882AE0"/>
    <w:rsid w:val="00882C2C"/>
    <w:rsid w:val="00883189"/>
    <w:rsid w:val="00883DC0"/>
    <w:rsid w:val="00884F91"/>
    <w:rsid w:val="00885BB1"/>
    <w:rsid w:val="00885FF0"/>
    <w:rsid w:val="00886B59"/>
    <w:rsid w:val="008872F1"/>
    <w:rsid w:val="00887379"/>
    <w:rsid w:val="008903F1"/>
    <w:rsid w:val="008925FC"/>
    <w:rsid w:val="00893F07"/>
    <w:rsid w:val="00893F90"/>
    <w:rsid w:val="008944AE"/>
    <w:rsid w:val="0089468E"/>
    <w:rsid w:val="00894AF0"/>
    <w:rsid w:val="00897B22"/>
    <w:rsid w:val="00897BCD"/>
    <w:rsid w:val="008A0982"/>
    <w:rsid w:val="008A2512"/>
    <w:rsid w:val="008A316A"/>
    <w:rsid w:val="008A5493"/>
    <w:rsid w:val="008A5A8D"/>
    <w:rsid w:val="008A5D04"/>
    <w:rsid w:val="008A5FF1"/>
    <w:rsid w:val="008A61AE"/>
    <w:rsid w:val="008A6722"/>
    <w:rsid w:val="008B017C"/>
    <w:rsid w:val="008B06CE"/>
    <w:rsid w:val="008B1629"/>
    <w:rsid w:val="008B3028"/>
    <w:rsid w:val="008B465E"/>
    <w:rsid w:val="008B562A"/>
    <w:rsid w:val="008C0A3D"/>
    <w:rsid w:val="008C0F86"/>
    <w:rsid w:val="008C129F"/>
    <w:rsid w:val="008C1784"/>
    <w:rsid w:val="008C2171"/>
    <w:rsid w:val="008C3AB4"/>
    <w:rsid w:val="008C504A"/>
    <w:rsid w:val="008C556E"/>
    <w:rsid w:val="008C6386"/>
    <w:rsid w:val="008C73AF"/>
    <w:rsid w:val="008C76E3"/>
    <w:rsid w:val="008D0B05"/>
    <w:rsid w:val="008D1375"/>
    <w:rsid w:val="008D1CF6"/>
    <w:rsid w:val="008D2D20"/>
    <w:rsid w:val="008D3158"/>
    <w:rsid w:val="008D673D"/>
    <w:rsid w:val="008D788D"/>
    <w:rsid w:val="008D7A58"/>
    <w:rsid w:val="008E0560"/>
    <w:rsid w:val="008E1F62"/>
    <w:rsid w:val="008E24A5"/>
    <w:rsid w:val="008E25B3"/>
    <w:rsid w:val="008E421F"/>
    <w:rsid w:val="008E4905"/>
    <w:rsid w:val="008E4A95"/>
    <w:rsid w:val="008E5003"/>
    <w:rsid w:val="008E657A"/>
    <w:rsid w:val="008F0814"/>
    <w:rsid w:val="008F12D1"/>
    <w:rsid w:val="008F1328"/>
    <w:rsid w:val="008F1863"/>
    <w:rsid w:val="008F2450"/>
    <w:rsid w:val="008F270F"/>
    <w:rsid w:val="008F4646"/>
    <w:rsid w:val="008F496C"/>
    <w:rsid w:val="008F5058"/>
    <w:rsid w:val="008F770E"/>
    <w:rsid w:val="00901715"/>
    <w:rsid w:val="0090183B"/>
    <w:rsid w:val="00901862"/>
    <w:rsid w:val="00901A7B"/>
    <w:rsid w:val="00905373"/>
    <w:rsid w:val="0090651A"/>
    <w:rsid w:val="00906E17"/>
    <w:rsid w:val="00907B6A"/>
    <w:rsid w:val="00907B71"/>
    <w:rsid w:val="00911117"/>
    <w:rsid w:val="00911E2A"/>
    <w:rsid w:val="00912778"/>
    <w:rsid w:val="00912F5D"/>
    <w:rsid w:val="0091633D"/>
    <w:rsid w:val="009214C0"/>
    <w:rsid w:val="009214DC"/>
    <w:rsid w:val="00922637"/>
    <w:rsid w:val="00924325"/>
    <w:rsid w:val="009245B4"/>
    <w:rsid w:val="00924DC3"/>
    <w:rsid w:val="009251B0"/>
    <w:rsid w:val="00925680"/>
    <w:rsid w:val="00925920"/>
    <w:rsid w:val="00925CCB"/>
    <w:rsid w:val="00925CCC"/>
    <w:rsid w:val="0093415B"/>
    <w:rsid w:val="00934428"/>
    <w:rsid w:val="00935A95"/>
    <w:rsid w:val="00935F24"/>
    <w:rsid w:val="0093626A"/>
    <w:rsid w:val="00936806"/>
    <w:rsid w:val="00936AB3"/>
    <w:rsid w:val="0093715D"/>
    <w:rsid w:val="0093795D"/>
    <w:rsid w:val="0094177F"/>
    <w:rsid w:val="00944148"/>
    <w:rsid w:val="00944A4C"/>
    <w:rsid w:val="00947CDE"/>
    <w:rsid w:val="00950813"/>
    <w:rsid w:val="00950D4B"/>
    <w:rsid w:val="009526C3"/>
    <w:rsid w:val="009532D8"/>
    <w:rsid w:val="00953495"/>
    <w:rsid w:val="00953622"/>
    <w:rsid w:val="00953E65"/>
    <w:rsid w:val="009578E2"/>
    <w:rsid w:val="00960049"/>
    <w:rsid w:val="00961050"/>
    <w:rsid w:val="009626BE"/>
    <w:rsid w:val="009627A5"/>
    <w:rsid w:val="00963E99"/>
    <w:rsid w:val="009647F1"/>
    <w:rsid w:val="00964B58"/>
    <w:rsid w:val="009654AC"/>
    <w:rsid w:val="00966256"/>
    <w:rsid w:val="009667E8"/>
    <w:rsid w:val="009668CB"/>
    <w:rsid w:val="00967012"/>
    <w:rsid w:val="0097115C"/>
    <w:rsid w:val="00972224"/>
    <w:rsid w:val="009736EA"/>
    <w:rsid w:val="00974B00"/>
    <w:rsid w:val="0097565D"/>
    <w:rsid w:val="00975B93"/>
    <w:rsid w:val="0097788F"/>
    <w:rsid w:val="009828E5"/>
    <w:rsid w:val="009845AD"/>
    <w:rsid w:val="00985147"/>
    <w:rsid w:val="00985A15"/>
    <w:rsid w:val="00986111"/>
    <w:rsid w:val="00987030"/>
    <w:rsid w:val="0098739A"/>
    <w:rsid w:val="009917F1"/>
    <w:rsid w:val="00992FFC"/>
    <w:rsid w:val="00993199"/>
    <w:rsid w:val="00994E11"/>
    <w:rsid w:val="00995034"/>
    <w:rsid w:val="00995543"/>
    <w:rsid w:val="00995D83"/>
    <w:rsid w:val="00996298"/>
    <w:rsid w:val="0099650F"/>
    <w:rsid w:val="009A0977"/>
    <w:rsid w:val="009A0DC3"/>
    <w:rsid w:val="009A19ED"/>
    <w:rsid w:val="009A5130"/>
    <w:rsid w:val="009A52E7"/>
    <w:rsid w:val="009B021D"/>
    <w:rsid w:val="009B2A17"/>
    <w:rsid w:val="009B49A0"/>
    <w:rsid w:val="009B4DD2"/>
    <w:rsid w:val="009B6B35"/>
    <w:rsid w:val="009B6D5B"/>
    <w:rsid w:val="009B778B"/>
    <w:rsid w:val="009C02BE"/>
    <w:rsid w:val="009C0361"/>
    <w:rsid w:val="009C0E31"/>
    <w:rsid w:val="009C2F2A"/>
    <w:rsid w:val="009C3151"/>
    <w:rsid w:val="009C3C65"/>
    <w:rsid w:val="009C5BE1"/>
    <w:rsid w:val="009D0090"/>
    <w:rsid w:val="009D2B15"/>
    <w:rsid w:val="009D306A"/>
    <w:rsid w:val="009D3B4C"/>
    <w:rsid w:val="009D4128"/>
    <w:rsid w:val="009D4CCE"/>
    <w:rsid w:val="009D5C36"/>
    <w:rsid w:val="009D7D10"/>
    <w:rsid w:val="009E0F62"/>
    <w:rsid w:val="009E10AF"/>
    <w:rsid w:val="009E1199"/>
    <w:rsid w:val="009E1DEC"/>
    <w:rsid w:val="009E2E04"/>
    <w:rsid w:val="009E3D7C"/>
    <w:rsid w:val="009E44F5"/>
    <w:rsid w:val="009E5294"/>
    <w:rsid w:val="009E53E0"/>
    <w:rsid w:val="009E5EE9"/>
    <w:rsid w:val="009F0C16"/>
    <w:rsid w:val="009F10D9"/>
    <w:rsid w:val="009F3A4D"/>
    <w:rsid w:val="009F4A59"/>
    <w:rsid w:val="009F5ED0"/>
    <w:rsid w:val="009F6411"/>
    <w:rsid w:val="009F73C7"/>
    <w:rsid w:val="009F74BF"/>
    <w:rsid w:val="00A009B8"/>
    <w:rsid w:val="00A01897"/>
    <w:rsid w:val="00A032FE"/>
    <w:rsid w:val="00A05464"/>
    <w:rsid w:val="00A062AD"/>
    <w:rsid w:val="00A06E96"/>
    <w:rsid w:val="00A07412"/>
    <w:rsid w:val="00A07858"/>
    <w:rsid w:val="00A10C6A"/>
    <w:rsid w:val="00A1151D"/>
    <w:rsid w:val="00A12E75"/>
    <w:rsid w:val="00A14375"/>
    <w:rsid w:val="00A1517A"/>
    <w:rsid w:val="00A159EF"/>
    <w:rsid w:val="00A175F6"/>
    <w:rsid w:val="00A202FF"/>
    <w:rsid w:val="00A209BF"/>
    <w:rsid w:val="00A20CBD"/>
    <w:rsid w:val="00A2189C"/>
    <w:rsid w:val="00A23193"/>
    <w:rsid w:val="00A2322A"/>
    <w:rsid w:val="00A25B6D"/>
    <w:rsid w:val="00A262B3"/>
    <w:rsid w:val="00A26D4C"/>
    <w:rsid w:val="00A30562"/>
    <w:rsid w:val="00A31279"/>
    <w:rsid w:val="00A32142"/>
    <w:rsid w:val="00A3229A"/>
    <w:rsid w:val="00A32B1E"/>
    <w:rsid w:val="00A33F36"/>
    <w:rsid w:val="00A33F3A"/>
    <w:rsid w:val="00A344AC"/>
    <w:rsid w:val="00A34D2D"/>
    <w:rsid w:val="00A40D75"/>
    <w:rsid w:val="00A41F58"/>
    <w:rsid w:val="00A41FD5"/>
    <w:rsid w:val="00A42F83"/>
    <w:rsid w:val="00A4359D"/>
    <w:rsid w:val="00A44932"/>
    <w:rsid w:val="00A44B22"/>
    <w:rsid w:val="00A44B64"/>
    <w:rsid w:val="00A4543A"/>
    <w:rsid w:val="00A506DC"/>
    <w:rsid w:val="00A5090D"/>
    <w:rsid w:val="00A50D8E"/>
    <w:rsid w:val="00A51407"/>
    <w:rsid w:val="00A52AFA"/>
    <w:rsid w:val="00A53D2C"/>
    <w:rsid w:val="00A55A0A"/>
    <w:rsid w:val="00A55A75"/>
    <w:rsid w:val="00A56BBF"/>
    <w:rsid w:val="00A575AA"/>
    <w:rsid w:val="00A5780C"/>
    <w:rsid w:val="00A57C49"/>
    <w:rsid w:val="00A6016D"/>
    <w:rsid w:val="00A60661"/>
    <w:rsid w:val="00A62136"/>
    <w:rsid w:val="00A634B3"/>
    <w:rsid w:val="00A64EF5"/>
    <w:rsid w:val="00A65891"/>
    <w:rsid w:val="00A65E84"/>
    <w:rsid w:val="00A70007"/>
    <w:rsid w:val="00A72AAD"/>
    <w:rsid w:val="00A72F8B"/>
    <w:rsid w:val="00A74CB2"/>
    <w:rsid w:val="00A75410"/>
    <w:rsid w:val="00A75C2D"/>
    <w:rsid w:val="00A75F74"/>
    <w:rsid w:val="00A7745B"/>
    <w:rsid w:val="00A80E8B"/>
    <w:rsid w:val="00A82A94"/>
    <w:rsid w:val="00A83E2D"/>
    <w:rsid w:val="00A845D3"/>
    <w:rsid w:val="00A85B03"/>
    <w:rsid w:val="00A8637C"/>
    <w:rsid w:val="00A90085"/>
    <w:rsid w:val="00A91304"/>
    <w:rsid w:val="00A93FF4"/>
    <w:rsid w:val="00A95277"/>
    <w:rsid w:val="00A955C2"/>
    <w:rsid w:val="00A95608"/>
    <w:rsid w:val="00A9576E"/>
    <w:rsid w:val="00A9678E"/>
    <w:rsid w:val="00A9719D"/>
    <w:rsid w:val="00AA02B1"/>
    <w:rsid w:val="00AA142B"/>
    <w:rsid w:val="00AA24C0"/>
    <w:rsid w:val="00AA3095"/>
    <w:rsid w:val="00AA3370"/>
    <w:rsid w:val="00AA61AC"/>
    <w:rsid w:val="00AA6553"/>
    <w:rsid w:val="00AA73FA"/>
    <w:rsid w:val="00AA78ED"/>
    <w:rsid w:val="00AB04B7"/>
    <w:rsid w:val="00AB0AE9"/>
    <w:rsid w:val="00AB18B6"/>
    <w:rsid w:val="00AB19E4"/>
    <w:rsid w:val="00AB2027"/>
    <w:rsid w:val="00AB22C5"/>
    <w:rsid w:val="00AB2F75"/>
    <w:rsid w:val="00AB3310"/>
    <w:rsid w:val="00AB38FF"/>
    <w:rsid w:val="00AB3D22"/>
    <w:rsid w:val="00AB42FA"/>
    <w:rsid w:val="00AB4F16"/>
    <w:rsid w:val="00AB5635"/>
    <w:rsid w:val="00AB7925"/>
    <w:rsid w:val="00AC0029"/>
    <w:rsid w:val="00AC00B4"/>
    <w:rsid w:val="00AC0A6B"/>
    <w:rsid w:val="00AC2294"/>
    <w:rsid w:val="00AC3AD0"/>
    <w:rsid w:val="00AC3D75"/>
    <w:rsid w:val="00AC40D9"/>
    <w:rsid w:val="00AC4674"/>
    <w:rsid w:val="00AC47EE"/>
    <w:rsid w:val="00AC543C"/>
    <w:rsid w:val="00AC57AA"/>
    <w:rsid w:val="00AC651F"/>
    <w:rsid w:val="00AC6B5C"/>
    <w:rsid w:val="00AC7A50"/>
    <w:rsid w:val="00AD0BBC"/>
    <w:rsid w:val="00AD0EA2"/>
    <w:rsid w:val="00AD1CFA"/>
    <w:rsid w:val="00AD2361"/>
    <w:rsid w:val="00AD2BDF"/>
    <w:rsid w:val="00AD3277"/>
    <w:rsid w:val="00AD3757"/>
    <w:rsid w:val="00AE0461"/>
    <w:rsid w:val="00AE2C57"/>
    <w:rsid w:val="00AE3082"/>
    <w:rsid w:val="00AE40A9"/>
    <w:rsid w:val="00AE48AE"/>
    <w:rsid w:val="00AE4BAF"/>
    <w:rsid w:val="00AE6E9B"/>
    <w:rsid w:val="00AE7860"/>
    <w:rsid w:val="00AF121A"/>
    <w:rsid w:val="00AF1528"/>
    <w:rsid w:val="00AF37B7"/>
    <w:rsid w:val="00AF3D5F"/>
    <w:rsid w:val="00AF4F13"/>
    <w:rsid w:val="00AF5C3F"/>
    <w:rsid w:val="00AF5C6F"/>
    <w:rsid w:val="00AF721B"/>
    <w:rsid w:val="00AF7ED2"/>
    <w:rsid w:val="00B001FD"/>
    <w:rsid w:val="00B0218F"/>
    <w:rsid w:val="00B0330F"/>
    <w:rsid w:val="00B03AC3"/>
    <w:rsid w:val="00B03F61"/>
    <w:rsid w:val="00B04F3C"/>
    <w:rsid w:val="00B05297"/>
    <w:rsid w:val="00B05DA0"/>
    <w:rsid w:val="00B06271"/>
    <w:rsid w:val="00B062B8"/>
    <w:rsid w:val="00B06B68"/>
    <w:rsid w:val="00B06C57"/>
    <w:rsid w:val="00B07685"/>
    <w:rsid w:val="00B07CC7"/>
    <w:rsid w:val="00B109C6"/>
    <w:rsid w:val="00B123DB"/>
    <w:rsid w:val="00B129C8"/>
    <w:rsid w:val="00B15114"/>
    <w:rsid w:val="00B15B20"/>
    <w:rsid w:val="00B160AB"/>
    <w:rsid w:val="00B160C9"/>
    <w:rsid w:val="00B1683A"/>
    <w:rsid w:val="00B17262"/>
    <w:rsid w:val="00B21F48"/>
    <w:rsid w:val="00B222B0"/>
    <w:rsid w:val="00B226B5"/>
    <w:rsid w:val="00B23780"/>
    <w:rsid w:val="00B259FE"/>
    <w:rsid w:val="00B25D32"/>
    <w:rsid w:val="00B26C12"/>
    <w:rsid w:val="00B27864"/>
    <w:rsid w:val="00B278F5"/>
    <w:rsid w:val="00B30608"/>
    <w:rsid w:val="00B319F5"/>
    <w:rsid w:val="00B3226E"/>
    <w:rsid w:val="00B32341"/>
    <w:rsid w:val="00B32E93"/>
    <w:rsid w:val="00B330A6"/>
    <w:rsid w:val="00B3315A"/>
    <w:rsid w:val="00B34B20"/>
    <w:rsid w:val="00B35EFC"/>
    <w:rsid w:val="00B37CB7"/>
    <w:rsid w:val="00B4001F"/>
    <w:rsid w:val="00B40388"/>
    <w:rsid w:val="00B42011"/>
    <w:rsid w:val="00B4572A"/>
    <w:rsid w:val="00B45A93"/>
    <w:rsid w:val="00B45F2D"/>
    <w:rsid w:val="00B45F8C"/>
    <w:rsid w:val="00B4634C"/>
    <w:rsid w:val="00B466F0"/>
    <w:rsid w:val="00B47CED"/>
    <w:rsid w:val="00B5322E"/>
    <w:rsid w:val="00B535E9"/>
    <w:rsid w:val="00B540BE"/>
    <w:rsid w:val="00B5441D"/>
    <w:rsid w:val="00B549F5"/>
    <w:rsid w:val="00B56D58"/>
    <w:rsid w:val="00B56EB4"/>
    <w:rsid w:val="00B57AF8"/>
    <w:rsid w:val="00B60782"/>
    <w:rsid w:val="00B61346"/>
    <w:rsid w:val="00B62DE9"/>
    <w:rsid w:val="00B6417C"/>
    <w:rsid w:val="00B64F66"/>
    <w:rsid w:val="00B667C4"/>
    <w:rsid w:val="00B677AC"/>
    <w:rsid w:val="00B67A2B"/>
    <w:rsid w:val="00B70514"/>
    <w:rsid w:val="00B7062D"/>
    <w:rsid w:val="00B7116D"/>
    <w:rsid w:val="00B716E4"/>
    <w:rsid w:val="00B725E9"/>
    <w:rsid w:val="00B726D3"/>
    <w:rsid w:val="00B72732"/>
    <w:rsid w:val="00B74252"/>
    <w:rsid w:val="00B74E98"/>
    <w:rsid w:val="00B756E2"/>
    <w:rsid w:val="00B77CB4"/>
    <w:rsid w:val="00B8005E"/>
    <w:rsid w:val="00B802B5"/>
    <w:rsid w:val="00B8050C"/>
    <w:rsid w:val="00B80518"/>
    <w:rsid w:val="00B80B94"/>
    <w:rsid w:val="00B8126B"/>
    <w:rsid w:val="00B81B95"/>
    <w:rsid w:val="00B83940"/>
    <w:rsid w:val="00B8440F"/>
    <w:rsid w:val="00B844EE"/>
    <w:rsid w:val="00B84F09"/>
    <w:rsid w:val="00B852F3"/>
    <w:rsid w:val="00B90554"/>
    <w:rsid w:val="00B907D6"/>
    <w:rsid w:val="00B9488C"/>
    <w:rsid w:val="00B9495F"/>
    <w:rsid w:val="00B9652C"/>
    <w:rsid w:val="00B96552"/>
    <w:rsid w:val="00BA1D31"/>
    <w:rsid w:val="00BA21B6"/>
    <w:rsid w:val="00BA35C3"/>
    <w:rsid w:val="00BA3601"/>
    <w:rsid w:val="00BA7E18"/>
    <w:rsid w:val="00BB12D5"/>
    <w:rsid w:val="00BB1A38"/>
    <w:rsid w:val="00BB2B31"/>
    <w:rsid w:val="00BB2C07"/>
    <w:rsid w:val="00BB391E"/>
    <w:rsid w:val="00BB3B37"/>
    <w:rsid w:val="00BB4123"/>
    <w:rsid w:val="00BB43B4"/>
    <w:rsid w:val="00BB7156"/>
    <w:rsid w:val="00BC31C2"/>
    <w:rsid w:val="00BC3A0E"/>
    <w:rsid w:val="00BC41AF"/>
    <w:rsid w:val="00BC4604"/>
    <w:rsid w:val="00BC49B0"/>
    <w:rsid w:val="00BC534C"/>
    <w:rsid w:val="00BC5736"/>
    <w:rsid w:val="00BC5A4F"/>
    <w:rsid w:val="00BC5A62"/>
    <w:rsid w:val="00BC7EB2"/>
    <w:rsid w:val="00BD0C67"/>
    <w:rsid w:val="00BD0C86"/>
    <w:rsid w:val="00BD2407"/>
    <w:rsid w:val="00BD26E2"/>
    <w:rsid w:val="00BD26F2"/>
    <w:rsid w:val="00BD3F73"/>
    <w:rsid w:val="00BD423C"/>
    <w:rsid w:val="00BD4277"/>
    <w:rsid w:val="00BD4B45"/>
    <w:rsid w:val="00BD50C7"/>
    <w:rsid w:val="00BD57A2"/>
    <w:rsid w:val="00BD5846"/>
    <w:rsid w:val="00BD688E"/>
    <w:rsid w:val="00BD6ADC"/>
    <w:rsid w:val="00BD6FA1"/>
    <w:rsid w:val="00BD79D2"/>
    <w:rsid w:val="00BE03E7"/>
    <w:rsid w:val="00BE068B"/>
    <w:rsid w:val="00BE1608"/>
    <w:rsid w:val="00BE4CA0"/>
    <w:rsid w:val="00BE6362"/>
    <w:rsid w:val="00BE637E"/>
    <w:rsid w:val="00BE6589"/>
    <w:rsid w:val="00BE6D5A"/>
    <w:rsid w:val="00BF37E7"/>
    <w:rsid w:val="00BF4401"/>
    <w:rsid w:val="00BF4931"/>
    <w:rsid w:val="00BF5D8E"/>
    <w:rsid w:val="00BF6580"/>
    <w:rsid w:val="00BF6ED0"/>
    <w:rsid w:val="00BF799D"/>
    <w:rsid w:val="00C00444"/>
    <w:rsid w:val="00C045C4"/>
    <w:rsid w:val="00C05654"/>
    <w:rsid w:val="00C0598F"/>
    <w:rsid w:val="00C069DA"/>
    <w:rsid w:val="00C121CA"/>
    <w:rsid w:val="00C12EF5"/>
    <w:rsid w:val="00C14140"/>
    <w:rsid w:val="00C15A7C"/>
    <w:rsid w:val="00C16922"/>
    <w:rsid w:val="00C20244"/>
    <w:rsid w:val="00C20351"/>
    <w:rsid w:val="00C21E4B"/>
    <w:rsid w:val="00C229AE"/>
    <w:rsid w:val="00C25F68"/>
    <w:rsid w:val="00C260AC"/>
    <w:rsid w:val="00C27B3B"/>
    <w:rsid w:val="00C31DB6"/>
    <w:rsid w:val="00C31E58"/>
    <w:rsid w:val="00C33651"/>
    <w:rsid w:val="00C33655"/>
    <w:rsid w:val="00C33E89"/>
    <w:rsid w:val="00C374C2"/>
    <w:rsid w:val="00C418C9"/>
    <w:rsid w:val="00C41B63"/>
    <w:rsid w:val="00C42B3E"/>
    <w:rsid w:val="00C441E5"/>
    <w:rsid w:val="00C45681"/>
    <w:rsid w:val="00C528C5"/>
    <w:rsid w:val="00C536AD"/>
    <w:rsid w:val="00C55EEB"/>
    <w:rsid w:val="00C572DE"/>
    <w:rsid w:val="00C57660"/>
    <w:rsid w:val="00C57D3B"/>
    <w:rsid w:val="00C57F49"/>
    <w:rsid w:val="00C60356"/>
    <w:rsid w:val="00C62A02"/>
    <w:rsid w:val="00C63DB7"/>
    <w:rsid w:val="00C6593D"/>
    <w:rsid w:val="00C65A07"/>
    <w:rsid w:val="00C65ED3"/>
    <w:rsid w:val="00C70052"/>
    <w:rsid w:val="00C716D6"/>
    <w:rsid w:val="00C7185D"/>
    <w:rsid w:val="00C71A08"/>
    <w:rsid w:val="00C71A83"/>
    <w:rsid w:val="00C726A6"/>
    <w:rsid w:val="00C75462"/>
    <w:rsid w:val="00C77B2E"/>
    <w:rsid w:val="00C80006"/>
    <w:rsid w:val="00C825D0"/>
    <w:rsid w:val="00C83E9C"/>
    <w:rsid w:val="00C90A0D"/>
    <w:rsid w:val="00C90C84"/>
    <w:rsid w:val="00C911B3"/>
    <w:rsid w:val="00C91B7E"/>
    <w:rsid w:val="00C942BB"/>
    <w:rsid w:val="00C955B4"/>
    <w:rsid w:val="00C96181"/>
    <w:rsid w:val="00C96DCF"/>
    <w:rsid w:val="00C973AA"/>
    <w:rsid w:val="00C9772E"/>
    <w:rsid w:val="00C9774A"/>
    <w:rsid w:val="00CA0453"/>
    <w:rsid w:val="00CA049A"/>
    <w:rsid w:val="00CA070D"/>
    <w:rsid w:val="00CA17B3"/>
    <w:rsid w:val="00CA1C81"/>
    <w:rsid w:val="00CA27C9"/>
    <w:rsid w:val="00CA2B9B"/>
    <w:rsid w:val="00CA31D6"/>
    <w:rsid w:val="00CA6012"/>
    <w:rsid w:val="00CA6BE9"/>
    <w:rsid w:val="00CB05C3"/>
    <w:rsid w:val="00CB0D73"/>
    <w:rsid w:val="00CB2A84"/>
    <w:rsid w:val="00CB3A4D"/>
    <w:rsid w:val="00CB4585"/>
    <w:rsid w:val="00CB57CC"/>
    <w:rsid w:val="00CB59CB"/>
    <w:rsid w:val="00CB778D"/>
    <w:rsid w:val="00CB7B8E"/>
    <w:rsid w:val="00CC1E8F"/>
    <w:rsid w:val="00CC206B"/>
    <w:rsid w:val="00CC274E"/>
    <w:rsid w:val="00CC3803"/>
    <w:rsid w:val="00CC426E"/>
    <w:rsid w:val="00CD0030"/>
    <w:rsid w:val="00CD21F8"/>
    <w:rsid w:val="00CD4FBA"/>
    <w:rsid w:val="00CD5B74"/>
    <w:rsid w:val="00CD63DC"/>
    <w:rsid w:val="00CE1040"/>
    <w:rsid w:val="00CE26B4"/>
    <w:rsid w:val="00CE3D48"/>
    <w:rsid w:val="00CE4739"/>
    <w:rsid w:val="00CE49D4"/>
    <w:rsid w:val="00CE5011"/>
    <w:rsid w:val="00CE5736"/>
    <w:rsid w:val="00CE57E4"/>
    <w:rsid w:val="00CE5961"/>
    <w:rsid w:val="00CE6AC4"/>
    <w:rsid w:val="00CF2946"/>
    <w:rsid w:val="00CF4626"/>
    <w:rsid w:val="00CF6172"/>
    <w:rsid w:val="00D003C2"/>
    <w:rsid w:val="00D00C58"/>
    <w:rsid w:val="00D011C1"/>
    <w:rsid w:val="00D01705"/>
    <w:rsid w:val="00D01D67"/>
    <w:rsid w:val="00D01F88"/>
    <w:rsid w:val="00D03BC6"/>
    <w:rsid w:val="00D052D4"/>
    <w:rsid w:val="00D0558E"/>
    <w:rsid w:val="00D060D1"/>
    <w:rsid w:val="00D1015C"/>
    <w:rsid w:val="00D10E28"/>
    <w:rsid w:val="00D10E6E"/>
    <w:rsid w:val="00D11A04"/>
    <w:rsid w:val="00D134BC"/>
    <w:rsid w:val="00D13D76"/>
    <w:rsid w:val="00D14F6D"/>
    <w:rsid w:val="00D151D3"/>
    <w:rsid w:val="00D15670"/>
    <w:rsid w:val="00D16A44"/>
    <w:rsid w:val="00D17231"/>
    <w:rsid w:val="00D17606"/>
    <w:rsid w:val="00D179B6"/>
    <w:rsid w:val="00D2026A"/>
    <w:rsid w:val="00D211CE"/>
    <w:rsid w:val="00D233FA"/>
    <w:rsid w:val="00D240E2"/>
    <w:rsid w:val="00D2594B"/>
    <w:rsid w:val="00D25ABE"/>
    <w:rsid w:val="00D25CF5"/>
    <w:rsid w:val="00D26755"/>
    <w:rsid w:val="00D300D5"/>
    <w:rsid w:val="00D3086A"/>
    <w:rsid w:val="00D32330"/>
    <w:rsid w:val="00D32BC6"/>
    <w:rsid w:val="00D32E0B"/>
    <w:rsid w:val="00D33D0C"/>
    <w:rsid w:val="00D3577F"/>
    <w:rsid w:val="00D402DA"/>
    <w:rsid w:val="00D40FF1"/>
    <w:rsid w:val="00D41732"/>
    <w:rsid w:val="00D41BB0"/>
    <w:rsid w:val="00D436A2"/>
    <w:rsid w:val="00D437D0"/>
    <w:rsid w:val="00D44296"/>
    <w:rsid w:val="00D445D9"/>
    <w:rsid w:val="00D457DA"/>
    <w:rsid w:val="00D45853"/>
    <w:rsid w:val="00D47342"/>
    <w:rsid w:val="00D47CDF"/>
    <w:rsid w:val="00D5183B"/>
    <w:rsid w:val="00D51D48"/>
    <w:rsid w:val="00D529AD"/>
    <w:rsid w:val="00D53F7A"/>
    <w:rsid w:val="00D54CA4"/>
    <w:rsid w:val="00D553D1"/>
    <w:rsid w:val="00D560FF"/>
    <w:rsid w:val="00D565E2"/>
    <w:rsid w:val="00D56C7C"/>
    <w:rsid w:val="00D56CF4"/>
    <w:rsid w:val="00D5708E"/>
    <w:rsid w:val="00D570B3"/>
    <w:rsid w:val="00D6007C"/>
    <w:rsid w:val="00D605AC"/>
    <w:rsid w:val="00D613E5"/>
    <w:rsid w:val="00D61E25"/>
    <w:rsid w:val="00D61F2E"/>
    <w:rsid w:val="00D61F3A"/>
    <w:rsid w:val="00D62B7C"/>
    <w:rsid w:val="00D64459"/>
    <w:rsid w:val="00D6483A"/>
    <w:rsid w:val="00D652AF"/>
    <w:rsid w:val="00D65EC0"/>
    <w:rsid w:val="00D668B5"/>
    <w:rsid w:val="00D66DD7"/>
    <w:rsid w:val="00D7095D"/>
    <w:rsid w:val="00D71A04"/>
    <w:rsid w:val="00D72396"/>
    <w:rsid w:val="00D72754"/>
    <w:rsid w:val="00D72E43"/>
    <w:rsid w:val="00D7310D"/>
    <w:rsid w:val="00D73B69"/>
    <w:rsid w:val="00D745CD"/>
    <w:rsid w:val="00D74EA3"/>
    <w:rsid w:val="00D75E49"/>
    <w:rsid w:val="00D7611C"/>
    <w:rsid w:val="00D7644C"/>
    <w:rsid w:val="00D7666E"/>
    <w:rsid w:val="00D81120"/>
    <w:rsid w:val="00D839F1"/>
    <w:rsid w:val="00D84581"/>
    <w:rsid w:val="00D84659"/>
    <w:rsid w:val="00D849ED"/>
    <w:rsid w:val="00D84DDD"/>
    <w:rsid w:val="00D87989"/>
    <w:rsid w:val="00D900D7"/>
    <w:rsid w:val="00D90693"/>
    <w:rsid w:val="00D90880"/>
    <w:rsid w:val="00D909BA"/>
    <w:rsid w:val="00D90C0E"/>
    <w:rsid w:val="00D92AB7"/>
    <w:rsid w:val="00D92FD6"/>
    <w:rsid w:val="00D9359C"/>
    <w:rsid w:val="00D93AF9"/>
    <w:rsid w:val="00D960D6"/>
    <w:rsid w:val="00D96CC4"/>
    <w:rsid w:val="00D96FBB"/>
    <w:rsid w:val="00D9771D"/>
    <w:rsid w:val="00DA00C6"/>
    <w:rsid w:val="00DA0BFB"/>
    <w:rsid w:val="00DA1068"/>
    <w:rsid w:val="00DA118E"/>
    <w:rsid w:val="00DA32C0"/>
    <w:rsid w:val="00DA4196"/>
    <w:rsid w:val="00DA47F3"/>
    <w:rsid w:val="00DA666F"/>
    <w:rsid w:val="00DA7BD4"/>
    <w:rsid w:val="00DB1C03"/>
    <w:rsid w:val="00DB21F2"/>
    <w:rsid w:val="00DB3C52"/>
    <w:rsid w:val="00DB7CC6"/>
    <w:rsid w:val="00DC0C01"/>
    <w:rsid w:val="00DC1399"/>
    <w:rsid w:val="00DC3D11"/>
    <w:rsid w:val="00DC3E85"/>
    <w:rsid w:val="00DC5760"/>
    <w:rsid w:val="00DC57FC"/>
    <w:rsid w:val="00DC5DB8"/>
    <w:rsid w:val="00DC60AA"/>
    <w:rsid w:val="00DC6304"/>
    <w:rsid w:val="00DC6EB0"/>
    <w:rsid w:val="00DD1303"/>
    <w:rsid w:val="00DD13B5"/>
    <w:rsid w:val="00DD31E5"/>
    <w:rsid w:val="00DD3836"/>
    <w:rsid w:val="00DD3CE5"/>
    <w:rsid w:val="00DD4118"/>
    <w:rsid w:val="00DE00A9"/>
    <w:rsid w:val="00DE17D3"/>
    <w:rsid w:val="00DE21FC"/>
    <w:rsid w:val="00DE2410"/>
    <w:rsid w:val="00DE2437"/>
    <w:rsid w:val="00DE7F04"/>
    <w:rsid w:val="00DF092C"/>
    <w:rsid w:val="00DF0A95"/>
    <w:rsid w:val="00DF1598"/>
    <w:rsid w:val="00DF1772"/>
    <w:rsid w:val="00DF25B1"/>
    <w:rsid w:val="00DF3563"/>
    <w:rsid w:val="00E00571"/>
    <w:rsid w:val="00E00879"/>
    <w:rsid w:val="00E008C7"/>
    <w:rsid w:val="00E01E68"/>
    <w:rsid w:val="00E02041"/>
    <w:rsid w:val="00E0231C"/>
    <w:rsid w:val="00E044B2"/>
    <w:rsid w:val="00E06EC5"/>
    <w:rsid w:val="00E07CA1"/>
    <w:rsid w:val="00E10240"/>
    <w:rsid w:val="00E10439"/>
    <w:rsid w:val="00E10576"/>
    <w:rsid w:val="00E109D5"/>
    <w:rsid w:val="00E10A7A"/>
    <w:rsid w:val="00E12BD6"/>
    <w:rsid w:val="00E138F3"/>
    <w:rsid w:val="00E13B5B"/>
    <w:rsid w:val="00E140F9"/>
    <w:rsid w:val="00E141E3"/>
    <w:rsid w:val="00E143CF"/>
    <w:rsid w:val="00E14654"/>
    <w:rsid w:val="00E146B3"/>
    <w:rsid w:val="00E17A64"/>
    <w:rsid w:val="00E17B7C"/>
    <w:rsid w:val="00E17E95"/>
    <w:rsid w:val="00E21DAD"/>
    <w:rsid w:val="00E226D1"/>
    <w:rsid w:val="00E2289E"/>
    <w:rsid w:val="00E231BE"/>
    <w:rsid w:val="00E234B0"/>
    <w:rsid w:val="00E24745"/>
    <w:rsid w:val="00E252FF"/>
    <w:rsid w:val="00E25619"/>
    <w:rsid w:val="00E26FDC"/>
    <w:rsid w:val="00E2794C"/>
    <w:rsid w:val="00E3185D"/>
    <w:rsid w:val="00E318FC"/>
    <w:rsid w:val="00E331AB"/>
    <w:rsid w:val="00E347BA"/>
    <w:rsid w:val="00E3538E"/>
    <w:rsid w:val="00E362D9"/>
    <w:rsid w:val="00E40D3F"/>
    <w:rsid w:val="00E42843"/>
    <w:rsid w:val="00E42A31"/>
    <w:rsid w:val="00E43EEB"/>
    <w:rsid w:val="00E44F98"/>
    <w:rsid w:val="00E45460"/>
    <w:rsid w:val="00E47607"/>
    <w:rsid w:val="00E47AC0"/>
    <w:rsid w:val="00E51C22"/>
    <w:rsid w:val="00E52382"/>
    <w:rsid w:val="00E52E73"/>
    <w:rsid w:val="00E5686B"/>
    <w:rsid w:val="00E56CF3"/>
    <w:rsid w:val="00E610DC"/>
    <w:rsid w:val="00E612A7"/>
    <w:rsid w:val="00E62322"/>
    <w:rsid w:val="00E62946"/>
    <w:rsid w:val="00E63BC1"/>
    <w:rsid w:val="00E64CF4"/>
    <w:rsid w:val="00E64E3F"/>
    <w:rsid w:val="00E65ABE"/>
    <w:rsid w:val="00E6644F"/>
    <w:rsid w:val="00E66F24"/>
    <w:rsid w:val="00E67646"/>
    <w:rsid w:val="00E701A4"/>
    <w:rsid w:val="00E70511"/>
    <w:rsid w:val="00E7137F"/>
    <w:rsid w:val="00E74000"/>
    <w:rsid w:val="00E74057"/>
    <w:rsid w:val="00E742EB"/>
    <w:rsid w:val="00E75EB6"/>
    <w:rsid w:val="00E77086"/>
    <w:rsid w:val="00E77A43"/>
    <w:rsid w:val="00E801FE"/>
    <w:rsid w:val="00E81C19"/>
    <w:rsid w:val="00E81DC7"/>
    <w:rsid w:val="00E82DA3"/>
    <w:rsid w:val="00E82DF6"/>
    <w:rsid w:val="00E8394E"/>
    <w:rsid w:val="00E839E8"/>
    <w:rsid w:val="00E840B9"/>
    <w:rsid w:val="00E8546F"/>
    <w:rsid w:val="00E8548B"/>
    <w:rsid w:val="00E86101"/>
    <w:rsid w:val="00E86603"/>
    <w:rsid w:val="00E866F3"/>
    <w:rsid w:val="00E87D7E"/>
    <w:rsid w:val="00E9065E"/>
    <w:rsid w:val="00E9345A"/>
    <w:rsid w:val="00E94DF4"/>
    <w:rsid w:val="00E950EE"/>
    <w:rsid w:val="00E957D4"/>
    <w:rsid w:val="00E968F8"/>
    <w:rsid w:val="00E97A97"/>
    <w:rsid w:val="00EA14B0"/>
    <w:rsid w:val="00EA22F8"/>
    <w:rsid w:val="00EA2467"/>
    <w:rsid w:val="00EA328E"/>
    <w:rsid w:val="00EA3905"/>
    <w:rsid w:val="00EA3958"/>
    <w:rsid w:val="00EA53AB"/>
    <w:rsid w:val="00EA5534"/>
    <w:rsid w:val="00EA5CA2"/>
    <w:rsid w:val="00EA60DF"/>
    <w:rsid w:val="00EA7D56"/>
    <w:rsid w:val="00EB003B"/>
    <w:rsid w:val="00EB0B16"/>
    <w:rsid w:val="00EB0FE1"/>
    <w:rsid w:val="00EB21BA"/>
    <w:rsid w:val="00EB3506"/>
    <w:rsid w:val="00EB374B"/>
    <w:rsid w:val="00EB48AE"/>
    <w:rsid w:val="00EB62D1"/>
    <w:rsid w:val="00EB6A00"/>
    <w:rsid w:val="00EB7DC7"/>
    <w:rsid w:val="00EB7FC9"/>
    <w:rsid w:val="00EC0828"/>
    <w:rsid w:val="00EC1BE6"/>
    <w:rsid w:val="00EC3A2C"/>
    <w:rsid w:val="00EC43E6"/>
    <w:rsid w:val="00EC4C0D"/>
    <w:rsid w:val="00EC57C0"/>
    <w:rsid w:val="00EC5914"/>
    <w:rsid w:val="00EC72C1"/>
    <w:rsid w:val="00EC776F"/>
    <w:rsid w:val="00EC7E18"/>
    <w:rsid w:val="00ED07D7"/>
    <w:rsid w:val="00ED08BD"/>
    <w:rsid w:val="00ED196E"/>
    <w:rsid w:val="00ED1E91"/>
    <w:rsid w:val="00ED29FB"/>
    <w:rsid w:val="00ED3A35"/>
    <w:rsid w:val="00ED53AA"/>
    <w:rsid w:val="00ED596B"/>
    <w:rsid w:val="00ED5A9E"/>
    <w:rsid w:val="00ED6B38"/>
    <w:rsid w:val="00ED6BD7"/>
    <w:rsid w:val="00ED6DB1"/>
    <w:rsid w:val="00ED7211"/>
    <w:rsid w:val="00EE0134"/>
    <w:rsid w:val="00EE1BE5"/>
    <w:rsid w:val="00EE2401"/>
    <w:rsid w:val="00EE3D0A"/>
    <w:rsid w:val="00EE4209"/>
    <w:rsid w:val="00EE44B1"/>
    <w:rsid w:val="00EE53C6"/>
    <w:rsid w:val="00EE6336"/>
    <w:rsid w:val="00EE6442"/>
    <w:rsid w:val="00EE6578"/>
    <w:rsid w:val="00EF2575"/>
    <w:rsid w:val="00EF286D"/>
    <w:rsid w:val="00EF577C"/>
    <w:rsid w:val="00EF5D1C"/>
    <w:rsid w:val="00EF6251"/>
    <w:rsid w:val="00EF7AD5"/>
    <w:rsid w:val="00F036AC"/>
    <w:rsid w:val="00F03700"/>
    <w:rsid w:val="00F03F98"/>
    <w:rsid w:val="00F055A1"/>
    <w:rsid w:val="00F05875"/>
    <w:rsid w:val="00F064C1"/>
    <w:rsid w:val="00F103C5"/>
    <w:rsid w:val="00F10510"/>
    <w:rsid w:val="00F107EE"/>
    <w:rsid w:val="00F10E11"/>
    <w:rsid w:val="00F1273D"/>
    <w:rsid w:val="00F137B8"/>
    <w:rsid w:val="00F13A56"/>
    <w:rsid w:val="00F13C9F"/>
    <w:rsid w:val="00F13E7B"/>
    <w:rsid w:val="00F14732"/>
    <w:rsid w:val="00F14943"/>
    <w:rsid w:val="00F14E63"/>
    <w:rsid w:val="00F17420"/>
    <w:rsid w:val="00F17DF0"/>
    <w:rsid w:val="00F20B96"/>
    <w:rsid w:val="00F215AA"/>
    <w:rsid w:val="00F26BF2"/>
    <w:rsid w:val="00F271D1"/>
    <w:rsid w:val="00F30796"/>
    <w:rsid w:val="00F30AAA"/>
    <w:rsid w:val="00F30E12"/>
    <w:rsid w:val="00F32379"/>
    <w:rsid w:val="00F345AC"/>
    <w:rsid w:val="00F3550D"/>
    <w:rsid w:val="00F36139"/>
    <w:rsid w:val="00F370E1"/>
    <w:rsid w:val="00F410E5"/>
    <w:rsid w:val="00F418DD"/>
    <w:rsid w:val="00F41982"/>
    <w:rsid w:val="00F41B58"/>
    <w:rsid w:val="00F4312A"/>
    <w:rsid w:val="00F43350"/>
    <w:rsid w:val="00F4538F"/>
    <w:rsid w:val="00F501B4"/>
    <w:rsid w:val="00F50216"/>
    <w:rsid w:val="00F50F82"/>
    <w:rsid w:val="00F53DCE"/>
    <w:rsid w:val="00F54307"/>
    <w:rsid w:val="00F54AAC"/>
    <w:rsid w:val="00F55DB6"/>
    <w:rsid w:val="00F579A9"/>
    <w:rsid w:val="00F601DE"/>
    <w:rsid w:val="00F6025F"/>
    <w:rsid w:val="00F60DDD"/>
    <w:rsid w:val="00F61E9E"/>
    <w:rsid w:val="00F626DA"/>
    <w:rsid w:val="00F64E66"/>
    <w:rsid w:val="00F6502D"/>
    <w:rsid w:val="00F653B6"/>
    <w:rsid w:val="00F65A0D"/>
    <w:rsid w:val="00F71B5D"/>
    <w:rsid w:val="00F71CA6"/>
    <w:rsid w:val="00F72738"/>
    <w:rsid w:val="00F72799"/>
    <w:rsid w:val="00F73B44"/>
    <w:rsid w:val="00F746F2"/>
    <w:rsid w:val="00F7477A"/>
    <w:rsid w:val="00F74BE4"/>
    <w:rsid w:val="00F77D36"/>
    <w:rsid w:val="00F806D5"/>
    <w:rsid w:val="00F82CCF"/>
    <w:rsid w:val="00F84067"/>
    <w:rsid w:val="00F842B9"/>
    <w:rsid w:val="00F84C39"/>
    <w:rsid w:val="00F852D0"/>
    <w:rsid w:val="00F85617"/>
    <w:rsid w:val="00F90050"/>
    <w:rsid w:val="00F91272"/>
    <w:rsid w:val="00F91A93"/>
    <w:rsid w:val="00F93488"/>
    <w:rsid w:val="00F9563C"/>
    <w:rsid w:val="00F95898"/>
    <w:rsid w:val="00F979CD"/>
    <w:rsid w:val="00F97F27"/>
    <w:rsid w:val="00FA04B4"/>
    <w:rsid w:val="00FA05D9"/>
    <w:rsid w:val="00FA224E"/>
    <w:rsid w:val="00FA2E81"/>
    <w:rsid w:val="00FA3F65"/>
    <w:rsid w:val="00FA4430"/>
    <w:rsid w:val="00FA7CFB"/>
    <w:rsid w:val="00FA7FBC"/>
    <w:rsid w:val="00FB08A5"/>
    <w:rsid w:val="00FB0941"/>
    <w:rsid w:val="00FB1C9C"/>
    <w:rsid w:val="00FB77A8"/>
    <w:rsid w:val="00FC093D"/>
    <w:rsid w:val="00FC3544"/>
    <w:rsid w:val="00FC44A5"/>
    <w:rsid w:val="00FC482F"/>
    <w:rsid w:val="00FC4B8F"/>
    <w:rsid w:val="00FC506B"/>
    <w:rsid w:val="00FC50E7"/>
    <w:rsid w:val="00FD01AF"/>
    <w:rsid w:val="00FD1D25"/>
    <w:rsid w:val="00FD2FD2"/>
    <w:rsid w:val="00FD35B9"/>
    <w:rsid w:val="00FD38E0"/>
    <w:rsid w:val="00FD3F09"/>
    <w:rsid w:val="00FD417D"/>
    <w:rsid w:val="00FD73CE"/>
    <w:rsid w:val="00FD753E"/>
    <w:rsid w:val="00FE00EE"/>
    <w:rsid w:val="00FE05BC"/>
    <w:rsid w:val="00FE1B95"/>
    <w:rsid w:val="00FE22FD"/>
    <w:rsid w:val="00FE247B"/>
    <w:rsid w:val="00FE265A"/>
    <w:rsid w:val="00FE26A0"/>
    <w:rsid w:val="00FE3723"/>
    <w:rsid w:val="00FE5198"/>
    <w:rsid w:val="00FE5FB0"/>
    <w:rsid w:val="00FE6E54"/>
    <w:rsid w:val="00FE75A3"/>
    <w:rsid w:val="00FE7946"/>
    <w:rsid w:val="00FF0077"/>
    <w:rsid w:val="00FF055D"/>
    <w:rsid w:val="00FF0CBA"/>
    <w:rsid w:val="00FF2403"/>
    <w:rsid w:val="00FF352B"/>
    <w:rsid w:val="00FF419A"/>
    <w:rsid w:val="00FF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579E0"/>
  <w15:chartTrackingRefBased/>
  <w15:docId w15:val="{FB2B4652-D1A0-4934-9736-A2EA2131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6D5"/>
    <w:pPr>
      <w:widowControl w:val="0"/>
      <w:jc w:val="both"/>
    </w:pPr>
    <w:rPr>
      <w:rFonts w:ascii="BIZ UD明朝 Medium" w:eastAsia="BIZ UD明朝 Medium"/>
    </w:rPr>
  </w:style>
  <w:style w:type="paragraph" w:styleId="1">
    <w:name w:val="heading 1"/>
    <w:basedOn w:val="a0"/>
    <w:next w:val="a0"/>
    <w:link w:val="10"/>
    <w:uiPriority w:val="9"/>
    <w:qFormat/>
    <w:rsid w:val="007B24DC"/>
    <w:pPr>
      <w:keepNext/>
      <w:outlineLvl w:val="0"/>
    </w:pPr>
    <w:rPr>
      <w:rFonts w:ascii="BIZ UDゴシック" w:eastAsia="BIZ UDゴシック" w:hAnsiTheme="majorHAnsi" w:cstheme="majorBidi"/>
      <w:sz w:val="28"/>
      <w:szCs w:val="24"/>
    </w:rPr>
  </w:style>
  <w:style w:type="paragraph" w:styleId="2">
    <w:name w:val="heading 2"/>
    <w:basedOn w:val="a0"/>
    <w:next w:val="a0"/>
    <w:link w:val="20"/>
    <w:uiPriority w:val="9"/>
    <w:unhideWhenUsed/>
    <w:qFormat/>
    <w:rsid w:val="007B24DC"/>
    <w:pPr>
      <w:keepNext/>
      <w:ind w:leftChars="50" w:left="50" w:rightChars="100" w:right="100"/>
      <w:outlineLvl w:val="1"/>
    </w:pPr>
    <w:rPr>
      <w:rFonts w:ascii="BIZ UDゴシック" w:eastAsia="BIZ UDゴシック" w:hAnsiTheme="majorHAnsi" w:cstheme="majorBidi"/>
      <w:sz w:val="24"/>
    </w:rPr>
  </w:style>
  <w:style w:type="paragraph" w:styleId="3">
    <w:name w:val="heading 3"/>
    <w:basedOn w:val="a0"/>
    <w:next w:val="a0"/>
    <w:link w:val="30"/>
    <w:uiPriority w:val="9"/>
    <w:unhideWhenUsed/>
    <w:qFormat/>
    <w:rsid w:val="007B24DC"/>
    <w:pPr>
      <w:keepNext/>
      <w:ind w:leftChars="50" w:left="50" w:rightChars="100" w:right="100"/>
      <w:outlineLvl w:val="2"/>
    </w:pPr>
    <w:rPr>
      <w:rFonts w:ascii="BIZ UDゴシック" w:eastAsia="BIZ UDゴシック" w:hAnsiTheme="majorHAnsi" w:cstheme="majorBidi"/>
      <w:sz w:val="24"/>
    </w:rPr>
  </w:style>
  <w:style w:type="paragraph" w:styleId="4">
    <w:name w:val="heading 4"/>
    <w:basedOn w:val="a0"/>
    <w:next w:val="a0"/>
    <w:link w:val="40"/>
    <w:uiPriority w:val="9"/>
    <w:unhideWhenUsed/>
    <w:qFormat/>
    <w:rsid w:val="007B24DC"/>
    <w:pPr>
      <w:keepNext/>
      <w:shd w:val="clear" w:color="auto" w:fill="D9E2F3" w:themeFill="accent1" w:themeFillTint="33"/>
      <w:ind w:leftChars="50" w:left="50"/>
      <w:outlineLvl w:val="3"/>
    </w:pPr>
    <w:rPr>
      <w:rFonts w:ascii="BIZ UDゴシック" w:eastAsia="BIZ UDゴシック"/>
      <w:b/>
      <w:bCs/>
      <w:sz w:val="24"/>
    </w:rPr>
  </w:style>
  <w:style w:type="paragraph" w:styleId="5">
    <w:name w:val="heading 5"/>
    <w:basedOn w:val="a0"/>
    <w:next w:val="a0"/>
    <w:link w:val="50"/>
    <w:uiPriority w:val="9"/>
    <w:unhideWhenUsed/>
    <w:qFormat/>
    <w:rsid w:val="00CA070D"/>
    <w:pPr>
      <w:keepNext/>
      <w:shd w:val="clear" w:color="auto" w:fill="FFF2CC" w:themeFill="accent4" w:themeFillTint="33"/>
      <w:ind w:leftChars="50" w:left="50"/>
      <w:outlineLvl w:val="4"/>
    </w:pPr>
    <w:rPr>
      <w:rFonts w:ascii="BIZ UDゴシック" w:eastAsia="BIZ UDゴシック" w:hAnsi="BIZ UDゴシック" w:cstheme="majorBidi"/>
      <w:b/>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7B24DC"/>
    <w:rPr>
      <w:rFonts w:ascii="BIZ UDゴシック" w:eastAsia="BIZ UDゴシック" w:hAnsiTheme="majorHAnsi" w:cstheme="majorBidi"/>
      <w:sz w:val="28"/>
      <w:szCs w:val="24"/>
    </w:rPr>
  </w:style>
  <w:style w:type="character" w:customStyle="1" w:styleId="20">
    <w:name w:val="見出し 2 (文字)"/>
    <w:basedOn w:val="a1"/>
    <w:link w:val="2"/>
    <w:uiPriority w:val="9"/>
    <w:rsid w:val="007B24DC"/>
    <w:rPr>
      <w:rFonts w:ascii="BIZ UDゴシック" w:eastAsia="BIZ UDゴシック" w:hAnsiTheme="majorHAnsi" w:cstheme="majorBidi"/>
      <w:sz w:val="24"/>
    </w:rPr>
  </w:style>
  <w:style w:type="character" w:customStyle="1" w:styleId="30">
    <w:name w:val="見出し 3 (文字)"/>
    <w:basedOn w:val="a1"/>
    <w:link w:val="3"/>
    <w:uiPriority w:val="9"/>
    <w:rsid w:val="007B24DC"/>
    <w:rPr>
      <w:rFonts w:ascii="BIZ UDゴシック" w:eastAsia="BIZ UDゴシック" w:hAnsiTheme="majorHAnsi" w:cstheme="majorBidi"/>
      <w:sz w:val="24"/>
    </w:rPr>
  </w:style>
  <w:style w:type="character" w:customStyle="1" w:styleId="40">
    <w:name w:val="見出し 4 (文字)"/>
    <w:basedOn w:val="a1"/>
    <w:link w:val="4"/>
    <w:uiPriority w:val="9"/>
    <w:rsid w:val="007B24DC"/>
    <w:rPr>
      <w:rFonts w:ascii="BIZ UDゴシック" w:eastAsia="BIZ UDゴシック"/>
      <w:b/>
      <w:bCs/>
      <w:sz w:val="24"/>
      <w:shd w:val="clear" w:color="auto" w:fill="D9E2F3" w:themeFill="accent1" w:themeFillTint="33"/>
    </w:rPr>
  </w:style>
  <w:style w:type="character" w:customStyle="1" w:styleId="50">
    <w:name w:val="見出し 5 (文字)"/>
    <w:basedOn w:val="a1"/>
    <w:link w:val="5"/>
    <w:uiPriority w:val="9"/>
    <w:rsid w:val="00CA070D"/>
    <w:rPr>
      <w:rFonts w:ascii="BIZ UDゴシック" w:eastAsia="BIZ UDゴシック" w:hAnsi="BIZ UDゴシック" w:cstheme="majorBidi"/>
      <w:b/>
      <w:sz w:val="24"/>
      <w:szCs w:val="24"/>
      <w:shd w:val="clear" w:color="auto" w:fill="FFF2CC" w:themeFill="accent4" w:themeFillTint="33"/>
    </w:rPr>
  </w:style>
  <w:style w:type="paragraph" w:styleId="a4">
    <w:name w:val="Title"/>
    <w:basedOn w:val="a0"/>
    <w:next w:val="a0"/>
    <w:link w:val="a5"/>
    <w:uiPriority w:val="10"/>
    <w:qFormat/>
    <w:rsid w:val="00280327"/>
    <w:pPr>
      <w:spacing w:before="240" w:after="120"/>
      <w:jc w:val="center"/>
      <w:outlineLvl w:val="0"/>
    </w:pPr>
    <w:rPr>
      <w:rFonts w:asciiTheme="majorHAnsi" w:eastAsia="BIZ UDゴシック" w:hAnsiTheme="majorHAnsi" w:cstheme="majorBidi"/>
      <w:sz w:val="32"/>
      <w:szCs w:val="32"/>
    </w:rPr>
  </w:style>
  <w:style w:type="character" w:customStyle="1" w:styleId="a5">
    <w:name w:val="表題 (文字)"/>
    <w:basedOn w:val="a1"/>
    <w:link w:val="a4"/>
    <w:uiPriority w:val="10"/>
    <w:rsid w:val="00280327"/>
    <w:rPr>
      <w:rFonts w:asciiTheme="majorHAnsi" w:eastAsia="BIZ UDゴシック" w:hAnsiTheme="majorHAnsi" w:cstheme="majorBidi"/>
      <w:sz w:val="32"/>
      <w:szCs w:val="32"/>
    </w:rPr>
  </w:style>
  <w:style w:type="paragraph" w:styleId="a6">
    <w:name w:val="Subtitle"/>
    <w:basedOn w:val="a0"/>
    <w:next w:val="a0"/>
    <w:link w:val="a7"/>
    <w:uiPriority w:val="11"/>
    <w:qFormat/>
    <w:rsid w:val="009C0E31"/>
    <w:pPr>
      <w:jc w:val="center"/>
      <w:outlineLvl w:val="1"/>
    </w:pPr>
    <w:rPr>
      <w:rFonts w:asciiTheme="minorHAnsi" w:eastAsiaTheme="minorEastAsia"/>
      <w:sz w:val="24"/>
      <w:szCs w:val="24"/>
    </w:rPr>
  </w:style>
  <w:style w:type="character" w:customStyle="1" w:styleId="a7">
    <w:name w:val="副題 (文字)"/>
    <w:basedOn w:val="a1"/>
    <w:link w:val="a6"/>
    <w:uiPriority w:val="11"/>
    <w:rsid w:val="009C0E31"/>
    <w:rPr>
      <w:rFonts w:asciiTheme="minorHAnsi" w:eastAsiaTheme="minorEastAsia"/>
      <w:sz w:val="24"/>
      <w:szCs w:val="24"/>
    </w:rPr>
  </w:style>
  <w:style w:type="paragraph" w:styleId="a8">
    <w:name w:val="header"/>
    <w:basedOn w:val="a0"/>
    <w:link w:val="a9"/>
    <w:uiPriority w:val="99"/>
    <w:unhideWhenUsed/>
    <w:rsid w:val="009C0E31"/>
    <w:pPr>
      <w:tabs>
        <w:tab w:val="center" w:pos="4252"/>
        <w:tab w:val="right" w:pos="8504"/>
      </w:tabs>
      <w:snapToGrid w:val="0"/>
    </w:pPr>
  </w:style>
  <w:style w:type="character" w:customStyle="1" w:styleId="a9">
    <w:name w:val="ヘッダー (文字)"/>
    <w:basedOn w:val="a1"/>
    <w:link w:val="a8"/>
    <w:uiPriority w:val="99"/>
    <w:rsid w:val="009C0E31"/>
  </w:style>
  <w:style w:type="paragraph" w:styleId="aa">
    <w:name w:val="footer"/>
    <w:basedOn w:val="a0"/>
    <w:link w:val="ab"/>
    <w:unhideWhenUsed/>
    <w:rsid w:val="009C0E31"/>
    <w:pPr>
      <w:tabs>
        <w:tab w:val="center" w:pos="4252"/>
        <w:tab w:val="right" w:pos="8504"/>
      </w:tabs>
      <w:snapToGrid w:val="0"/>
    </w:pPr>
  </w:style>
  <w:style w:type="character" w:customStyle="1" w:styleId="ab">
    <w:name w:val="フッター (文字)"/>
    <w:basedOn w:val="a1"/>
    <w:link w:val="aa"/>
    <w:uiPriority w:val="99"/>
    <w:rsid w:val="009C0E31"/>
  </w:style>
  <w:style w:type="table" w:styleId="ac">
    <w:name w:val="Table Grid"/>
    <w:basedOn w:val="a2"/>
    <w:uiPriority w:val="39"/>
    <w:rsid w:val="00FD3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1"/>
    <w:uiPriority w:val="22"/>
    <w:qFormat/>
    <w:rsid w:val="001C3CB8"/>
    <w:rPr>
      <w:b/>
      <w:bCs/>
    </w:rPr>
  </w:style>
  <w:style w:type="paragraph" w:styleId="ae">
    <w:name w:val="TOC Heading"/>
    <w:basedOn w:val="1"/>
    <w:next w:val="a0"/>
    <w:uiPriority w:val="39"/>
    <w:unhideWhenUsed/>
    <w:qFormat/>
    <w:rsid w:val="008C76E3"/>
    <w:pPr>
      <w:keepLines/>
      <w:widowControl/>
      <w:spacing w:before="240" w:line="259" w:lineRule="auto"/>
      <w:jc w:val="left"/>
      <w:outlineLvl w:val="9"/>
    </w:pPr>
    <w:rPr>
      <w:rFonts w:asciiTheme="majorHAnsi" w:eastAsiaTheme="majorEastAsia"/>
      <w:color w:val="2F5496" w:themeColor="accent1" w:themeShade="BF"/>
      <w:kern w:val="0"/>
      <w:sz w:val="32"/>
      <w:szCs w:val="32"/>
    </w:rPr>
  </w:style>
  <w:style w:type="paragraph" w:styleId="11">
    <w:name w:val="toc 1"/>
    <w:basedOn w:val="a0"/>
    <w:next w:val="a0"/>
    <w:autoRedefine/>
    <w:uiPriority w:val="39"/>
    <w:unhideWhenUsed/>
    <w:rsid w:val="008F4646"/>
    <w:pPr>
      <w:tabs>
        <w:tab w:val="right" w:leader="dot" w:pos="9628"/>
      </w:tabs>
    </w:pPr>
    <w:rPr>
      <w:rFonts w:ascii="ＭＳ 明朝" w:eastAsia="ＭＳ 明朝" w:hAnsi="ＭＳ 明朝"/>
      <w:noProof/>
      <w:sz w:val="28"/>
      <w:szCs w:val="28"/>
    </w:rPr>
  </w:style>
  <w:style w:type="paragraph" w:styleId="21">
    <w:name w:val="toc 2"/>
    <w:basedOn w:val="a0"/>
    <w:next w:val="a0"/>
    <w:autoRedefine/>
    <w:uiPriority w:val="39"/>
    <w:unhideWhenUsed/>
    <w:rsid w:val="008C76E3"/>
    <w:pPr>
      <w:ind w:leftChars="100" w:left="210"/>
    </w:pPr>
  </w:style>
  <w:style w:type="paragraph" w:styleId="31">
    <w:name w:val="toc 3"/>
    <w:basedOn w:val="a0"/>
    <w:next w:val="a0"/>
    <w:autoRedefine/>
    <w:uiPriority w:val="39"/>
    <w:unhideWhenUsed/>
    <w:rsid w:val="008C76E3"/>
    <w:pPr>
      <w:ind w:leftChars="200" w:left="420"/>
    </w:pPr>
  </w:style>
  <w:style w:type="character" w:styleId="af">
    <w:name w:val="Hyperlink"/>
    <w:basedOn w:val="a1"/>
    <w:uiPriority w:val="99"/>
    <w:unhideWhenUsed/>
    <w:rsid w:val="008C76E3"/>
    <w:rPr>
      <w:color w:val="0563C1" w:themeColor="hyperlink"/>
      <w:u w:val="single"/>
    </w:rPr>
  </w:style>
  <w:style w:type="character" w:styleId="af0">
    <w:name w:val="Unresolved Mention"/>
    <w:basedOn w:val="a1"/>
    <w:uiPriority w:val="99"/>
    <w:semiHidden/>
    <w:unhideWhenUsed/>
    <w:rsid w:val="002B2D23"/>
    <w:rPr>
      <w:color w:val="605E5C"/>
      <w:shd w:val="clear" w:color="auto" w:fill="E1DFDD"/>
    </w:rPr>
  </w:style>
  <w:style w:type="paragraph" w:styleId="41">
    <w:name w:val="toc 4"/>
    <w:basedOn w:val="a0"/>
    <w:next w:val="a0"/>
    <w:autoRedefine/>
    <w:uiPriority w:val="39"/>
    <w:unhideWhenUsed/>
    <w:rsid w:val="00E70511"/>
    <w:pPr>
      <w:tabs>
        <w:tab w:val="right" w:leader="dot" w:pos="9628"/>
      </w:tabs>
      <w:spacing w:line="264" w:lineRule="auto"/>
      <w:ind w:leftChars="300" w:left="630"/>
    </w:pPr>
    <w:rPr>
      <w:rFonts w:ascii="ＭＳ 明朝" w:eastAsia="ＭＳ 明朝" w:hAnsi="ＭＳ 明朝"/>
      <w:noProof/>
      <w:color w:val="FF0000"/>
      <w:szCs w:val="21"/>
    </w:rPr>
  </w:style>
  <w:style w:type="character" w:styleId="af1">
    <w:name w:val="FollowedHyperlink"/>
    <w:basedOn w:val="a1"/>
    <w:uiPriority w:val="99"/>
    <w:semiHidden/>
    <w:unhideWhenUsed/>
    <w:rsid w:val="004F29C0"/>
    <w:rPr>
      <w:color w:val="954F72" w:themeColor="followedHyperlink"/>
      <w:u w:val="single"/>
    </w:rPr>
  </w:style>
  <w:style w:type="paragraph" w:customStyle="1" w:styleId="af2">
    <w:name w:val="一太郎"/>
    <w:rsid w:val="00FE5FB0"/>
    <w:pPr>
      <w:widowControl w:val="0"/>
      <w:wordWrap w:val="0"/>
      <w:autoSpaceDE w:val="0"/>
      <w:autoSpaceDN w:val="0"/>
      <w:adjustRightInd w:val="0"/>
      <w:spacing w:line="344" w:lineRule="exact"/>
      <w:jc w:val="both"/>
    </w:pPr>
    <w:rPr>
      <w:rFonts w:ascii="Times New Roman" w:hAnsi="Times New Roman" w:cs="ＭＳ 明朝"/>
      <w:spacing w:val="-1"/>
      <w:kern w:val="0"/>
      <w:szCs w:val="21"/>
    </w:rPr>
  </w:style>
  <w:style w:type="character" w:styleId="af3">
    <w:name w:val="annotation reference"/>
    <w:basedOn w:val="a1"/>
    <w:uiPriority w:val="99"/>
    <w:semiHidden/>
    <w:unhideWhenUsed/>
    <w:rsid w:val="004D5D32"/>
    <w:rPr>
      <w:sz w:val="18"/>
      <w:szCs w:val="18"/>
    </w:rPr>
  </w:style>
  <w:style w:type="paragraph" w:styleId="af4">
    <w:name w:val="annotation text"/>
    <w:basedOn w:val="a0"/>
    <w:link w:val="af5"/>
    <w:uiPriority w:val="99"/>
    <w:unhideWhenUsed/>
    <w:rsid w:val="004D5D32"/>
    <w:pPr>
      <w:jc w:val="left"/>
    </w:pPr>
  </w:style>
  <w:style w:type="character" w:customStyle="1" w:styleId="af5">
    <w:name w:val="コメント文字列 (文字)"/>
    <w:basedOn w:val="a1"/>
    <w:link w:val="af4"/>
    <w:uiPriority w:val="99"/>
    <w:rsid w:val="004D5D32"/>
    <w:rPr>
      <w:rFonts w:ascii="BIZ UD明朝 Medium" w:eastAsia="BIZ UD明朝 Medium"/>
    </w:rPr>
  </w:style>
  <w:style w:type="paragraph" w:styleId="af6">
    <w:name w:val="annotation subject"/>
    <w:basedOn w:val="af4"/>
    <w:next w:val="af4"/>
    <w:link w:val="af7"/>
    <w:uiPriority w:val="99"/>
    <w:semiHidden/>
    <w:unhideWhenUsed/>
    <w:rsid w:val="004D5D32"/>
    <w:rPr>
      <w:b/>
      <w:bCs/>
    </w:rPr>
  </w:style>
  <w:style w:type="character" w:customStyle="1" w:styleId="af7">
    <w:name w:val="コメント内容 (文字)"/>
    <w:basedOn w:val="af5"/>
    <w:link w:val="af6"/>
    <w:uiPriority w:val="99"/>
    <w:semiHidden/>
    <w:rsid w:val="004D5D32"/>
    <w:rPr>
      <w:rFonts w:ascii="BIZ UD明朝 Medium" w:eastAsia="BIZ UD明朝 Medium"/>
      <w:b/>
      <w:bCs/>
    </w:rPr>
  </w:style>
  <w:style w:type="paragraph" w:styleId="af8">
    <w:name w:val="Balloon Text"/>
    <w:basedOn w:val="a0"/>
    <w:link w:val="af9"/>
    <w:uiPriority w:val="99"/>
    <w:semiHidden/>
    <w:unhideWhenUsed/>
    <w:rsid w:val="004D5D32"/>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D5D32"/>
    <w:rPr>
      <w:rFonts w:asciiTheme="majorHAnsi" w:eastAsiaTheme="majorEastAsia" w:hAnsiTheme="majorHAnsi" w:cstheme="majorBidi"/>
      <w:sz w:val="18"/>
      <w:szCs w:val="18"/>
    </w:rPr>
  </w:style>
  <w:style w:type="paragraph" w:styleId="afa">
    <w:name w:val="Note Heading"/>
    <w:basedOn w:val="a0"/>
    <w:next w:val="a0"/>
    <w:link w:val="afb"/>
    <w:uiPriority w:val="99"/>
    <w:semiHidden/>
    <w:unhideWhenUsed/>
    <w:rsid w:val="00960049"/>
    <w:pPr>
      <w:jc w:val="center"/>
    </w:pPr>
  </w:style>
  <w:style w:type="character" w:customStyle="1" w:styleId="afb">
    <w:name w:val="記 (文字)"/>
    <w:basedOn w:val="a1"/>
    <w:link w:val="afa"/>
    <w:uiPriority w:val="99"/>
    <w:semiHidden/>
    <w:rsid w:val="00960049"/>
    <w:rPr>
      <w:rFonts w:ascii="BIZ UD明朝 Medium" w:eastAsia="BIZ UD明朝 Medium"/>
    </w:rPr>
  </w:style>
  <w:style w:type="paragraph" w:styleId="afc">
    <w:name w:val="Closing"/>
    <w:basedOn w:val="a0"/>
    <w:link w:val="afd"/>
    <w:uiPriority w:val="99"/>
    <w:semiHidden/>
    <w:unhideWhenUsed/>
    <w:rsid w:val="00960049"/>
    <w:pPr>
      <w:jc w:val="right"/>
    </w:pPr>
  </w:style>
  <w:style w:type="character" w:customStyle="1" w:styleId="afd">
    <w:name w:val="結語 (文字)"/>
    <w:basedOn w:val="a1"/>
    <w:link w:val="afc"/>
    <w:uiPriority w:val="99"/>
    <w:semiHidden/>
    <w:rsid w:val="00960049"/>
    <w:rPr>
      <w:rFonts w:ascii="BIZ UD明朝 Medium" w:eastAsia="BIZ UD明朝 Medium"/>
    </w:rPr>
  </w:style>
  <w:style w:type="paragraph" w:styleId="afe">
    <w:name w:val="Date"/>
    <w:basedOn w:val="a0"/>
    <w:next w:val="a0"/>
    <w:link w:val="aff"/>
    <w:uiPriority w:val="99"/>
    <w:semiHidden/>
    <w:unhideWhenUsed/>
    <w:rsid w:val="00894AF0"/>
  </w:style>
  <w:style w:type="character" w:customStyle="1" w:styleId="aff">
    <w:name w:val="日付 (文字)"/>
    <w:basedOn w:val="a1"/>
    <w:link w:val="afe"/>
    <w:uiPriority w:val="99"/>
    <w:semiHidden/>
    <w:rsid w:val="00894AF0"/>
    <w:rPr>
      <w:rFonts w:ascii="BIZ UD明朝 Medium" w:eastAsia="BIZ UD明朝 Medium"/>
    </w:rPr>
  </w:style>
  <w:style w:type="paragraph" w:styleId="aff0">
    <w:name w:val="Body Text Indent"/>
    <w:basedOn w:val="a0"/>
    <w:link w:val="aff1"/>
    <w:rsid w:val="008513D8"/>
    <w:pPr>
      <w:tabs>
        <w:tab w:val="left" w:pos="360"/>
        <w:tab w:val="left" w:pos="909"/>
      </w:tabs>
      <w:spacing w:line="180" w:lineRule="atLeast"/>
      <w:ind w:left="810" w:hangingChars="400" w:hanging="810"/>
    </w:pPr>
    <w:rPr>
      <w:rFonts w:ascii="ＭＳ 明朝" w:eastAsia="ＭＳ 明朝" w:hAnsi="ＭＳ 明朝" w:cs="Times New Roman"/>
      <w:sz w:val="22"/>
      <w:szCs w:val="20"/>
    </w:rPr>
  </w:style>
  <w:style w:type="character" w:customStyle="1" w:styleId="aff1">
    <w:name w:val="本文インデント (文字)"/>
    <w:basedOn w:val="a1"/>
    <w:link w:val="aff0"/>
    <w:rsid w:val="008513D8"/>
    <w:rPr>
      <w:rFonts w:hAnsi="ＭＳ 明朝" w:cs="Times New Roman"/>
      <w:sz w:val="22"/>
      <w:szCs w:val="20"/>
    </w:rPr>
  </w:style>
  <w:style w:type="paragraph" w:customStyle="1" w:styleId="aff2">
    <w:name w:val="章"/>
    <w:basedOn w:val="a0"/>
    <w:rsid w:val="008513D8"/>
    <w:pPr>
      <w:tabs>
        <w:tab w:val="left" w:pos="600"/>
      </w:tabs>
      <w:spacing w:line="180" w:lineRule="atLeast"/>
      <w:ind w:left="600" w:hanging="480"/>
    </w:pPr>
    <w:rPr>
      <w:rFonts w:ascii="ＭＳ 明朝" w:eastAsia="ＭＳ 明朝" w:hAnsi="Times" w:cs="Times New Roman"/>
      <w:sz w:val="22"/>
      <w:szCs w:val="20"/>
    </w:rPr>
  </w:style>
  <w:style w:type="paragraph" w:customStyle="1" w:styleId="a">
    <w:name w:val="条"/>
    <w:basedOn w:val="a0"/>
    <w:rsid w:val="008513D8"/>
    <w:pPr>
      <w:numPr>
        <w:numId w:val="4"/>
      </w:numPr>
      <w:tabs>
        <w:tab w:val="left" w:pos="840"/>
      </w:tabs>
      <w:spacing w:line="180" w:lineRule="atLeast"/>
    </w:pPr>
    <w:rPr>
      <w:rFonts w:ascii="ＭＳ 明朝" w:eastAsia="ＭＳ 明朝" w:hAnsi="Times" w:cs="Times New Roman"/>
      <w:sz w:val="22"/>
      <w:szCs w:val="20"/>
    </w:rPr>
  </w:style>
  <w:style w:type="paragraph" w:customStyle="1" w:styleId="aff3">
    <w:name w:val="（）タイトル"/>
    <w:basedOn w:val="a0"/>
    <w:rsid w:val="008513D8"/>
    <w:pPr>
      <w:tabs>
        <w:tab w:val="left" w:pos="840"/>
      </w:tabs>
      <w:spacing w:line="180" w:lineRule="atLeast"/>
      <w:ind w:left="240" w:hanging="240"/>
    </w:pPr>
    <w:rPr>
      <w:rFonts w:ascii="ＭＳ 明朝" w:eastAsia="ＭＳ 明朝" w:hAnsi="Times" w:cs="Times New Roman"/>
      <w:sz w:val="22"/>
      <w:szCs w:val="20"/>
    </w:rPr>
  </w:style>
  <w:style w:type="character" w:customStyle="1" w:styleId="22">
    <w:name w:val="本文インデント 2 (文字)"/>
    <w:basedOn w:val="a1"/>
    <w:link w:val="23"/>
    <w:semiHidden/>
    <w:rsid w:val="008513D8"/>
    <w:rPr>
      <w:rFonts w:hAnsi="Century" w:cs="Times New Roman"/>
      <w:sz w:val="22"/>
      <w:szCs w:val="24"/>
    </w:rPr>
  </w:style>
  <w:style w:type="paragraph" w:styleId="23">
    <w:name w:val="Body Text Indent 2"/>
    <w:basedOn w:val="a0"/>
    <w:link w:val="22"/>
    <w:semiHidden/>
    <w:rsid w:val="008513D8"/>
    <w:pPr>
      <w:ind w:leftChars="500" w:left="1320" w:hangingChars="100" w:hanging="220"/>
    </w:pPr>
    <w:rPr>
      <w:rFonts w:ascii="ＭＳ 明朝" w:eastAsia="ＭＳ 明朝" w:hAnsi="Century" w:cs="Times New Roman"/>
      <w:sz w:val="22"/>
      <w:szCs w:val="24"/>
    </w:rPr>
  </w:style>
  <w:style w:type="paragraph" w:customStyle="1" w:styleId="aff4">
    <w:name w:val="一太郎８/９"/>
    <w:rsid w:val="008513D8"/>
    <w:pPr>
      <w:widowControl w:val="0"/>
      <w:wordWrap w:val="0"/>
      <w:autoSpaceDE w:val="0"/>
      <w:autoSpaceDN w:val="0"/>
      <w:adjustRightInd w:val="0"/>
      <w:spacing w:line="327" w:lineRule="atLeast"/>
      <w:jc w:val="both"/>
    </w:pPr>
    <w:rPr>
      <w:rFonts w:hAnsi="Century" w:cs="Times New Roman"/>
      <w:spacing w:val="18"/>
      <w:kern w:val="0"/>
      <w:sz w:val="22"/>
    </w:rPr>
  </w:style>
  <w:style w:type="paragraph" w:styleId="aff5">
    <w:name w:val="List Paragraph"/>
    <w:basedOn w:val="a0"/>
    <w:uiPriority w:val="34"/>
    <w:qFormat/>
    <w:rsid w:val="008513D8"/>
    <w:pPr>
      <w:ind w:leftChars="400" w:left="840"/>
    </w:pPr>
    <w:rPr>
      <w:rFonts w:ascii="ＭＳ 明朝" w:eastAsia="ＭＳ 明朝" w:hAnsi="ＭＳ 明朝" w:cs="Times New Roman"/>
      <w:sz w:val="22"/>
      <w:szCs w:val="20"/>
    </w:rPr>
  </w:style>
  <w:style w:type="paragraph" w:styleId="51">
    <w:name w:val="toc 5"/>
    <w:basedOn w:val="a0"/>
    <w:next w:val="a0"/>
    <w:autoRedefine/>
    <w:uiPriority w:val="39"/>
    <w:unhideWhenUsed/>
    <w:rsid w:val="00CD63DC"/>
    <w:pPr>
      <w:ind w:leftChars="400" w:left="840"/>
    </w:pPr>
  </w:style>
  <w:style w:type="paragraph" w:styleId="6">
    <w:name w:val="toc 6"/>
    <w:basedOn w:val="a0"/>
    <w:next w:val="a0"/>
    <w:autoRedefine/>
    <w:uiPriority w:val="39"/>
    <w:unhideWhenUsed/>
    <w:rsid w:val="008C0F86"/>
    <w:pPr>
      <w:ind w:leftChars="500" w:left="1050"/>
    </w:pPr>
    <w:rPr>
      <w:rFonts w:asciiTheme="minorHAnsi" w:eastAsiaTheme="minorEastAsia"/>
      <w14:ligatures w14:val="standardContextual"/>
    </w:rPr>
  </w:style>
  <w:style w:type="paragraph" w:styleId="7">
    <w:name w:val="toc 7"/>
    <w:basedOn w:val="a0"/>
    <w:next w:val="a0"/>
    <w:autoRedefine/>
    <w:uiPriority w:val="39"/>
    <w:unhideWhenUsed/>
    <w:rsid w:val="008C0F86"/>
    <w:pPr>
      <w:ind w:leftChars="600" w:left="1260"/>
    </w:pPr>
    <w:rPr>
      <w:rFonts w:asciiTheme="minorHAnsi" w:eastAsiaTheme="minorEastAsia"/>
      <w14:ligatures w14:val="standardContextual"/>
    </w:rPr>
  </w:style>
  <w:style w:type="paragraph" w:styleId="8">
    <w:name w:val="toc 8"/>
    <w:basedOn w:val="a0"/>
    <w:next w:val="a0"/>
    <w:autoRedefine/>
    <w:uiPriority w:val="39"/>
    <w:unhideWhenUsed/>
    <w:rsid w:val="008C0F86"/>
    <w:pPr>
      <w:ind w:leftChars="700" w:left="1470"/>
    </w:pPr>
    <w:rPr>
      <w:rFonts w:asciiTheme="minorHAnsi" w:eastAsiaTheme="minorEastAsia"/>
      <w14:ligatures w14:val="standardContextual"/>
    </w:rPr>
  </w:style>
  <w:style w:type="paragraph" w:styleId="9">
    <w:name w:val="toc 9"/>
    <w:basedOn w:val="a0"/>
    <w:next w:val="a0"/>
    <w:autoRedefine/>
    <w:uiPriority w:val="39"/>
    <w:unhideWhenUsed/>
    <w:rsid w:val="008C0F86"/>
    <w:pPr>
      <w:ind w:leftChars="800" w:left="1680"/>
    </w:pPr>
    <w:rPr>
      <w:rFonts w:asciiTheme="minorHAnsi" w:eastAsiaTheme="minorEastAsi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76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AB4B2-5F2E-4779-82B3-0FF5FBA3C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埼玉県</cp:lastModifiedBy>
  <cp:revision>4</cp:revision>
  <cp:lastPrinted>2025-03-12T07:38:00Z</cp:lastPrinted>
  <dcterms:created xsi:type="dcterms:W3CDTF">2025-03-13T08:18:00Z</dcterms:created>
  <dcterms:modified xsi:type="dcterms:W3CDTF">2025-11-28T04:22:00Z</dcterms:modified>
</cp:coreProperties>
</file>