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11F2" w14:textId="77777777" w:rsidR="0026281B" w:rsidRPr="00D71A04" w:rsidRDefault="0026281B" w:rsidP="0026281B">
      <w:pPr>
        <w:spacing w:line="276" w:lineRule="auto"/>
        <w:jc w:val="center"/>
        <w:rPr>
          <w:rFonts w:ascii="ＭＳ 明朝" w:eastAsia="ＭＳ 明朝" w:hAnsi="ＭＳ 明朝"/>
          <w:color w:val="000000" w:themeColor="text1"/>
          <w:sz w:val="24"/>
          <w:szCs w:val="24"/>
        </w:rPr>
      </w:pPr>
      <w:r w:rsidRPr="00D71A04">
        <w:rPr>
          <w:rFonts w:ascii="ＭＳ 明朝" w:eastAsia="ＭＳ 明朝" w:hAnsi="ＭＳ 明朝" w:hint="eastAsia"/>
          <w:color w:val="000000" w:themeColor="text1"/>
          <w:sz w:val="24"/>
          <w:szCs w:val="24"/>
        </w:rPr>
        <w:t>「所得税法施行令第217条第１号の２、第３号又は第４号及び</w:t>
      </w:r>
    </w:p>
    <w:p w14:paraId="0C913372" w14:textId="77777777" w:rsidR="0026281B" w:rsidRPr="00D71A04" w:rsidRDefault="0026281B" w:rsidP="0026281B">
      <w:pPr>
        <w:spacing w:line="276" w:lineRule="auto"/>
        <w:jc w:val="center"/>
        <w:rPr>
          <w:rFonts w:ascii="ＭＳ 明朝" w:eastAsia="ＭＳ 明朝" w:hAnsi="ＭＳ 明朝"/>
          <w:color w:val="000000" w:themeColor="text1"/>
          <w:sz w:val="24"/>
          <w:szCs w:val="24"/>
        </w:rPr>
      </w:pPr>
      <w:r w:rsidRPr="00D71A04">
        <w:rPr>
          <w:rFonts w:ascii="ＭＳ 明朝" w:eastAsia="ＭＳ 明朝" w:hAnsi="ＭＳ 明朝" w:hint="eastAsia"/>
          <w:color w:val="000000" w:themeColor="text1"/>
          <w:sz w:val="24"/>
          <w:szCs w:val="24"/>
        </w:rPr>
        <w:t>法人税法施行令第77条第１号の２、第３号又は第４号に掲げる</w:t>
      </w:r>
    </w:p>
    <w:p w14:paraId="396F4C08" w14:textId="77777777" w:rsidR="0026281B" w:rsidRPr="00D71A04" w:rsidRDefault="0026281B" w:rsidP="0026281B">
      <w:pPr>
        <w:spacing w:line="276" w:lineRule="auto"/>
        <w:jc w:val="center"/>
        <w:rPr>
          <w:rFonts w:ascii="ＭＳ 明朝" w:eastAsia="ＭＳ 明朝" w:hAnsi="ＭＳ 明朝"/>
          <w:color w:val="000000" w:themeColor="text1"/>
          <w:sz w:val="24"/>
          <w:szCs w:val="24"/>
        </w:rPr>
      </w:pPr>
      <w:r w:rsidRPr="00D71A04">
        <w:rPr>
          <w:rFonts w:ascii="ＭＳ 明朝" w:eastAsia="ＭＳ 明朝" w:hAnsi="ＭＳ 明朝" w:hint="eastAsia"/>
          <w:color w:val="000000" w:themeColor="text1"/>
          <w:sz w:val="24"/>
          <w:szCs w:val="24"/>
        </w:rPr>
        <w:t>特定公益増進法人であることの証明申請書」に係る寄附金募集実績報告書</w:t>
      </w:r>
    </w:p>
    <w:p w14:paraId="7DC4A628" w14:textId="77777777" w:rsidR="0026281B" w:rsidRPr="00D71A04" w:rsidRDefault="0026281B" w:rsidP="0026281B">
      <w:pPr>
        <w:spacing w:line="276" w:lineRule="auto"/>
        <w:rPr>
          <w:rFonts w:ascii="ＭＳ 明朝" w:eastAsia="ＭＳ 明朝" w:hAnsi="ＭＳ 明朝"/>
          <w:color w:val="000000" w:themeColor="text1"/>
        </w:rPr>
      </w:pPr>
    </w:p>
    <w:p w14:paraId="7C274D8E" w14:textId="77777777" w:rsidR="0026281B" w:rsidRPr="00D71A04" w:rsidRDefault="0026281B" w:rsidP="0026281B">
      <w:pPr>
        <w:spacing w:line="276" w:lineRule="auto"/>
        <w:jc w:val="right"/>
        <w:rPr>
          <w:rFonts w:ascii="ＭＳ 明朝" w:eastAsia="ＭＳ 明朝" w:hAnsi="ＭＳ 明朝"/>
          <w:color w:val="000000" w:themeColor="text1"/>
        </w:rPr>
      </w:pPr>
      <w:r w:rsidRPr="00D71A04">
        <w:rPr>
          <w:rFonts w:ascii="ＭＳ 明朝" w:eastAsia="ＭＳ 明朝" w:hAnsi="ＭＳ 明朝"/>
          <w:color w:val="000000" w:themeColor="text1"/>
        </w:rPr>
        <w:t>○○年○○月○○日</w:t>
      </w:r>
    </w:p>
    <w:p w14:paraId="0AD738B3" w14:textId="77777777" w:rsidR="0026281B" w:rsidRPr="00D71A04" w:rsidRDefault="0026281B" w:rsidP="0026281B">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（宛先）</w:t>
      </w:r>
    </w:p>
    <w:p w14:paraId="7DA6E518" w14:textId="77777777" w:rsidR="0026281B" w:rsidRPr="00D71A04" w:rsidRDefault="0026281B" w:rsidP="0026281B">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r w:rsidRPr="00D71A04">
        <w:rPr>
          <w:rFonts w:ascii="ＭＳ 明朝" w:eastAsia="ＭＳ 明朝" w:hAnsi="ＭＳ 明朝"/>
          <w:color w:val="000000" w:themeColor="text1"/>
        </w:rPr>
        <w:t xml:space="preserve">　埼玉県知事</w:t>
      </w:r>
      <w:r w:rsidRPr="00D71A04">
        <w:rPr>
          <w:rFonts w:ascii="ＭＳ 明朝" w:eastAsia="ＭＳ 明朝" w:hAnsi="ＭＳ 明朝" w:hint="eastAsia"/>
          <w:color w:val="000000" w:themeColor="text1"/>
        </w:rPr>
        <w:t xml:space="preserve">　</w:t>
      </w:r>
      <w:r w:rsidRPr="00D71A04">
        <w:rPr>
          <w:rFonts w:ascii="ＭＳ 明朝" w:eastAsia="ＭＳ 明朝" w:hAnsi="ＭＳ 明朝"/>
          <w:color w:val="000000" w:themeColor="text1"/>
        </w:rPr>
        <w:t>○○○○</w:t>
      </w:r>
    </w:p>
    <w:p w14:paraId="06AFC129" w14:textId="77777777" w:rsidR="0026281B" w:rsidRPr="00D71A04" w:rsidRDefault="0026281B" w:rsidP="0026281B">
      <w:pPr>
        <w:spacing w:line="276" w:lineRule="auto"/>
        <w:rPr>
          <w:rFonts w:ascii="ＭＳ 明朝" w:eastAsia="ＭＳ 明朝" w:hAnsi="ＭＳ 明朝"/>
          <w:color w:val="000000" w:themeColor="text1"/>
        </w:rPr>
      </w:pPr>
    </w:p>
    <w:p w14:paraId="1F91E3B1" w14:textId="77777777" w:rsidR="0026281B" w:rsidRPr="00D71A04" w:rsidRDefault="0026281B" w:rsidP="0026281B">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所　</w:t>
      </w:r>
      <w:r w:rsidRPr="00D71A04">
        <w:rPr>
          <w:rFonts w:ascii="ＭＳ 明朝" w:eastAsia="ＭＳ 明朝" w:hAnsi="ＭＳ 明朝"/>
          <w:color w:val="000000" w:themeColor="text1"/>
        </w:rPr>
        <w:t>在</w:t>
      </w:r>
      <w:r w:rsidRPr="00D71A04">
        <w:rPr>
          <w:rFonts w:ascii="ＭＳ 明朝" w:eastAsia="ＭＳ 明朝" w:hAnsi="ＭＳ 明朝" w:hint="eastAsia"/>
          <w:color w:val="000000" w:themeColor="text1"/>
        </w:rPr>
        <w:t xml:space="preserve">　</w:t>
      </w:r>
      <w:r w:rsidRPr="00D71A04">
        <w:rPr>
          <w:rFonts w:ascii="ＭＳ 明朝" w:eastAsia="ＭＳ 明朝" w:hAnsi="ＭＳ 明朝"/>
          <w:color w:val="000000" w:themeColor="text1"/>
        </w:rPr>
        <w:t>地　○○市○○町○○丁目○○番</w:t>
      </w:r>
    </w:p>
    <w:p w14:paraId="3AD8ADB5" w14:textId="77777777" w:rsidR="0026281B" w:rsidRPr="00D71A04" w:rsidRDefault="0026281B" w:rsidP="0026281B">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r w:rsidRPr="00D71A04">
        <w:rPr>
          <w:rFonts w:ascii="ＭＳ 明朝" w:eastAsia="ＭＳ 明朝" w:hAnsi="ＭＳ 明朝" w:hint="eastAsia"/>
          <w:color w:val="000000" w:themeColor="text1"/>
          <w:kern w:val="0"/>
        </w:rPr>
        <w:t>学校法人名</w:t>
      </w:r>
      <w:r w:rsidRPr="00D71A04">
        <w:rPr>
          <w:rFonts w:ascii="ＭＳ 明朝" w:eastAsia="ＭＳ 明朝" w:hAnsi="ＭＳ 明朝" w:hint="eastAsia"/>
          <w:color w:val="000000" w:themeColor="text1"/>
        </w:rPr>
        <w:t xml:space="preserve">　学校法人○○○○</w:t>
      </w:r>
    </w:p>
    <w:p w14:paraId="258CB945" w14:textId="77777777" w:rsidR="0026281B" w:rsidRPr="00D71A04" w:rsidRDefault="0026281B" w:rsidP="0026281B">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r w:rsidRPr="0026281B">
        <w:rPr>
          <w:rFonts w:ascii="ＭＳ 明朝" w:eastAsia="ＭＳ 明朝" w:hAnsi="ＭＳ 明朝" w:hint="eastAsia"/>
          <w:color w:val="000000" w:themeColor="text1"/>
          <w:spacing w:val="35"/>
          <w:kern w:val="0"/>
          <w:fitText w:val="1050" w:id="-747869952"/>
        </w:rPr>
        <w:t>理事長</w:t>
      </w:r>
      <w:r w:rsidRPr="0026281B">
        <w:rPr>
          <w:rFonts w:ascii="ＭＳ 明朝" w:eastAsia="ＭＳ 明朝" w:hAnsi="ＭＳ 明朝" w:hint="eastAsia"/>
          <w:color w:val="000000" w:themeColor="text1"/>
          <w:kern w:val="0"/>
          <w:fitText w:val="1050" w:id="-747869952"/>
        </w:rPr>
        <w:t>名</w:t>
      </w:r>
      <w:r w:rsidRPr="00D71A04">
        <w:rPr>
          <w:rFonts w:ascii="ＭＳ 明朝" w:eastAsia="ＭＳ 明朝" w:hAnsi="ＭＳ 明朝" w:hint="eastAsia"/>
          <w:color w:val="000000" w:themeColor="text1"/>
        </w:rPr>
        <w:t xml:space="preserve">　○　○　○　○</w:t>
      </w:r>
    </w:p>
    <w:p w14:paraId="22AC4E9B" w14:textId="77777777" w:rsidR="0026281B" w:rsidRDefault="0026281B" w:rsidP="0026281B">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r w:rsidRPr="0026281B">
        <w:rPr>
          <w:rFonts w:ascii="ＭＳ 明朝" w:eastAsia="ＭＳ 明朝" w:hAnsi="ＭＳ 明朝" w:hint="eastAsia"/>
          <w:color w:val="000000" w:themeColor="text1"/>
          <w:spacing w:val="35"/>
          <w:kern w:val="0"/>
          <w:fitText w:val="1050" w:id="-747869951"/>
        </w:rPr>
        <w:t>電話番</w:t>
      </w:r>
      <w:r w:rsidRPr="0026281B">
        <w:rPr>
          <w:rFonts w:ascii="ＭＳ 明朝" w:eastAsia="ＭＳ 明朝" w:hAnsi="ＭＳ 明朝" w:hint="eastAsia"/>
          <w:color w:val="000000" w:themeColor="text1"/>
          <w:kern w:val="0"/>
          <w:fitText w:val="1050" w:id="-747869951"/>
        </w:rPr>
        <w:t>号</w:t>
      </w:r>
      <w:r w:rsidRPr="00D71A04">
        <w:rPr>
          <w:rFonts w:ascii="ＭＳ 明朝" w:eastAsia="ＭＳ 明朝" w:hAnsi="ＭＳ 明朝" w:hint="eastAsia"/>
          <w:color w:val="000000" w:themeColor="text1"/>
        </w:rPr>
        <w:t xml:space="preserve">　○○○（○○○）○○○○</w:t>
      </w:r>
    </w:p>
    <w:p w14:paraId="47504F2C" w14:textId="77777777" w:rsidR="0026281B" w:rsidRPr="00F13073" w:rsidRDefault="0026281B" w:rsidP="0026281B">
      <w:pPr>
        <w:spacing w:line="276" w:lineRule="auto"/>
        <w:rPr>
          <w:rFonts w:ascii="ＭＳ 明朝" w:eastAsia="ＭＳ 明朝" w:hAnsi="ＭＳ 明朝"/>
          <w:color w:val="000000" w:themeColor="text1"/>
        </w:rPr>
      </w:pPr>
    </w:p>
    <w:p w14:paraId="6EFA3408" w14:textId="77777777" w:rsidR="0026281B" w:rsidRPr="00D71A04" w:rsidRDefault="0026281B" w:rsidP="0026281B">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r w:rsidRPr="00D71A04">
        <w:rPr>
          <w:rFonts w:ascii="ＭＳ 明朝" w:eastAsia="ＭＳ 明朝" w:hAnsi="ＭＳ 明朝"/>
          <w:color w:val="000000" w:themeColor="text1"/>
        </w:rPr>
        <w:t>年</w:t>
      </w:r>
      <w:r w:rsidRPr="00D71A04">
        <w:rPr>
          <w:rFonts w:ascii="ＭＳ 明朝" w:eastAsia="ＭＳ 明朝" w:hAnsi="ＭＳ 明朝" w:hint="eastAsia"/>
          <w:color w:val="000000" w:themeColor="text1"/>
        </w:rPr>
        <w:t>○○月○○</w:t>
      </w:r>
      <w:r w:rsidRPr="00D71A04">
        <w:rPr>
          <w:rFonts w:ascii="ＭＳ 明朝" w:eastAsia="ＭＳ 明朝" w:hAnsi="ＭＳ 明朝"/>
          <w:color w:val="000000" w:themeColor="text1"/>
        </w:rPr>
        <w:t>日付け学事第○○号で当法人が、所得税法施行令第</w:t>
      </w:r>
      <w:r w:rsidRPr="00D71A04">
        <w:rPr>
          <w:rFonts w:ascii="ＭＳ 明朝" w:eastAsia="ＭＳ 明朝" w:hAnsi="ＭＳ 明朝" w:hint="eastAsia"/>
          <w:color w:val="000000" w:themeColor="text1"/>
        </w:rPr>
        <w:t>217</w:t>
      </w:r>
      <w:r w:rsidRPr="00D71A04">
        <w:rPr>
          <w:rFonts w:ascii="ＭＳ 明朝" w:eastAsia="ＭＳ 明朝" w:hAnsi="ＭＳ 明朝"/>
          <w:color w:val="000000" w:themeColor="text1"/>
        </w:rPr>
        <w:t>条第４号及び法人税法施行令第</w:t>
      </w:r>
      <w:r w:rsidRPr="00D71A04">
        <w:rPr>
          <w:rFonts w:ascii="ＭＳ 明朝" w:eastAsia="ＭＳ 明朝" w:hAnsi="ＭＳ 明朝" w:hint="eastAsia"/>
          <w:color w:val="000000" w:themeColor="text1"/>
        </w:rPr>
        <w:t>77</w:t>
      </w:r>
      <w:r w:rsidRPr="00D71A04">
        <w:rPr>
          <w:rFonts w:ascii="ＭＳ 明朝" w:eastAsia="ＭＳ 明朝" w:hAnsi="ＭＳ 明朝"/>
          <w:color w:val="000000" w:themeColor="text1"/>
        </w:rPr>
        <w:t>条第４号に掲げる法人であることの証明を受けましたが、この証明書の有効期間が満了しましたので、この期間に募集した寄附金の額及びその使途を別添のとおり報告します。</w:t>
      </w:r>
    </w:p>
    <w:p w14:paraId="0FAB0A13" w14:textId="77777777" w:rsidR="0026281B" w:rsidRPr="00D71A04" w:rsidRDefault="0026281B" w:rsidP="0026281B">
      <w:pPr>
        <w:spacing w:line="276" w:lineRule="auto"/>
        <w:rPr>
          <w:rFonts w:ascii="ＭＳ 明朝" w:eastAsia="ＭＳ 明朝" w:hAnsi="ＭＳ 明朝"/>
          <w:color w:val="000000" w:themeColor="text1"/>
        </w:rPr>
      </w:pPr>
    </w:p>
    <w:p w14:paraId="2FAE356C" w14:textId="7CB7D91D" w:rsidR="0026281B" w:rsidRPr="00D71A04" w:rsidRDefault="00F13073" w:rsidP="0026281B">
      <w:pPr>
        <w:spacing w:line="276" w:lineRule="auto"/>
        <w:rPr>
          <w:rFonts w:ascii="ＭＳ 明朝" w:eastAsia="ＭＳ 明朝" w:hAnsi="ＭＳ 明朝"/>
          <w:color w:val="000000" w:themeColor="text1"/>
        </w:rPr>
      </w:pPr>
      <w:r>
        <w:rPr>
          <w:rFonts w:ascii="ＭＳ 明朝" w:eastAsia="ＭＳ 明朝" w:hAnsi="ＭＳ 明朝" w:hint="eastAsia"/>
          <w:noProof/>
          <w:lang w:val="ja-JP"/>
        </w:rPr>
        <mc:AlternateContent>
          <mc:Choice Requires="wps">
            <w:drawing>
              <wp:anchor distT="0" distB="0" distL="114300" distR="114300" simplePos="0" relativeHeight="251659264" behindDoc="0" locked="0" layoutInCell="1" allowOverlap="1" wp14:anchorId="3411263F" wp14:editId="4B03BA6A">
                <wp:simplePos x="0" y="0"/>
                <wp:positionH relativeFrom="margin">
                  <wp:align>right</wp:align>
                </wp:positionH>
                <wp:positionV relativeFrom="margin">
                  <wp:align>bottom</wp:align>
                </wp:positionV>
                <wp:extent cx="2838600" cy="797040"/>
                <wp:effectExtent l="0" t="0" r="19050" b="22225"/>
                <wp:wrapSquare wrapText="bothSides"/>
                <wp:docPr id="1264602863" name="テキスト ボックス 1"/>
                <wp:cNvGraphicFramePr/>
                <a:graphic xmlns:a="http://schemas.openxmlformats.org/drawingml/2006/main">
                  <a:graphicData uri="http://schemas.microsoft.com/office/word/2010/wordprocessingShape">
                    <wps:wsp>
                      <wps:cNvSpPr txBox="1"/>
                      <wps:spPr>
                        <a:xfrm>
                          <a:off x="0" y="0"/>
                          <a:ext cx="2838600" cy="797040"/>
                        </a:xfrm>
                        <a:prstGeom prst="rect">
                          <a:avLst/>
                        </a:prstGeom>
                        <a:solidFill>
                          <a:schemeClr val="lt1"/>
                        </a:solidFill>
                        <a:ln w="3175">
                          <a:solidFill>
                            <a:schemeClr val="tx1"/>
                          </a:solidFill>
                        </a:ln>
                      </wps:spPr>
                      <wps:txbx>
                        <w:txbxContent>
                          <w:p w14:paraId="761FD899" w14:textId="77777777" w:rsidR="00F13073" w:rsidRPr="001E2898" w:rsidRDefault="00F13073" w:rsidP="00F13073">
                            <w:pPr>
                              <w:rPr>
                                <w:rFonts w:ascii="ＭＳ 明朝" w:eastAsia="ＭＳ 明朝" w:hAnsi="ＭＳ 明朝"/>
                                <w:color w:val="000000" w:themeColor="text1"/>
                                <w:sz w:val="14"/>
                                <w:szCs w:val="16"/>
                              </w:rPr>
                            </w:pPr>
                            <w:r w:rsidRPr="001E2898">
                              <w:rPr>
                                <w:rFonts w:ascii="ＭＳ 明朝" w:eastAsia="ＭＳ 明朝" w:hAnsi="ＭＳ 明朝" w:hint="eastAsia"/>
                                <w:color w:val="000000" w:themeColor="text1"/>
                                <w:sz w:val="20"/>
                                <w:szCs w:val="21"/>
                              </w:rPr>
                              <w:t>（代理人）</w:t>
                            </w:r>
                            <w:r w:rsidRPr="001E2898">
                              <w:rPr>
                                <w:rFonts w:ascii="ＭＳ 明朝" w:eastAsia="ＭＳ 明朝" w:hAnsi="ＭＳ 明朝" w:hint="eastAsia"/>
                                <w:color w:val="000000" w:themeColor="text1"/>
                                <w:sz w:val="14"/>
                                <w:szCs w:val="16"/>
                              </w:rPr>
                              <w:t>※委任する場合のみ記載し、別途「委任状」を添付</w:t>
                            </w:r>
                          </w:p>
                          <w:p w14:paraId="3EC56676" w14:textId="77777777" w:rsidR="00F13073" w:rsidRPr="001E2898" w:rsidRDefault="00F13073" w:rsidP="00F13073">
                            <w:pPr>
                              <w:rPr>
                                <w:rFonts w:ascii="ＭＳ 明朝" w:eastAsia="ＭＳ 明朝" w:hAnsi="ＭＳ 明朝"/>
                                <w:color w:val="000000" w:themeColor="text1"/>
                                <w:sz w:val="20"/>
                                <w:szCs w:val="21"/>
                              </w:rPr>
                            </w:pPr>
                            <w:r w:rsidRPr="001E2898">
                              <w:rPr>
                                <w:rFonts w:ascii="ＭＳ 明朝" w:eastAsia="ＭＳ 明朝" w:hAnsi="ＭＳ 明朝" w:hint="eastAsia"/>
                                <w:color w:val="000000" w:themeColor="text1"/>
                                <w:spacing w:val="100"/>
                                <w:kern w:val="0"/>
                                <w:sz w:val="20"/>
                                <w:szCs w:val="21"/>
                                <w:fitText w:val="1000" w:id="-623160319"/>
                              </w:rPr>
                              <w:t>所</w:t>
                            </w:r>
                            <w:r w:rsidRPr="001E2898">
                              <w:rPr>
                                <w:rFonts w:ascii="ＭＳ 明朝" w:eastAsia="ＭＳ 明朝" w:hAnsi="ＭＳ 明朝"/>
                                <w:color w:val="000000" w:themeColor="text1"/>
                                <w:spacing w:val="100"/>
                                <w:kern w:val="0"/>
                                <w:sz w:val="20"/>
                                <w:szCs w:val="21"/>
                                <w:fitText w:val="1000" w:id="-623160319"/>
                              </w:rPr>
                              <w:t>在</w:t>
                            </w:r>
                            <w:r w:rsidRPr="001E2898">
                              <w:rPr>
                                <w:rFonts w:ascii="ＭＳ 明朝" w:eastAsia="ＭＳ 明朝" w:hAnsi="ＭＳ 明朝"/>
                                <w:color w:val="000000" w:themeColor="text1"/>
                                <w:kern w:val="0"/>
                                <w:sz w:val="20"/>
                                <w:szCs w:val="21"/>
                                <w:fitText w:val="1000" w:id="-623160319"/>
                              </w:rPr>
                              <w:t>地</w:t>
                            </w:r>
                            <w:r w:rsidRPr="001E2898">
                              <w:rPr>
                                <w:rFonts w:ascii="ＭＳ 明朝" w:eastAsia="ＭＳ 明朝" w:hAnsi="ＭＳ 明朝"/>
                                <w:color w:val="000000" w:themeColor="text1"/>
                                <w:sz w:val="20"/>
                                <w:szCs w:val="21"/>
                              </w:rPr>
                              <w:t xml:space="preserve">　○○市○○町○○丁目○○番</w:t>
                            </w:r>
                          </w:p>
                          <w:p w14:paraId="35F88087" w14:textId="77777777" w:rsidR="00F13073" w:rsidRPr="001E2898" w:rsidRDefault="00F13073" w:rsidP="00F13073">
                            <w:pPr>
                              <w:rPr>
                                <w:rFonts w:ascii="ＭＳ 明朝" w:eastAsia="ＭＳ 明朝" w:hAnsi="ＭＳ 明朝"/>
                                <w:color w:val="000000" w:themeColor="text1"/>
                                <w:sz w:val="20"/>
                                <w:szCs w:val="21"/>
                              </w:rPr>
                            </w:pPr>
                            <w:r w:rsidRPr="001E2898">
                              <w:rPr>
                                <w:rFonts w:ascii="ＭＳ 明朝" w:eastAsia="ＭＳ 明朝" w:hAnsi="ＭＳ 明朝" w:hint="eastAsia"/>
                                <w:color w:val="000000" w:themeColor="text1"/>
                                <w:spacing w:val="300"/>
                                <w:kern w:val="0"/>
                                <w:sz w:val="20"/>
                                <w:szCs w:val="21"/>
                                <w:fitText w:val="1000" w:id="-623160320"/>
                              </w:rPr>
                              <w:t>氏</w:t>
                            </w:r>
                            <w:r w:rsidRPr="001E2898">
                              <w:rPr>
                                <w:rFonts w:ascii="ＭＳ 明朝" w:eastAsia="ＭＳ 明朝" w:hAnsi="ＭＳ 明朝" w:hint="eastAsia"/>
                                <w:color w:val="000000" w:themeColor="text1"/>
                                <w:kern w:val="0"/>
                                <w:sz w:val="20"/>
                                <w:szCs w:val="21"/>
                                <w:fitText w:val="1000" w:id="-623160320"/>
                              </w:rPr>
                              <w:t>名</w:t>
                            </w:r>
                            <w:r w:rsidRPr="001E2898">
                              <w:rPr>
                                <w:rFonts w:ascii="ＭＳ 明朝" w:eastAsia="ＭＳ 明朝" w:hAnsi="ＭＳ 明朝" w:hint="eastAsia"/>
                                <w:color w:val="000000" w:themeColor="text1"/>
                                <w:sz w:val="20"/>
                                <w:szCs w:val="21"/>
                              </w:rPr>
                              <w:t xml:space="preserve">　○　○　○　○</w:t>
                            </w:r>
                          </w:p>
                          <w:p w14:paraId="196795B5" w14:textId="77777777" w:rsidR="00F13073" w:rsidRPr="001E2898" w:rsidRDefault="00F13073" w:rsidP="00F13073">
                            <w:pPr>
                              <w:rPr>
                                <w:color w:val="000000" w:themeColor="text1"/>
                                <w:sz w:val="20"/>
                                <w:szCs w:val="21"/>
                              </w:rPr>
                            </w:pPr>
                            <w:r w:rsidRPr="001E2898">
                              <w:rPr>
                                <w:rFonts w:ascii="ＭＳ 明朝" w:eastAsia="ＭＳ 明朝" w:hAnsi="ＭＳ 明朝" w:hint="eastAsia"/>
                                <w:color w:val="000000" w:themeColor="text1"/>
                                <w:spacing w:val="33"/>
                                <w:kern w:val="0"/>
                                <w:sz w:val="20"/>
                                <w:szCs w:val="21"/>
                                <w:fitText w:val="1000" w:id="-623160576"/>
                              </w:rPr>
                              <w:t>電話番</w:t>
                            </w:r>
                            <w:r w:rsidRPr="001E2898">
                              <w:rPr>
                                <w:rFonts w:ascii="ＭＳ 明朝" w:eastAsia="ＭＳ 明朝" w:hAnsi="ＭＳ 明朝" w:hint="eastAsia"/>
                                <w:color w:val="000000" w:themeColor="text1"/>
                                <w:spacing w:val="1"/>
                                <w:kern w:val="0"/>
                                <w:sz w:val="20"/>
                                <w:szCs w:val="21"/>
                                <w:fitText w:val="1000" w:id="-623160576"/>
                              </w:rPr>
                              <w:t>号</w:t>
                            </w:r>
                            <w:r w:rsidRPr="001E2898">
                              <w:rPr>
                                <w:rFonts w:ascii="ＭＳ 明朝" w:eastAsia="ＭＳ 明朝" w:hAnsi="ＭＳ 明朝" w:hint="eastAsia"/>
                                <w:color w:val="000000" w:themeColor="text1"/>
                                <w:sz w:val="20"/>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11263F" id="_x0000_t202" coordsize="21600,21600" o:spt="202" path="m,l,21600r21600,l21600,xe">
                <v:stroke joinstyle="miter"/>
                <v:path gradientshapeok="t" o:connecttype="rect"/>
              </v:shapetype>
              <v:shape id="テキスト ボックス 1" o:spid="_x0000_s1026" type="#_x0000_t202" style="position:absolute;left:0;text-align:left;margin-left:172.3pt;margin-top:0;width:223.5pt;height:62.75pt;z-index:251659264;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" fillcolor="white [3201]" strokecolor="black [3213]" strokeweight=".25pt">
                <v:textbox>
                  <w:txbxContent>
                    <w:p w14:paraId="761FD899" w14:textId="77777777" w:rsidR="00F13073" w:rsidRPr="001E2898" w:rsidRDefault="00F13073" w:rsidP="00F13073">
                      <w:pPr>
                        <w:rPr>
                          <w:rFonts w:ascii="ＭＳ 明朝" w:eastAsia="ＭＳ 明朝" w:hAnsi="ＭＳ 明朝"/>
                          <w:color w:val="000000" w:themeColor="text1"/>
                          <w:sz w:val="14"/>
                          <w:szCs w:val="16"/>
                        </w:rPr>
                      </w:pPr>
                      <w:r w:rsidRPr="001E2898">
                        <w:rPr>
                          <w:rFonts w:ascii="ＭＳ 明朝" w:eastAsia="ＭＳ 明朝" w:hAnsi="ＭＳ 明朝" w:hint="eastAsia"/>
                          <w:color w:val="000000" w:themeColor="text1"/>
                          <w:sz w:val="20"/>
                          <w:szCs w:val="21"/>
                        </w:rPr>
                        <w:t>（代理人）</w:t>
                      </w:r>
                      <w:r w:rsidRPr="001E2898">
                        <w:rPr>
                          <w:rFonts w:ascii="ＭＳ 明朝" w:eastAsia="ＭＳ 明朝" w:hAnsi="ＭＳ 明朝" w:hint="eastAsia"/>
                          <w:color w:val="000000" w:themeColor="text1"/>
                          <w:sz w:val="14"/>
                          <w:szCs w:val="16"/>
                        </w:rPr>
                        <w:t>※委任する場合のみ記載し、別途「委任状」を添付</w:t>
                      </w:r>
                    </w:p>
                    <w:p w14:paraId="3EC56676" w14:textId="77777777" w:rsidR="00F13073" w:rsidRPr="001E2898" w:rsidRDefault="00F13073" w:rsidP="00F13073">
                      <w:pPr>
                        <w:rPr>
                          <w:rFonts w:ascii="ＭＳ 明朝" w:eastAsia="ＭＳ 明朝" w:hAnsi="ＭＳ 明朝"/>
                          <w:color w:val="000000" w:themeColor="text1"/>
                          <w:sz w:val="20"/>
                          <w:szCs w:val="21"/>
                        </w:rPr>
                      </w:pPr>
                      <w:r w:rsidRPr="001E2898">
                        <w:rPr>
                          <w:rFonts w:ascii="ＭＳ 明朝" w:eastAsia="ＭＳ 明朝" w:hAnsi="ＭＳ 明朝" w:hint="eastAsia"/>
                          <w:color w:val="000000" w:themeColor="text1"/>
                          <w:spacing w:val="100"/>
                          <w:kern w:val="0"/>
                          <w:sz w:val="20"/>
                          <w:szCs w:val="21"/>
                          <w:fitText w:val="1000" w:id="-623160319"/>
                        </w:rPr>
                        <w:t>所</w:t>
                      </w:r>
                      <w:r w:rsidRPr="001E2898">
                        <w:rPr>
                          <w:rFonts w:ascii="ＭＳ 明朝" w:eastAsia="ＭＳ 明朝" w:hAnsi="ＭＳ 明朝"/>
                          <w:color w:val="000000" w:themeColor="text1"/>
                          <w:spacing w:val="100"/>
                          <w:kern w:val="0"/>
                          <w:sz w:val="20"/>
                          <w:szCs w:val="21"/>
                          <w:fitText w:val="1000" w:id="-623160319"/>
                        </w:rPr>
                        <w:t>在</w:t>
                      </w:r>
                      <w:r w:rsidRPr="001E2898">
                        <w:rPr>
                          <w:rFonts w:ascii="ＭＳ 明朝" w:eastAsia="ＭＳ 明朝" w:hAnsi="ＭＳ 明朝"/>
                          <w:color w:val="000000" w:themeColor="text1"/>
                          <w:kern w:val="0"/>
                          <w:sz w:val="20"/>
                          <w:szCs w:val="21"/>
                          <w:fitText w:val="1000" w:id="-623160319"/>
                        </w:rPr>
                        <w:t>地</w:t>
                      </w:r>
                      <w:r w:rsidRPr="001E2898">
                        <w:rPr>
                          <w:rFonts w:ascii="ＭＳ 明朝" w:eastAsia="ＭＳ 明朝" w:hAnsi="ＭＳ 明朝"/>
                          <w:color w:val="000000" w:themeColor="text1"/>
                          <w:sz w:val="20"/>
                          <w:szCs w:val="21"/>
                        </w:rPr>
                        <w:t xml:space="preserve">　○○市○○町○○丁目○○番</w:t>
                      </w:r>
                    </w:p>
                    <w:p w14:paraId="35F88087" w14:textId="77777777" w:rsidR="00F13073" w:rsidRPr="001E2898" w:rsidRDefault="00F13073" w:rsidP="00F13073">
                      <w:pPr>
                        <w:rPr>
                          <w:rFonts w:ascii="ＭＳ 明朝" w:eastAsia="ＭＳ 明朝" w:hAnsi="ＭＳ 明朝"/>
                          <w:color w:val="000000" w:themeColor="text1"/>
                          <w:sz w:val="20"/>
                          <w:szCs w:val="21"/>
                        </w:rPr>
                      </w:pPr>
                      <w:r w:rsidRPr="001E2898">
                        <w:rPr>
                          <w:rFonts w:ascii="ＭＳ 明朝" w:eastAsia="ＭＳ 明朝" w:hAnsi="ＭＳ 明朝" w:hint="eastAsia"/>
                          <w:color w:val="000000" w:themeColor="text1"/>
                          <w:spacing w:val="300"/>
                          <w:kern w:val="0"/>
                          <w:sz w:val="20"/>
                          <w:szCs w:val="21"/>
                          <w:fitText w:val="1000" w:id="-623160320"/>
                        </w:rPr>
                        <w:t>氏</w:t>
                      </w:r>
                      <w:r w:rsidRPr="001E2898">
                        <w:rPr>
                          <w:rFonts w:ascii="ＭＳ 明朝" w:eastAsia="ＭＳ 明朝" w:hAnsi="ＭＳ 明朝" w:hint="eastAsia"/>
                          <w:color w:val="000000" w:themeColor="text1"/>
                          <w:kern w:val="0"/>
                          <w:sz w:val="20"/>
                          <w:szCs w:val="21"/>
                          <w:fitText w:val="1000" w:id="-623160320"/>
                        </w:rPr>
                        <w:t>名</w:t>
                      </w:r>
                      <w:r w:rsidRPr="001E2898">
                        <w:rPr>
                          <w:rFonts w:ascii="ＭＳ 明朝" w:eastAsia="ＭＳ 明朝" w:hAnsi="ＭＳ 明朝" w:hint="eastAsia"/>
                          <w:color w:val="000000" w:themeColor="text1"/>
                          <w:sz w:val="20"/>
                          <w:szCs w:val="21"/>
                        </w:rPr>
                        <w:t xml:space="preserve">　○　○　○　○</w:t>
                      </w:r>
                    </w:p>
                    <w:p w14:paraId="196795B5" w14:textId="77777777" w:rsidR="00F13073" w:rsidRPr="001E2898" w:rsidRDefault="00F13073" w:rsidP="00F13073">
                      <w:pPr>
                        <w:rPr>
                          <w:color w:val="000000" w:themeColor="text1"/>
                          <w:sz w:val="20"/>
                          <w:szCs w:val="21"/>
                        </w:rPr>
                      </w:pPr>
                      <w:r w:rsidRPr="001E2898">
                        <w:rPr>
                          <w:rFonts w:ascii="ＭＳ 明朝" w:eastAsia="ＭＳ 明朝" w:hAnsi="ＭＳ 明朝" w:hint="eastAsia"/>
                          <w:color w:val="000000" w:themeColor="text1"/>
                          <w:spacing w:val="33"/>
                          <w:kern w:val="0"/>
                          <w:sz w:val="20"/>
                          <w:szCs w:val="21"/>
                          <w:fitText w:val="1000" w:id="-623160576"/>
                        </w:rPr>
                        <w:t>電話番</w:t>
                      </w:r>
                      <w:r w:rsidRPr="001E2898">
                        <w:rPr>
                          <w:rFonts w:ascii="ＭＳ 明朝" w:eastAsia="ＭＳ 明朝" w:hAnsi="ＭＳ 明朝" w:hint="eastAsia"/>
                          <w:color w:val="000000" w:themeColor="text1"/>
                          <w:spacing w:val="1"/>
                          <w:kern w:val="0"/>
                          <w:sz w:val="20"/>
                          <w:szCs w:val="21"/>
                          <w:fitText w:val="1000" w:id="-623160576"/>
                        </w:rPr>
                        <w:t>号</w:t>
                      </w:r>
                      <w:r w:rsidRPr="001E2898">
                        <w:rPr>
                          <w:rFonts w:ascii="ＭＳ 明朝" w:eastAsia="ＭＳ 明朝" w:hAnsi="ＭＳ 明朝" w:hint="eastAsia"/>
                          <w:color w:val="000000" w:themeColor="text1"/>
                          <w:sz w:val="20"/>
                          <w:szCs w:val="21"/>
                        </w:rPr>
                        <w:t xml:space="preserve">　○○○（○○○）○○○○</w:t>
                      </w:r>
                    </w:p>
                  </w:txbxContent>
                </v:textbox>
                <w10:wrap type="square" anchorx="margin" anchory="margin"/>
              </v:shape>
            </w:pict>
          </mc:Fallback>
        </mc:AlternateContent>
      </w:r>
    </w:p>
    <w:p w14:paraId="494444C1" w14:textId="77777777" w:rsidR="0026281B" w:rsidRPr="00D71A04" w:rsidRDefault="0026281B" w:rsidP="0026281B">
      <w:pPr>
        <w:spacing w:line="276" w:lineRule="auto"/>
        <w:rPr>
          <w:rFonts w:ascii="ＭＳ 明朝" w:eastAsia="ＭＳ 明朝" w:hAnsi="ＭＳ 明朝"/>
          <w:color w:val="000000" w:themeColor="text1"/>
        </w:rPr>
      </w:pPr>
    </w:p>
    <w:p w14:paraId="002C866A" w14:textId="77777777" w:rsidR="00664551" w:rsidRDefault="0026281B" w:rsidP="0026281B">
      <w:pPr>
        <w:widowControl/>
        <w:jc w:val="left"/>
        <w:rPr>
          <w:color w:val="000000" w:themeColor="text1"/>
        </w:rPr>
        <w:sectPr w:rsidR="00664551" w:rsidSect="00B34B20">
          <w:headerReference w:type="default" r:id="rId8"/>
          <w:pgSz w:w="11906" w:h="16838"/>
          <w:pgMar w:top="1134" w:right="1134" w:bottom="1134" w:left="1134" w:header="851" w:footer="227" w:gutter="0"/>
          <w:cols w:space="425"/>
          <w:docGrid w:linePitch="360"/>
        </w:sectPr>
      </w:pPr>
      <w:r w:rsidRPr="00D71A04">
        <w:rPr>
          <w:color w:val="000000" w:themeColor="text1"/>
        </w:rPr>
        <w:br w:type="page"/>
      </w:r>
    </w:p>
    <w:p w14:paraId="25E04794" w14:textId="77777777" w:rsidR="0026281B" w:rsidRPr="00D71A04" w:rsidRDefault="0026281B" w:rsidP="0026281B">
      <w:pPr>
        <w:spacing w:line="276" w:lineRule="auto"/>
        <w:jc w:val="center"/>
        <w:rPr>
          <w:rFonts w:ascii="ＭＳ 明朝" w:eastAsia="ＭＳ 明朝" w:hAnsi="ＭＳ 明朝"/>
          <w:color w:val="000000" w:themeColor="text1"/>
          <w:sz w:val="24"/>
          <w:szCs w:val="24"/>
        </w:rPr>
      </w:pPr>
      <w:r w:rsidRPr="00D71A04">
        <w:rPr>
          <w:rFonts w:ascii="ＭＳ 明朝" w:eastAsia="ＭＳ 明朝" w:hAnsi="ＭＳ 明朝" w:hint="eastAsia"/>
          <w:color w:val="000000" w:themeColor="text1"/>
          <w:sz w:val="24"/>
          <w:szCs w:val="24"/>
        </w:rPr>
        <w:lastRenderedPageBreak/>
        <w:t>寄附金募集実績報告書</w:t>
      </w:r>
    </w:p>
    <w:p w14:paraId="2826B203" w14:textId="77777777" w:rsidR="0026281B" w:rsidRPr="00D71A04" w:rsidRDefault="0026281B" w:rsidP="0026281B">
      <w:pPr>
        <w:spacing w:line="276" w:lineRule="auto"/>
        <w:rPr>
          <w:rFonts w:ascii="ＭＳ 明朝" w:eastAsia="ＭＳ 明朝" w:hAnsi="ＭＳ 明朝"/>
          <w:color w:val="000000" w:themeColor="text1"/>
        </w:rPr>
      </w:pPr>
    </w:p>
    <w:p w14:paraId="6F87EE3C" w14:textId="77777777" w:rsidR="0026281B" w:rsidRPr="00D71A04" w:rsidRDefault="0026281B" w:rsidP="0026281B">
      <w:pPr>
        <w:spacing w:line="276" w:lineRule="auto"/>
        <w:rPr>
          <w:rFonts w:ascii="ＭＳ 明朝" w:eastAsia="ＭＳ 明朝" w:hAnsi="ＭＳ 明朝"/>
          <w:color w:val="000000" w:themeColor="text1"/>
        </w:rPr>
      </w:pPr>
    </w:p>
    <w:p w14:paraId="4CCB6922" w14:textId="77777777" w:rsidR="0026281B" w:rsidRPr="00D71A04" w:rsidRDefault="0026281B" w:rsidP="0026281B">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１　寄附金の募集期間</w:t>
      </w:r>
    </w:p>
    <w:p w14:paraId="328D2893" w14:textId="77777777" w:rsidR="0026281B" w:rsidRPr="00D71A04" w:rsidRDefault="0026281B" w:rsidP="0026281B">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○○年○○月○○日～○○年○○月○○日</w:t>
      </w:r>
    </w:p>
    <w:p w14:paraId="6C5A6677" w14:textId="77777777" w:rsidR="0026281B" w:rsidRPr="00D71A04" w:rsidRDefault="0026281B" w:rsidP="0026281B">
      <w:pPr>
        <w:spacing w:line="276" w:lineRule="auto"/>
        <w:rPr>
          <w:rFonts w:ascii="ＭＳ 明朝" w:eastAsia="ＭＳ 明朝" w:hAnsi="ＭＳ 明朝"/>
          <w:color w:val="000000" w:themeColor="text1"/>
        </w:rPr>
      </w:pPr>
    </w:p>
    <w:p w14:paraId="6319E5FB" w14:textId="77777777" w:rsidR="0026281B" w:rsidRPr="00D71A04" w:rsidRDefault="0026281B" w:rsidP="0026281B">
      <w:pPr>
        <w:spacing w:line="276" w:lineRule="auto"/>
        <w:rPr>
          <w:rFonts w:ascii="ＭＳ 明朝" w:eastAsia="ＭＳ 明朝" w:hAnsi="ＭＳ 明朝"/>
          <w:color w:val="000000" w:themeColor="text1"/>
        </w:rPr>
      </w:pPr>
    </w:p>
    <w:p w14:paraId="7398A6AC" w14:textId="77777777" w:rsidR="0026281B" w:rsidRPr="00D71A04" w:rsidRDefault="0026281B" w:rsidP="0026281B">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２　募金額</w:t>
      </w:r>
    </w:p>
    <w:p w14:paraId="423F022E" w14:textId="77777777" w:rsidR="0026281B" w:rsidRPr="00D71A04" w:rsidRDefault="0026281B" w:rsidP="0026281B">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円（募集目標額　　　　　　　　円：達成率　　％）</w:t>
      </w:r>
    </w:p>
    <w:p w14:paraId="0643758F" w14:textId="77777777" w:rsidR="0026281B" w:rsidRPr="00D71A04" w:rsidRDefault="0026281B" w:rsidP="0026281B">
      <w:pPr>
        <w:spacing w:line="276" w:lineRule="auto"/>
        <w:rPr>
          <w:rFonts w:ascii="ＭＳ 明朝" w:eastAsia="ＭＳ 明朝" w:hAnsi="ＭＳ 明朝"/>
          <w:color w:val="000000" w:themeColor="text1"/>
        </w:rPr>
      </w:pPr>
    </w:p>
    <w:p w14:paraId="65019011" w14:textId="77777777" w:rsidR="0026281B" w:rsidRPr="00D71A04" w:rsidRDefault="0026281B" w:rsidP="0026281B">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（内訳）</w:t>
      </w:r>
    </w:p>
    <w:p w14:paraId="0800C0F5" w14:textId="77777777" w:rsidR="0026281B" w:rsidRPr="00D71A04" w:rsidRDefault="0026281B" w:rsidP="0026281B">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個人　　　　　　件　　　　　　　　　　　円</w:t>
      </w:r>
    </w:p>
    <w:p w14:paraId="1FF7363F" w14:textId="77777777" w:rsidR="0026281B" w:rsidRPr="00D71A04" w:rsidRDefault="0026281B" w:rsidP="0026281B">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法人　　　　　　件　　　　　　　　　　　円</w:t>
      </w:r>
    </w:p>
    <w:p w14:paraId="69E8CE0D" w14:textId="77777777" w:rsidR="0026281B" w:rsidRPr="00D71A04" w:rsidRDefault="0026281B" w:rsidP="0026281B">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計　　　　　　　件　　　　　　　　　　　円</w:t>
      </w:r>
    </w:p>
    <w:p w14:paraId="2335A749" w14:textId="77777777" w:rsidR="0026281B" w:rsidRPr="00D71A04" w:rsidRDefault="0026281B" w:rsidP="0026281B">
      <w:pPr>
        <w:spacing w:line="276" w:lineRule="auto"/>
        <w:rPr>
          <w:rFonts w:ascii="ＭＳ 明朝" w:eastAsia="ＭＳ 明朝" w:hAnsi="ＭＳ 明朝"/>
          <w:color w:val="000000" w:themeColor="text1"/>
        </w:rPr>
      </w:pPr>
    </w:p>
    <w:p w14:paraId="5C5F57D6" w14:textId="77777777" w:rsidR="0026281B" w:rsidRPr="00D71A04" w:rsidRDefault="0026281B" w:rsidP="0026281B">
      <w:pPr>
        <w:spacing w:line="276" w:lineRule="auto"/>
        <w:rPr>
          <w:rFonts w:ascii="ＭＳ 明朝" w:eastAsia="ＭＳ 明朝" w:hAnsi="ＭＳ 明朝"/>
          <w:color w:val="000000" w:themeColor="text1"/>
        </w:rPr>
      </w:pPr>
    </w:p>
    <w:p w14:paraId="50B98F0C" w14:textId="77777777" w:rsidR="0026281B" w:rsidRPr="00D71A04" w:rsidRDefault="0026281B" w:rsidP="0026281B">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３　使途</w:t>
      </w:r>
    </w:p>
    <w:p w14:paraId="79B1A52F" w14:textId="77777777" w:rsidR="0026281B" w:rsidRPr="00D71A04" w:rsidRDefault="0026281B" w:rsidP="0026281B">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○○○○○○○に充当　　　　　　　　　　円</w:t>
      </w:r>
    </w:p>
    <w:p w14:paraId="2F1AF682" w14:textId="77777777" w:rsidR="0026281B" w:rsidRPr="00D71A04" w:rsidRDefault="0026281B" w:rsidP="0026281B">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○○○○○○○に充当　　　　　　　　　　円</w:t>
      </w:r>
    </w:p>
    <w:p w14:paraId="386FAB93" w14:textId="77777777" w:rsidR="0026281B" w:rsidRPr="00D71A04" w:rsidRDefault="0026281B" w:rsidP="0026281B">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○○○○○○○に充当　　　　　　　　　　円</w:t>
      </w:r>
    </w:p>
    <w:p w14:paraId="2F15F1C8" w14:textId="77777777" w:rsidR="0026281B" w:rsidRPr="00D71A04" w:rsidRDefault="0026281B" w:rsidP="0026281B">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計　　　　　　　　　　　　　　　　　　　円</w:t>
      </w:r>
    </w:p>
    <w:p w14:paraId="77E95527" w14:textId="77777777" w:rsidR="0026281B" w:rsidRPr="00D71A04" w:rsidRDefault="0026281B" w:rsidP="0026281B">
      <w:pPr>
        <w:spacing w:line="276" w:lineRule="auto"/>
        <w:rPr>
          <w:rFonts w:ascii="ＭＳ 明朝" w:eastAsia="ＭＳ 明朝" w:hAnsi="ＭＳ 明朝"/>
          <w:color w:val="000000" w:themeColor="text1"/>
        </w:rPr>
      </w:pPr>
    </w:p>
    <w:p w14:paraId="4D74AEA8" w14:textId="77777777" w:rsidR="0026281B" w:rsidRPr="00D71A04" w:rsidRDefault="0026281B" w:rsidP="0026281B">
      <w:pPr>
        <w:spacing w:line="276" w:lineRule="auto"/>
        <w:rPr>
          <w:rFonts w:ascii="ＭＳ 明朝" w:eastAsia="ＭＳ 明朝" w:hAnsi="ＭＳ 明朝"/>
          <w:color w:val="000000" w:themeColor="text1"/>
        </w:rPr>
      </w:pPr>
    </w:p>
    <w:p w14:paraId="105D35AE" w14:textId="77777777" w:rsidR="0026281B" w:rsidRPr="00D71A04" w:rsidRDefault="0026281B" w:rsidP="0026281B">
      <w:pPr>
        <w:spacing w:line="276" w:lineRule="auto"/>
        <w:rPr>
          <w:rFonts w:ascii="ＭＳ 明朝" w:eastAsia="ＭＳ 明朝" w:hAnsi="ＭＳ 明朝"/>
          <w:color w:val="000000" w:themeColor="text1"/>
        </w:rPr>
      </w:pPr>
    </w:p>
    <w:p w14:paraId="59A17CAC" w14:textId="426F2737" w:rsidR="007F3279" w:rsidRPr="0026281B" w:rsidRDefault="007F3279" w:rsidP="0026281B"/>
    <w:sectPr w:rsidR="007F3279" w:rsidRPr="0026281B" w:rsidSect="00B34B20">
      <w:headerReference w:type="default" r:id="rId9"/>
      <w:pgSz w:w="11906" w:h="16838"/>
      <w:pgMar w:top="1134" w:right="1134" w:bottom="1134" w:left="1134"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97A55" w14:textId="77777777" w:rsidR="004E79C4" w:rsidRDefault="004E79C4" w:rsidP="009C0E31">
      <w:r>
        <w:separator/>
      </w:r>
    </w:p>
    <w:p w14:paraId="3F46DD2E" w14:textId="77777777" w:rsidR="004E79C4" w:rsidRDefault="004E79C4"/>
  </w:endnote>
  <w:endnote w:type="continuationSeparator" w:id="0">
    <w:p w14:paraId="413D6A2E" w14:textId="77777777" w:rsidR="004E79C4" w:rsidRDefault="004E79C4" w:rsidP="009C0E31">
      <w:r>
        <w:continuationSeparator/>
      </w:r>
    </w:p>
    <w:p w14:paraId="6C1F47F7" w14:textId="77777777" w:rsidR="004E79C4" w:rsidRDefault="004E7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D80CE" w14:textId="77777777" w:rsidR="004E79C4" w:rsidRDefault="004E79C4" w:rsidP="009C0E31">
      <w:r>
        <w:separator/>
      </w:r>
    </w:p>
    <w:p w14:paraId="25E317B5" w14:textId="77777777" w:rsidR="004E79C4" w:rsidRDefault="004E79C4"/>
  </w:footnote>
  <w:footnote w:type="continuationSeparator" w:id="0">
    <w:p w14:paraId="7720C5D0" w14:textId="77777777" w:rsidR="004E79C4" w:rsidRDefault="004E79C4" w:rsidP="009C0E31">
      <w:r>
        <w:continuationSeparator/>
      </w:r>
    </w:p>
    <w:p w14:paraId="3F51A5C3" w14:textId="77777777" w:rsidR="004E79C4" w:rsidRDefault="004E79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5F6F" w14:textId="5A1CF939" w:rsidR="00664551" w:rsidRPr="00664551" w:rsidRDefault="00664551" w:rsidP="00664551">
    <w:pPr>
      <w:spacing w:afterLines="50" w:after="120"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様式第11号-</w:t>
    </w:r>
    <w:r>
      <w:rPr>
        <w:rFonts w:ascii="ＭＳ 明朝" w:eastAsia="ＭＳ 明朝" w:hAnsi="ＭＳ 明朝" w:hint="eastAsia"/>
        <w:color w:val="000000" w:themeColor="text1"/>
      </w:rPr>
      <w:t>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355AE" w14:textId="77777777" w:rsidR="00664551" w:rsidRPr="00664551" w:rsidRDefault="00664551" w:rsidP="00664551">
    <w:pPr>
      <w:spacing w:afterLines="50" w:after="120"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様式第11</w:t>
    </w:r>
    <w:r w:rsidRPr="00D71A04">
      <w:rPr>
        <w:rFonts w:ascii="ＭＳ 明朝" w:eastAsia="ＭＳ 明朝" w:hAnsi="ＭＳ 明朝" w:hint="eastAsia"/>
        <w:color w:val="000000" w:themeColor="text1"/>
      </w:rPr>
      <w:t>号-５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
      <w:numFmt w:val="decimalFullWidth"/>
      <w:pStyle w:val="a"/>
      <w:lvlText w:val="第%1条"/>
      <w:lvlJc w:val="left"/>
      <w:pPr>
        <w:tabs>
          <w:tab w:val="num" w:pos="960"/>
        </w:tabs>
        <w:ind w:left="960" w:hanging="840"/>
      </w:pPr>
      <w:rPr>
        <w:rFonts w:hint="eastAsia"/>
      </w:rPr>
    </w:lvl>
  </w:abstractNum>
  <w:abstractNum w:abstractNumId="1" w15:restartNumberingAfterBreak="0">
    <w:nsid w:val="00000003"/>
    <w:multiLevelType w:val="singleLevel"/>
    <w:tmpl w:val="00000000"/>
    <w:lvl w:ilvl="0">
      <w:start w:val="2"/>
      <w:numFmt w:val="decimalFullWidth"/>
      <w:lvlText w:val="第%1章"/>
      <w:lvlJc w:val="left"/>
      <w:pPr>
        <w:tabs>
          <w:tab w:val="num" w:pos="1560"/>
        </w:tabs>
        <w:ind w:left="1560" w:hanging="960"/>
      </w:pPr>
      <w:rPr>
        <w:rFonts w:hint="eastAsia"/>
      </w:rPr>
    </w:lvl>
  </w:abstractNum>
  <w:abstractNum w:abstractNumId="2" w15:restartNumberingAfterBreak="0">
    <w:nsid w:val="00000004"/>
    <w:multiLevelType w:val="singleLevel"/>
    <w:tmpl w:val="2872038A"/>
    <w:lvl w:ilvl="0">
      <w:start w:val="1"/>
      <w:numFmt w:val="decimalFullWidth"/>
      <w:lvlText w:val="（%1）"/>
      <w:lvlJc w:val="left"/>
      <w:pPr>
        <w:tabs>
          <w:tab w:val="num" w:pos="900"/>
        </w:tabs>
        <w:ind w:left="900" w:hanging="660"/>
      </w:pPr>
      <w:rPr>
        <w:rFonts w:hint="eastAsia"/>
        <w:lang w:val="en-US"/>
      </w:rPr>
    </w:lvl>
  </w:abstractNum>
  <w:abstractNum w:abstractNumId="3" w15:restartNumberingAfterBreak="0">
    <w:nsid w:val="00000005"/>
    <w:multiLevelType w:val="singleLevel"/>
    <w:tmpl w:val="1448765E"/>
    <w:lvl w:ilvl="0">
      <w:start w:val="10"/>
      <w:numFmt w:val="decimal"/>
      <w:lvlText w:val="第%1条"/>
      <w:lvlJc w:val="left"/>
      <w:pPr>
        <w:tabs>
          <w:tab w:val="num" w:pos="1200"/>
        </w:tabs>
        <w:ind w:left="1200" w:hanging="840"/>
      </w:pPr>
      <w:rPr>
        <w:rFonts w:hint="eastAsia"/>
      </w:rPr>
    </w:lvl>
  </w:abstractNum>
  <w:abstractNum w:abstractNumId="4" w15:restartNumberingAfterBreak="0">
    <w:nsid w:val="00000007"/>
    <w:multiLevelType w:val="singleLevel"/>
    <w:tmpl w:val="00000000"/>
    <w:lvl w:ilvl="0">
      <w:start w:val="4"/>
      <w:numFmt w:val="decimalFullWidth"/>
      <w:lvlText w:val="第%1章"/>
      <w:lvlJc w:val="left"/>
      <w:pPr>
        <w:tabs>
          <w:tab w:val="num" w:pos="1100"/>
        </w:tabs>
        <w:ind w:left="1100" w:hanging="980"/>
      </w:pPr>
      <w:rPr>
        <w:rFonts w:hint="eastAsia"/>
      </w:rPr>
    </w:lvl>
  </w:abstractNum>
  <w:abstractNum w:abstractNumId="5" w15:restartNumberingAfterBreak="0">
    <w:nsid w:val="0E4B7FCD"/>
    <w:multiLevelType w:val="hybridMultilevel"/>
    <w:tmpl w:val="8D6AB47A"/>
    <w:lvl w:ilvl="0" w:tplc="DA8229F8">
      <w:start w:val="7"/>
      <w:numFmt w:val="decimalFullWidth"/>
      <w:lvlText w:val="第%1章"/>
      <w:lvlJc w:val="left"/>
      <w:pPr>
        <w:tabs>
          <w:tab w:val="num" w:pos="1326"/>
        </w:tabs>
        <w:ind w:left="1326" w:hanging="720"/>
      </w:pPr>
      <w:rPr>
        <w:rFonts w:hint="eastAsia"/>
      </w:rPr>
    </w:lvl>
    <w:lvl w:ilvl="1" w:tplc="04090017" w:tentative="1">
      <w:start w:val="1"/>
      <w:numFmt w:val="aiueoFullWidth"/>
      <w:lvlText w:val="(%2)"/>
      <w:lvlJc w:val="left"/>
      <w:pPr>
        <w:tabs>
          <w:tab w:val="num" w:pos="1446"/>
        </w:tabs>
        <w:ind w:left="1446" w:hanging="420"/>
      </w:pPr>
    </w:lvl>
    <w:lvl w:ilvl="2" w:tplc="04090011" w:tentative="1">
      <w:start w:val="1"/>
      <w:numFmt w:val="decimalEnclosedCircle"/>
      <w:lvlText w:val="%3"/>
      <w:lvlJc w:val="left"/>
      <w:pPr>
        <w:tabs>
          <w:tab w:val="num" w:pos="1866"/>
        </w:tabs>
        <w:ind w:left="1866" w:hanging="420"/>
      </w:pPr>
    </w:lvl>
    <w:lvl w:ilvl="3" w:tplc="0409000F" w:tentative="1">
      <w:start w:val="1"/>
      <w:numFmt w:val="decimal"/>
      <w:lvlText w:val="%4."/>
      <w:lvlJc w:val="left"/>
      <w:pPr>
        <w:tabs>
          <w:tab w:val="num" w:pos="2286"/>
        </w:tabs>
        <w:ind w:left="2286" w:hanging="420"/>
      </w:pPr>
    </w:lvl>
    <w:lvl w:ilvl="4" w:tplc="04090017" w:tentative="1">
      <w:start w:val="1"/>
      <w:numFmt w:val="aiueoFullWidth"/>
      <w:lvlText w:val="(%5)"/>
      <w:lvlJc w:val="left"/>
      <w:pPr>
        <w:tabs>
          <w:tab w:val="num" w:pos="2706"/>
        </w:tabs>
        <w:ind w:left="2706" w:hanging="420"/>
      </w:pPr>
    </w:lvl>
    <w:lvl w:ilvl="5" w:tplc="04090011" w:tentative="1">
      <w:start w:val="1"/>
      <w:numFmt w:val="decimalEnclosedCircle"/>
      <w:lvlText w:val="%6"/>
      <w:lvlJc w:val="left"/>
      <w:pPr>
        <w:tabs>
          <w:tab w:val="num" w:pos="3126"/>
        </w:tabs>
        <w:ind w:left="3126" w:hanging="420"/>
      </w:pPr>
    </w:lvl>
    <w:lvl w:ilvl="6" w:tplc="0409000F" w:tentative="1">
      <w:start w:val="1"/>
      <w:numFmt w:val="decimal"/>
      <w:lvlText w:val="%7."/>
      <w:lvlJc w:val="left"/>
      <w:pPr>
        <w:tabs>
          <w:tab w:val="num" w:pos="3546"/>
        </w:tabs>
        <w:ind w:left="3546" w:hanging="420"/>
      </w:pPr>
    </w:lvl>
    <w:lvl w:ilvl="7" w:tplc="04090017" w:tentative="1">
      <w:start w:val="1"/>
      <w:numFmt w:val="aiueoFullWidth"/>
      <w:lvlText w:val="(%8)"/>
      <w:lvlJc w:val="left"/>
      <w:pPr>
        <w:tabs>
          <w:tab w:val="num" w:pos="3966"/>
        </w:tabs>
        <w:ind w:left="3966" w:hanging="420"/>
      </w:pPr>
    </w:lvl>
    <w:lvl w:ilvl="8" w:tplc="04090011" w:tentative="1">
      <w:start w:val="1"/>
      <w:numFmt w:val="decimalEnclosedCircle"/>
      <w:lvlText w:val="%9"/>
      <w:lvlJc w:val="left"/>
      <w:pPr>
        <w:tabs>
          <w:tab w:val="num" w:pos="4386"/>
        </w:tabs>
        <w:ind w:left="4386" w:hanging="420"/>
      </w:pPr>
    </w:lvl>
  </w:abstractNum>
  <w:abstractNum w:abstractNumId="6" w15:restartNumberingAfterBreak="0">
    <w:nsid w:val="14DD14B1"/>
    <w:multiLevelType w:val="hybridMultilevel"/>
    <w:tmpl w:val="DB3AD680"/>
    <w:lvl w:ilvl="0" w:tplc="70980792">
      <w:start w:val="19"/>
      <w:numFmt w:val="decimal"/>
      <w:lvlText w:val="第%1条"/>
      <w:lvlJc w:val="left"/>
      <w:pPr>
        <w:tabs>
          <w:tab w:val="num" w:pos="1016"/>
        </w:tabs>
        <w:ind w:left="1016" w:hanging="1005"/>
      </w:pPr>
      <w:rPr>
        <w:rFonts w:hint="eastAsia"/>
      </w:rPr>
    </w:lvl>
    <w:lvl w:ilvl="1" w:tplc="04090017" w:tentative="1">
      <w:start w:val="1"/>
      <w:numFmt w:val="aiueoFullWidth"/>
      <w:lvlText w:val="(%2)"/>
      <w:lvlJc w:val="left"/>
      <w:pPr>
        <w:tabs>
          <w:tab w:val="num" w:pos="851"/>
        </w:tabs>
        <w:ind w:left="851" w:hanging="420"/>
      </w:pPr>
    </w:lvl>
    <w:lvl w:ilvl="2" w:tplc="04090011" w:tentative="1">
      <w:start w:val="1"/>
      <w:numFmt w:val="decimalEnclosedCircle"/>
      <w:lvlText w:val="%3"/>
      <w:lvlJc w:val="left"/>
      <w:pPr>
        <w:tabs>
          <w:tab w:val="num" w:pos="1271"/>
        </w:tabs>
        <w:ind w:left="1271" w:hanging="420"/>
      </w:pPr>
    </w:lvl>
    <w:lvl w:ilvl="3" w:tplc="0409000F" w:tentative="1">
      <w:start w:val="1"/>
      <w:numFmt w:val="decimal"/>
      <w:lvlText w:val="%4."/>
      <w:lvlJc w:val="left"/>
      <w:pPr>
        <w:tabs>
          <w:tab w:val="num" w:pos="1691"/>
        </w:tabs>
        <w:ind w:left="1691" w:hanging="420"/>
      </w:pPr>
    </w:lvl>
    <w:lvl w:ilvl="4" w:tplc="04090017" w:tentative="1">
      <w:start w:val="1"/>
      <w:numFmt w:val="aiueoFullWidth"/>
      <w:lvlText w:val="(%5)"/>
      <w:lvlJc w:val="left"/>
      <w:pPr>
        <w:tabs>
          <w:tab w:val="num" w:pos="2111"/>
        </w:tabs>
        <w:ind w:left="2111" w:hanging="420"/>
      </w:pPr>
    </w:lvl>
    <w:lvl w:ilvl="5" w:tplc="04090011" w:tentative="1">
      <w:start w:val="1"/>
      <w:numFmt w:val="decimalEnclosedCircle"/>
      <w:lvlText w:val="%6"/>
      <w:lvlJc w:val="left"/>
      <w:pPr>
        <w:tabs>
          <w:tab w:val="num" w:pos="2531"/>
        </w:tabs>
        <w:ind w:left="2531" w:hanging="420"/>
      </w:pPr>
    </w:lvl>
    <w:lvl w:ilvl="6" w:tplc="0409000F" w:tentative="1">
      <w:start w:val="1"/>
      <w:numFmt w:val="decimal"/>
      <w:lvlText w:val="%7."/>
      <w:lvlJc w:val="left"/>
      <w:pPr>
        <w:tabs>
          <w:tab w:val="num" w:pos="2951"/>
        </w:tabs>
        <w:ind w:left="2951" w:hanging="420"/>
      </w:pPr>
    </w:lvl>
    <w:lvl w:ilvl="7" w:tplc="04090017" w:tentative="1">
      <w:start w:val="1"/>
      <w:numFmt w:val="aiueoFullWidth"/>
      <w:lvlText w:val="(%8)"/>
      <w:lvlJc w:val="left"/>
      <w:pPr>
        <w:tabs>
          <w:tab w:val="num" w:pos="3371"/>
        </w:tabs>
        <w:ind w:left="3371" w:hanging="420"/>
      </w:pPr>
    </w:lvl>
    <w:lvl w:ilvl="8" w:tplc="04090011" w:tentative="1">
      <w:start w:val="1"/>
      <w:numFmt w:val="decimalEnclosedCircle"/>
      <w:lvlText w:val="%9"/>
      <w:lvlJc w:val="left"/>
      <w:pPr>
        <w:tabs>
          <w:tab w:val="num" w:pos="3791"/>
        </w:tabs>
        <w:ind w:left="3791" w:hanging="420"/>
      </w:pPr>
    </w:lvl>
  </w:abstractNum>
  <w:abstractNum w:abstractNumId="7" w15:restartNumberingAfterBreak="0">
    <w:nsid w:val="1A4E6639"/>
    <w:multiLevelType w:val="hybridMultilevel"/>
    <w:tmpl w:val="DD4C419E"/>
    <w:lvl w:ilvl="0" w:tplc="AE72DE68">
      <w:start w:val="8"/>
      <w:numFmt w:val="decimalFullWidth"/>
      <w:lvlText w:val="第%1章"/>
      <w:lvlJc w:val="left"/>
      <w:pPr>
        <w:tabs>
          <w:tab w:val="num" w:pos="1425"/>
        </w:tabs>
        <w:ind w:left="1425" w:hanging="81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8" w15:restartNumberingAfterBreak="0">
    <w:nsid w:val="1EC775AC"/>
    <w:multiLevelType w:val="hybridMultilevel"/>
    <w:tmpl w:val="E5F80006"/>
    <w:lvl w:ilvl="0" w:tplc="287EF5B4">
      <w:start w:val="5"/>
      <w:numFmt w:val="decimalFullWidth"/>
      <w:lvlText w:val="第%1条"/>
      <w:lvlJc w:val="left"/>
      <w:pPr>
        <w:tabs>
          <w:tab w:val="num" w:pos="885"/>
        </w:tabs>
        <w:ind w:left="885" w:hanging="885"/>
      </w:pPr>
      <w:rPr>
        <w:rFonts w:hint="eastAsia"/>
        <w:shd w:val="clear" w:color="auto" w:fill="auto"/>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0506469"/>
    <w:multiLevelType w:val="hybridMultilevel"/>
    <w:tmpl w:val="C3DAF9C8"/>
    <w:lvl w:ilvl="0" w:tplc="8E0E5762">
      <w:start w:val="9"/>
      <w:numFmt w:val="decimalFullWidth"/>
      <w:lvlText w:val="第%1章"/>
      <w:lvlJc w:val="left"/>
      <w:pPr>
        <w:tabs>
          <w:tab w:val="num" w:pos="1425"/>
        </w:tabs>
        <w:ind w:left="1425" w:hanging="81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0" w15:restartNumberingAfterBreak="0">
    <w:nsid w:val="240631E4"/>
    <w:multiLevelType w:val="hybridMultilevel"/>
    <w:tmpl w:val="008068FE"/>
    <w:lvl w:ilvl="0" w:tplc="BD367B14">
      <w:start w:val="7"/>
      <w:numFmt w:val="decimalFullWidth"/>
      <w:lvlText w:val="第%1条"/>
      <w:lvlJc w:val="left"/>
      <w:pPr>
        <w:tabs>
          <w:tab w:val="num" w:pos="720"/>
        </w:tabs>
        <w:ind w:left="720" w:hanging="720"/>
      </w:pPr>
      <w:rPr>
        <w:rFonts w:hint="eastAsia"/>
      </w:rPr>
    </w:lvl>
    <w:lvl w:ilvl="1" w:tplc="5638FF62">
      <w:start w:val="4"/>
      <w:numFmt w:val="decimalFullWidth"/>
      <w:lvlText w:val="第%2章"/>
      <w:lvlJc w:val="left"/>
      <w:pPr>
        <w:tabs>
          <w:tab w:val="num" w:pos="1140"/>
        </w:tabs>
        <w:ind w:left="1140" w:hanging="720"/>
      </w:pPr>
      <w:rPr>
        <w:rFonts w:hint="eastAsia"/>
      </w:rPr>
    </w:lvl>
    <w:lvl w:ilvl="2" w:tplc="6C8A4574">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4AA4895"/>
    <w:multiLevelType w:val="hybridMultilevel"/>
    <w:tmpl w:val="C5CCBA34"/>
    <w:lvl w:ilvl="0" w:tplc="EA1E26E6">
      <w:start w:val="5"/>
      <w:numFmt w:val="decimalFullWidth"/>
      <w:lvlText w:val="第%1章"/>
      <w:lvlJc w:val="left"/>
      <w:pPr>
        <w:tabs>
          <w:tab w:val="num" w:pos="1431"/>
        </w:tabs>
        <w:ind w:left="1431" w:hanging="825"/>
      </w:pPr>
      <w:rPr>
        <w:rFonts w:hint="eastAsia"/>
      </w:rPr>
    </w:lvl>
    <w:lvl w:ilvl="1" w:tplc="04090017" w:tentative="1">
      <w:start w:val="1"/>
      <w:numFmt w:val="aiueoFullWidth"/>
      <w:lvlText w:val="(%2)"/>
      <w:lvlJc w:val="left"/>
      <w:pPr>
        <w:tabs>
          <w:tab w:val="num" w:pos="1446"/>
        </w:tabs>
        <w:ind w:left="1446" w:hanging="420"/>
      </w:pPr>
    </w:lvl>
    <w:lvl w:ilvl="2" w:tplc="04090011" w:tentative="1">
      <w:start w:val="1"/>
      <w:numFmt w:val="decimalEnclosedCircle"/>
      <w:lvlText w:val="%3"/>
      <w:lvlJc w:val="left"/>
      <w:pPr>
        <w:tabs>
          <w:tab w:val="num" w:pos="1866"/>
        </w:tabs>
        <w:ind w:left="1866" w:hanging="420"/>
      </w:pPr>
    </w:lvl>
    <w:lvl w:ilvl="3" w:tplc="0409000F" w:tentative="1">
      <w:start w:val="1"/>
      <w:numFmt w:val="decimal"/>
      <w:lvlText w:val="%4."/>
      <w:lvlJc w:val="left"/>
      <w:pPr>
        <w:tabs>
          <w:tab w:val="num" w:pos="2286"/>
        </w:tabs>
        <w:ind w:left="2286" w:hanging="420"/>
      </w:pPr>
    </w:lvl>
    <w:lvl w:ilvl="4" w:tplc="04090017" w:tentative="1">
      <w:start w:val="1"/>
      <w:numFmt w:val="aiueoFullWidth"/>
      <w:lvlText w:val="(%5)"/>
      <w:lvlJc w:val="left"/>
      <w:pPr>
        <w:tabs>
          <w:tab w:val="num" w:pos="2706"/>
        </w:tabs>
        <w:ind w:left="2706" w:hanging="420"/>
      </w:pPr>
    </w:lvl>
    <w:lvl w:ilvl="5" w:tplc="04090011" w:tentative="1">
      <w:start w:val="1"/>
      <w:numFmt w:val="decimalEnclosedCircle"/>
      <w:lvlText w:val="%6"/>
      <w:lvlJc w:val="left"/>
      <w:pPr>
        <w:tabs>
          <w:tab w:val="num" w:pos="3126"/>
        </w:tabs>
        <w:ind w:left="3126" w:hanging="420"/>
      </w:pPr>
    </w:lvl>
    <w:lvl w:ilvl="6" w:tplc="0409000F" w:tentative="1">
      <w:start w:val="1"/>
      <w:numFmt w:val="decimal"/>
      <w:lvlText w:val="%7."/>
      <w:lvlJc w:val="left"/>
      <w:pPr>
        <w:tabs>
          <w:tab w:val="num" w:pos="3546"/>
        </w:tabs>
        <w:ind w:left="3546" w:hanging="420"/>
      </w:pPr>
    </w:lvl>
    <w:lvl w:ilvl="7" w:tplc="04090017" w:tentative="1">
      <w:start w:val="1"/>
      <w:numFmt w:val="aiueoFullWidth"/>
      <w:lvlText w:val="(%8)"/>
      <w:lvlJc w:val="left"/>
      <w:pPr>
        <w:tabs>
          <w:tab w:val="num" w:pos="3966"/>
        </w:tabs>
        <w:ind w:left="3966" w:hanging="420"/>
      </w:pPr>
    </w:lvl>
    <w:lvl w:ilvl="8" w:tplc="04090011" w:tentative="1">
      <w:start w:val="1"/>
      <w:numFmt w:val="decimalEnclosedCircle"/>
      <w:lvlText w:val="%9"/>
      <w:lvlJc w:val="left"/>
      <w:pPr>
        <w:tabs>
          <w:tab w:val="num" w:pos="4386"/>
        </w:tabs>
        <w:ind w:left="4386" w:hanging="420"/>
      </w:pPr>
    </w:lvl>
  </w:abstractNum>
  <w:abstractNum w:abstractNumId="12" w15:restartNumberingAfterBreak="0">
    <w:nsid w:val="2C81198E"/>
    <w:multiLevelType w:val="hybridMultilevel"/>
    <w:tmpl w:val="002028EA"/>
    <w:lvl w:ilvl="0" w:tplc="D7764B6C">
      <w:start w:val="3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D723333"/>
    <w:multiLevelType w:val="hybridMultilevel"/>
    <w:tmpl w:val="BFE0A72A"/>
    <w:lvl w:ilvl="0" w:tplc="04090001">
      <w:start w:val="1"/>
      <w:numFmt w:val="bullet"/>
      <w:lvlText w:val=""/>
      <w:lvlJc w:val="left"/>
      <w:pPr>
        <w:tabs>
          <w:tab w:val="num" w:pos="180"/>
        </w:tabs>
        <w:ind w:left="180" w:hanging="420"/>
      </w:pPr>
      <w:rPr>
        <w:rFonts w:ascii="Wingdings" w:hAnsi="Wingdings" w:hint="default"/>
      </w:rPr>
    </w:lvl>
    <w:lvl w:ilvl="1" w:tplc="0409000F">
      <w:start w:val="1"/>
      <w:numFmt w:val="decimal"/>
      <w:lvlText w:val="%2."/>
      <w:lvlJc w:val="left"/>
      <w:pPr>
        <w:tabs>
          <w:tab w:val="num" w:pos="600"/>
        </w:tabs>
        <w:ind w:left="600" w:hanging="420"/>
      </w:pPr>
    </w:lvl>
    <w:lvl w:ilvl="2" w:tplc="0409000D" w:tentative="1">
      <w:start w:val="1"/>
      <w:numFmt w:val="bullet"/>
      <w:lvlText w:val=""/>
      <w:lvlJc w:val="left"/>
      <w:pPr>
        <w:tabs>
          <w:tab w:val="num" w:pos="1020"/>
        </w:tabs>
        <w:ind w:left="1020" w:hanging="420"/>
      </w:pPr>
      <w:rPr>
        <w:rFonts w:ascii="Wingdings" w:hAnsi="Wingdings" w:hint="default"/>
      </w:rPr>
    </w:lvl>
    <w:lvl w:ilvl="3" w:tplc="04090001" w:tentative="1">
      <w:start w:val="1"/>
      <w:numFmt w:val="bullet"/>
      <w:lvlText w:val=""/>
      <w:lvlJc w:val="left"/>
      <w:pPr>
        <w:tabs>
          <w:tab w:val="num" w:pos="1440"/>
        </w:tabs>
        <w:ind w:left="1440" w:hanging="420"/>
      </w:pPr>
      <w:rPr>
        <w:rFonts w:ascii="Wingdings" w:hAnsi="Wingdings" w:hint="default"/>
      </w:rPr>
    </w:lvl>
    <w:lvl w:ilvl="4" w:tplc="0409000B" w:tentative="1">
      <w:start w:val="1"/>
      <w:numFmt w:val="bullet"/>
      <w:lvlText w:val=""/>
      <w:lvlJc w:val="left"/>
      <w:pPr>
        <w:tabs>
          <w:tab w:val="num" w:pos="1860"/>
        </w:tabs>
        <w:ind w:left="1860" w:hanging="420"/>
      </w:pPr>
      <w:rPr>
        <w:rFonts w:ascii="Wingdings" w:hAnsi="Wingdings" w:hint="default"/>
      </w:rPr>
    </w:lvl>
    <w:lvl w:ilvl="5" w:tplc="0409000D" w:tentative="1">
      <w:start w:val="1"/>
      <w:numFmt w:val="bullet"/>
      <w:lvlText w:val=""/>
      <w:lvlJc w:val="left"/>
      <w:pPr>
        <w:tabs>
          <w:tab w:val="num" w:pos="2280"/>
        </w:tabs>
        <w:ind w:left="2280" w:hanging="420"/>
      </w:pPr>
      <w:rPr>
        <w:rFonts w:ascii="Wingdings" w:hAnsi="Wingdings" w:hint="default"/>
      </w:rPr>
    </w:lvl>
    <w:lvl w:ilvl="6" w:tplc="04090001" w:tentative="1">
      <w:start w:val="1"/>
      <w:numFmt w:val="bullet"/>
      <w:lvlText w:val=""/>
      <w:lvlJc w:val="left"/>
      <w:pPr>
        <w:tabs>
          <w:tab w:val="num" w:pos="2700"/>
        </w:tabs>
        <w:ind w:left="2700" w:hanging="420"/>
      </w:pPr>
      <w:rPr>
        <w:rFonts w:ascii="Wingdings" w:hAnsi="Wingdings" w:hint="default"/>
      </w:rPr>
    </w:lvl>
    <w:lvl w:ilvl="7" w:tplc="0409000B" w:tentative="1">
      <w:start w:val="1"/>
      <w:numFmt w:val="bullet"/>
      <w:lvlText w:val=""/>
      <w:lvlJc w:val="left"/>
      <w:pPr>
        <w:tabs>
          <w:tab w:val="num" w:pos="3120"/>
        </w:tabs>
        <w:ind w:left="3120" w:hanging="420"/>
      </w:pPr>
      <w:rPr>
        <w:rFonts w:ascii="Wingdings" w:hAnsi="Wingdings" w:hint="default"/>
      </w:rPr>
    </w:lvl>
    <w:lvl w:ilvl="8" w:tplc="0409000D" w:tentative="1">
      <w:start w:val="1"/>
      <w:numFmt w:val="bullet"/>
      <w:lvlText w:val=""/>
      <w:lvlJc w:val="left"/>
      <w:pPr>
        <w:tabs>
          <w:tab w:val="num" w:pos="3540"/>
        </w:tabs>
        <w:ind w:left="3540" w:hanging="420"/>
      </w:pPr>
      <w:rPr>
        <w:rFonts w:ascii="Wingdings" w:hAnsi="Wingdings" w:hint="default"/>
      </w:rPr>
    </w:lvl>
  </w:abstractNum>
  <w:abstractNum w:abstractNumId="14" w15:restartNumberingAfterBreak="0">
    <w:nsid w:val="328E2007"/>
    <w:multiLevelType w:val="hybridMultilevel"/>
    <w:tmpl w:val="430483D0"/>
    <w:lvl w:ilvl="0" w:tplc="D5DA9308">
      <w:start w:val="10"/>
      <w:numFmt w:val="decimal"/>
      <w:lvlText w:val="%1"/>
      <w:lvlJc w:val="left"/>
      <w:pPr>
        <w:tabs>
          <w:tab w:val="num" w:pos="689"/>
        </w:tabs>
        <w:ind w:left="689" w:hanging="465"/>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5" w15:restartNumberingAfterBreak="0">
    <w:nsid w:val="36C443BF"/>
    <w:multiLevelType w:val="hybridMultilevel"/>
    <w:tmpl w:val="D2827566"/>
    <w:lvl w:ilvl="0" w:tplc="953CB268">
      <w:start w:val="1"/>
      <w:numFmt w:val="decimal"/>
      <w:lvlText w:val="(%1)"/>
      <w:lvlJc w:val="left"/>
      <w:pPr>
        <w:tabs>
          <w:tab w:val="num" w:pos="701"/>
        </w:tabs>
        <w:ind w:left="701" w:hanging="360"/>
      </w:pPr>
      <w:rPr>
        <w:rFonts w:hint="eastAsia"/>
      </w:rPr>
    </w:lvl>
    <w:lvl w:ilvl="1" w:tplc="04090017" w:tentative="1">
      <w:start w:val="1"/>
      <w:numFmt w:val="aiueoFullWidth"/>
      <w:lvlText w:val="(%2)"/>
      <w:lvlJc w:val="left"/>
      <w:pPr>
        <w:tabs>
          <w:tab w:val="num" w:pos="1181"/>
        </w:tabs>
        <w:ind w:left="1181" w:hanging="420"/>
      </w:pPr>
    </w:lvl>
    <w:lvl w:ilvl="2" w:tplc="04090011" w:tentative="1">
      <w:start w:val="1"/>
      <w:numFmt w:val="decimalEnclosedCircle"/>
      <w:lvlText w:val="%3"/>
      <w:lvlJc w:val="left"/>
      <w:pPr>
        <w:tabs>
          <w:tab w:val="num" w:pos="1601"/>
        </w:tabs>
        <w:ind w:left="1601" w:hanging="420"/>
      </w:pPr>
    </w:lvl>
    <w:lvl w:ilvl="3" w:tplc="0409000F" w:tentative="1">
      <w:start w:val="1"/>
      <w:numFmt w:val="decimal"/>
      <w:lvlText w:val="%4."/>
      <w:lvlJc w:val="left"/>
      <w:pPr>
        <w:tabs>
          <w:tab w:val="num" w:pos="2021"/>
        </w:tabs>
        <w:ind w:left="2021" w:hanging="420"/>
      </w:pPr>
    </w:lvl>
    <w:lvl w:ilvl="4" w:tplc="04090017" w:tentative="1">
      <w:start w:val="1"/>
      <w:numFmt w:val="aiueoFullWidth"/>
      <w:lvlText w:val="(%5)"/>
      <w:lvlJc w:val="left"/>
      <w:pPr>
        <w:tabs>
          <w:tab w:val="num" w:pos="2441"/>
        </w:tabs>
        <w:ind w:left="2441" w:hanging="420"/>
      </w:pPr>
    </w:lvl>
    <w:lvl w:ilvl="5" w:tplc="04090011" w:tentative="1">
      <w:start w:val="1"/>
      <w:numFmt w:val="decimalEnclosedCircle"/>
      <w:lvlText w:val="%6"/>
      <w:lvlJc w:val="left"/>
      <w:pPr>
        <w:tabs>
          <w:tab w:val="num" w:pos="2861"/>
        </w:tabs>
        <w:ind w:left="2861" w:hanging="420"/>
      </w:pPr>
    </w:lvl>
    <w:lvl w:ilvl="6" w:tplc="0409000F" w:tentative="1">
      <w:start w:val="1"/>
      <w:numFmt w:val="decimal"/>
      <w:lvlText w:val="%7."/>
      <w:lvlJc w:val="left"/>
      <w:pPr>
        <w:tabs>
          <w:tab w:val="num" w:pos="3281"/>
        </w:tabs>
        <w:ind w:left="3281" w:hanging="420"/>
      </w:pPr>
    </w:lvl>
    <w:lvl w:ilvl="7" w:tplc="04090017" w:tentative="1">
      <w:start w:val="1"/>
      <w:numFmt w:val="aiueoFullWidth"/>
      <w:lvlText w:val="(%8)"/>
      <w:lvlJc w:val="left"/>
      <w:pPr>
        <w:tabs>
          <w:tab w:val="num" w:pos="3701"/>
        </w:tabs>
        <w:ind w:left="3701" w:hanging="420"/>
      </w:pPr>
    </w:lvl>
    <w:lvl w:ilvl="8" w:tplc="04090011" w:tentative="1">
      <w:start w:val="1"/>
      <w:numFmt w:val="decimalEnclosedCircle"/>
      <w:lvlText w:val="%9"/>
      <w:lvlJc w:val="left"/>
      <w:pPr>
        <w:tabs>
          <w:tab w:val="num" w:pos="4121"/>
        </w:tabs>
        <w:ind w:left="4121" w:hanging="420"/>
      </w:pPr>
    </w:lvl>
  </w:abstractNum>
  <w:abstractNum w:abstractNumId="16" w15:restartNumberingAfterBreak="0">
    <w:nsid w:val="3CED0643"/>
    <w:multiLevelType w:val="hybridMultilevel"/>
    <w:tmpl w:val="45E4B032"/>
    <w:lvl w:ilvl="0" w:tplc="410848B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ED04CF2"/>
    <w:multiLevelType w:val="hybridMultilevel"/>
    <w:tmpl w:val="4FEED578"/>
    <w:lvl w:ilvl="0" w:tplc="DA660FA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3D961F5"/>
    <w:multiLevelType w:val="hybridMultilevel"/>
    <w:tmpl w:val="9782DE42"/>
    <w:lvl w:ilvl="0" w:tplc="7C4ABD3E">
      <w:start w:val="23"/>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D03568D"/>
    <w:multiLevelType w:val="hybridMultilevel"/>
    <w:tmpl w:val="67CA1696"/>
    <w:lvl w:ilvl="0" w:tplc="8488B474">
      <w:start w:val="10"/>
      <w:numFmt w:val="decimal"/>
      <w:lvlText w:val="%1"/>
      <w:lvlJc w:val="left"/>
      <w:pPr>
        <w:tabs>
          <w:tab w:val="num" w:pos="1830"/>
        </w:tabs>
        <w:ind w:left="1830" w:hanging="390"/>
      </w:pPr>
      <w:rPr>
        <w:rFonts w:hint="eastAsia"/>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20" w15:restartNumberingAfterBreak="0">
    <w:nsid w:val="6E96483B"/>
    <w:multiLevelType w:val="hybridMultilevel"/>
    <w:tmpl w:val="36468670"/>
    <w:lvl w:ilvl="0" w:tplc="79F04772">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CDB229B"/>
    <w:multiLevelType w:val="hybridMultilevel"/>
    <w:tmpl w:val="37DC4864"/>
    <w:lvl w:ilvl="0" w:tplc="BDF26154">
      <w:start w:val="10"/>
      <w:numFmt w:val="bullet"/>
      <w:lvlText w:val="○"/>
      <w:lvlJc w:val="left"/>
      <w:pPr>
        <w:tabs>
          <w:tab w:val="num" w:pos="585"/>
        </w:tabs>
        <w:ind w:left="585" w:hanging="360"/>
      </w:pPr>
      <w:rPr>
        <w:rFonts w:ascii="Times New Roman" w:eastAsia="ＭＳ 明朝"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2" w15:restartNumberingAfterBreak="0">
    <w:nsid w:val="7E695CA0"/>
    <w:multiLevelType w:val="hybridMultilevel"/>
    <w:tmpl w:val="22E2B4F4"/>
    <w:lvl w:ilvl="0" w:tplc="FFFFFFFF">
      <w:start w:val="47"/>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775561354">
    <w:abstractNumId w:val="19"/>
  </w:num>
  <w:num w:numId="2" w16cid:durableId="813453348">
    <w:abstractNumId w:val="21"/>
  </w:num>
  <w:num w:numId="3" w16cid:durableId="2045136140">
    <w:abstractNumId w:val="14"/>
  </w:num>
  <w:num w:numId="4" w16cid:durableId="1542211460">
    <w:abstractNumId w:val="0"/>
  </w:num>
  <w:num w:numId="5" w16cid:durableId="43066970">
    <w:abstractNumId w:val="1"/>
  </w:num>
  <w:num w:numId="6" w16cid:durableId="514155347">
    <w:abstractNumId w:val="2"/>
  </w:num>
  <w:num w:numId="7" w16cid:durableId="1586450848">
    <w:abstractNumId w:val="20"/>
  </w:num>
  <w:num w:numId="8" w16cid:durableId="1553662659">
    <w:abstractNumId w:val="10"/>
  </w:num>
  <w:num w:numId="9" w16cid:durableId="425344825">
    <w:abstractNumId w:val="11"/>
  </w:num>
  <w:num w:numId="10" w16cid:durableId="1828131084">
    <w:abstractNumId w:val="9"/>
  </w:num>
  <w:num w:numId="11" w16cid:durableId="267083959">
    <w:abstractNumId w:val="3"/>
  </w:num>
  <w:num w:numId="12" w16cid:durableId="1965311787">
    <w:abstractNumId w:val="4"/>
  </w:num>
  <w:num w:numId="13" w16cid:durableId="1460300594">
    <w:abstractNumId w:val="7"/>
  </w:num>
  <w:num w:numId="14" w16cid:durableId="1913808508">
    <w:abstractNumId w:val="5"/>
  </w:num>
  <w:num w:numId="15" w16cid:durableId="1262643243">
    <w:abstractNumId w:val="13"/>
  </w:num>
  <w:num w:numId="16" w16cid:durableId="305820597">
    <w:abstractNumId w:val="16"/>
  </w:num>
  <w:num w:numId="17" w16cid:durableId="115027001">
    <w:abstractNumId w:val="6"/>
  </w:num>
  <w:num w:numId="18" w16cid:durableId="561256148">
    <w:abstractNumId w:val="17"/>
  </w:num>
  <w:num w:numId="19" w16cid:durableId="1085423991">
    <w:abstractNumId w:val="8"/>
  </w:num>
  <w:num w:numId="20" w16cid:durableId="66655650">
    <w:abstractNumId w:val="22"/>
  </w:num>
  <w:num w:numId="21" w16cid:durableId="481393290">
    <w:abstractNumId w:val="18"/>
  </w:num>
  <w:num w:numId="22" w16cid:durableId="1740787810">
    <w:abstractNumId w:val="12"/>
  </w:num>
  <w:num w:numId="23" w16cid:durableId="11238869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grammar="clean"/>
  <w:defaultTabStop w:val="840"/>
  <w:drawingGridHorizontalSpacing w:val="219"/>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E31"/>
    <w:rsid w:val="00000DD6"/>
    <w:rsid w:val="00002920"/>
    <w:rsid w:val="00002C58"/>
    <w:rsid w:val="000036B6"/>
    <w:rsid w:val="000051A8"/>
    <w:rsid w:val="00006404"/>
    <w:rsid w:val="00006B3B"/>
    <w:rsid w:val="000078ED"/>
    <w:rsid w:val="000103A1"/>
    <w:rsid w:val="000103D8"/>
    <w:rsid w:val="00011214"/>
    <w:rsid w:val="000112AE"/>
    <w:rsid w:val="0001223A"/>
    <w:rsid w:val="000127FF"/>
    <w:rsid w:val="00013F6D"/>
    <w:rsid w:val="0001491B"/>
    <w:rsid w:val="00014E65"/>
    <w:rsid w:val="000157E4"/>
    <w:rsid w:val="00015B8E"/>
    <w:rsid w:val="0001618A"/>
    <w:rsid w:val="0001666C"/>
    <w:rsid w:val="00017BB8"/>
    <w:rsid w:val="0002200A"/>
    <w:rsid w:val="00022D81"/>
    <w:rsid w:val="00022E92"/>
    <w:rsid w:val="00023DA9"/>
    <w:rsid w:val="000242A2"/>
    <w:rsid w:val="00024485"/>
    <w:rsid w:val="00024591"/>
    <w:rsid w:val="000245E9"/>
    <w:rsid w:val="00025577"/>
    <w:rsid w:val="00025EF8"/>
    <w:rsid w:val="00030B4D"/>
    <w:rsid w:val="00031032"/>
    <w:rsid w:val="0003131A"/>
    <w:rsid w:val="0003178B"/>
    <w:rsid w:val="00031792"/>
    <w:rsid w:val="00033029"/>
    <w:rsid w:val="0003481C"/>
    <w:rsid w:val="00034AA3"/>
    <w:rsid w:val="00035206"/>
    <w:rsid w:val="000352BF"/>
    <w:rsid w:val="00035676"/>
    <w:rsid w:val="000364E9"/>
    <w:rsid w:val="00036BBD"/>
    <w:rsid w:val="00037A47"/>
    <w:rsid w:val="00037F79"/>
    <w:rsid w:val="00041FEF"/>
    <w:rsid w:val="00042EEF"/>
    <w:rsid w:val="000439C3"/>
    <w:rsid w:val="00044C38"/>
    <w:rsid w:val="000455A1"/>
    <w:rsid w:val="000456C5"/>
    <w:rsid w:val="000463F0"/>
    <w:rsid w:val="00046FF6"/>
    <w:rsid w:val="000537A6"/>
    <w:rsid w:val="00053B3D"/>
    <w:rsid w:val="0005412C"/>
    <w:rsid w:val="000564AE"/>
    <w:rsid w:val="0005698F"/>
    <w:rsid w:val="00060F84"/>
    <w:rsid w:val="00063257"/>
    <w:rsid w:val="00064BA0"/>
    <w:rsid w:val="00064DC1"/>
    <w:rsid w:val="00066483"/>
    <w:rsid w:val="00067977"/>
    <w:rsid w:val="0007036D"/>
    <w:rsid w:val="0007102E"/>
    <w:rsid w:val="00072EEA"/>
    <w:rsid w:val="00073E7A"/>
    <w:rsid w:val="00074743"/>
    <w:rsid w:val="00075090"/>
    <w:rsid w:val="00077978"/>
    <w:rsid w:val="00077B46"/>
    <w:rsid w:val="00083597"/>
    <w:rsid w:val="00084042"/>
    <w:rsid w:val="00084098"/>
    <w:rsid w:val="00084A8E"/>
    <w:rsid w:val="000855A2"/>
    <w:rsid w:val="00085DD2"/>
    <w:rsid w:val="0008647C"/>
    <w:rsid w:val="000903D7"/>
    <w:rsid w:val="000914EF"/>
    <w:rsid w:val="000949FA"/>
    <w:rsid w:val="0009514E"/>
    <w:rsid w:val="00096AD3"/>
    <w:rsid w:val="00097BE0"/>
    <w:rsid w:val="000A0518"/>
    <w:rsid w:val="000A1151"/>
    <w:rsid w:val="000A1916"/>
    <w:rsid w:val="000A315F"/>
    <w:rsid w:val="000A353E"/>
    <w:rsid w:val="000A3D4F"/>
    <w:rsid w:val="000A45EC"/>
    <w:rsid w:val="000A47D4"/>
    <w:rsid w:val="000A4D21"/>
    <w:rsid w:val="000A4D7B"/>
    <w:rsid w:val="000A6C47"/>
    <w:rsid w:val="000A6E61"/>
    <w:rsid w:val="000A6FB5"/>
    <w:rsid w:val="000A764C"/>
    <w:rsid w:val="000A7B6B"/>
    <w:rsid w:val="000B00F7"/>
    <w:rsid w:val="000B3C22"/>
    <w:rsid w:val="000B428A"/>
    <w:rsid w:val="000B44B7"/>
    <w:rsid w:val="000B4D6D"/>
    <w:rsid w:val="000B7C77"/>
    <w:rsid w:val="000B7E49"/>
    <w:rsid w:val="000C0043"/>
    <w:rsid w:val="000C11AC"/>
    <w:rsid w:val="000C2746"/>
    <w:rsid w:val="000C3355"/>
    <w:rsid w:val="000C36F3"/>
    <w:rsid w:val="000C4CC0"/>
    <w:rsid w:val="000C4E1C"/>
    <w:rsid w:val="000C618D"/>
    <w:rsid w:val="000C754E"/>
    <w:rsid w:val="000D0BD4"/>
    <w:rsid w:val="000D1608"/>
    <w:rsid w:val="000D1B40"/>
    <w:rsid w:val="000D2247"/>
    <w:rsid w:val="000D3135"/>
    <w:rsid w:val="000D3D23"/>
    <w:rsid w:val="000D3D71"/>
    <w:rsid w:val="000D4421"/>
    <w:rsid w:val="000D4B1E"/>
    <w:rsid w:val="000D4B41"/>
    <w:rsid w:val="000D4E88"/>
    <w:rsid w:val="000D6070"/>
    <w:rsid w:val="000D6C8B"/>
    <w:rsid w:val="000D72B3"/>
    <w:rsid w:val="000D77A4"/>
    <w:rsid w:val="000D7C85"/>
    <w:rsid w:val="000D7CC5"/>
    <w:rsid w:val="000D7F42"/>
    <w:rsid w:val="000E0323"/>
    <w:rsid w:val="000E2050"/>
    <w:rsid w:val="000E3365"/>
    <w:rsid w:val="000E4048"/>
    <w:rsid w:val="000E4F5F"/>
    <w:rsid w:val="000E5212"/>
    <w:rsid w:val="000E6450"/>
    <w:rsid w:val="000F07F9"/>
    <w:rsid w:val="000F1ED4"/>
    <w:rsid w:val="000F35EA"/>
    <w:rsid w:val="000F5D39"/>
    <w:rsid w:val="000F603E"/>
    <w:rsid w:val="000F669F"/>
    <w:rsid w:val="000F7BE7"/>
    <w:rsid w:val="00102003"/>
    <w:rsid w:val="001024F9"/>
    <w:rsid w:val="001027F8"/>
    <w:rsid w:val="00102E97"/>
    <w:rsid w:val="00104DFB"/>
    <w:rsid w:val="00104EB0"/>
    <w:rsid w:val="001058BD"/>
    <w:rsid w:val="00105FE1"/>
    <w:rsid w:val="00107278"/>
    <w:rsid w:val="00107E99"/>
    <w:rsid w:val="001142F4"/>
    <w:rsid w:val="001145D7"/>
    <w:rsid w:val="00115430"/>
    <w:rsid w:val="001156C8"/>
    <w:rsid w:val="00116198"/>
    <w:rsid w:val="00116BFA"/>
    <w:rsid w:val="00117B1A"/>
    <w:rsid w:val="00117E83"/>
    <w:rsid w:val="00121ECF"/>
    <w:rsid w:val="0012645E"/>
    <w:rsid w:val="00127897"/>
    <w:rsid w:val="00127A25"/>
    <w:rsid w:val="00130AE2"/>
    <w:rsid w:val="001311CD"/>
    <w:rsid w:val="00131471"/>
    <w:rsid w:val="00132D2D"/>
    <w:rsid w:val="0013402E"/>
    <w:rsid w:val="00134478"/>
    <w:rsid w:val="00134810"/>
    <w:rsid w:val="00134B96"/>
    <w:rsid w:val="00135D13"/>
    <w:rsid w:val="00136EAB"/>
    <w:rsid w:val="00136F5A"/>
    <w:rsid w:val="001407BD"/>
    <w:rsid w:val="00140B59"/>
    <w:rsid w:val="00141E49"/>
    <w:rsid w:val="00141F1F"/>
    <w:rsid w:val="0014214D"/>
    <w:rsid w:val="001425B0"/>
    <w:rsid w:val="00142F13"/>
    <w:rsid w:val="0014492F"/>
    <w:rsid w:val="001449CE"/>
    <w:rsid w:val="00145534"/>
    <w:rsid w:val="00145C0F"/>
    <w:rsid w:val="001460E6"/>
    <w:rsid w:val="0014613A"/>
    <w:rsid w:val="001463A1"/>
    <w:rsid w:val="00146784"/>
    <w:rsid w:val="001477A2"/>
    <w:rsid w:val="00147C69"/>
    <w:rsid w:val="00150AFA"/>
    <w:rsid w:val="00152BA6"/>
    <w:rsid w:val="00153499"/>
    <w:rsid w:val="00154921"/>
    <w:rsid w:val="00155C0B"/>
    <w:rsid w:val="00156717"/>
    <w:rsid w:val="00160E4A"/>
    <w:rsid w:val="00161CEC"/>
    <w:rsid w:val="00161F25"/>
    <w:rsid w:val="001627EE"/>
    <w:rsid w:val="00163100"/>
    <w:rsid w:val="0016329C"/>
    <w:rsid w:val="00164450"/>
    <w:rsid w:val="00167660"/>
    <w:rsid w:val="00167813"/>
    <w:rsid w:val="00170534"/>
    <w:rsid w:val="001717A0"/>
    <w:rsid w:val="00172132"/>
    <w:rsid w:val="00172FEE"/>
    <w:rsid w:val="00175528"/>
    <w:rsid w:val="00177FEC"/>
    <w:rsid w:val="00180354"/>
    <w:rsid w:val="001815AE"/>
    <w:rsid w:val="0018167D"/>
    <w:rsid w:val="00182DD6"/>
    <w:rsid w:val="00183F9A"/>
    <w:rsid w:val="0018486B"/>
    <w:rsid w:val="00184CCE"/>
    <w:rsid w:val="00184D94"/>
    <w:rsid w:val="001855E1"/>
    <w:rsid w:val="00185908"/>
    <w:rsid w:val="00190315"/>
    <w:rsid w:val="00190F5E"/>
    <w:rsid w:val="00191559"/>
    <w:rsid w:val="0019259F"/>
    <w:rsid w:val="001927CD"/>
    <w:rsid w:val="0019353E"/>
    <w:rsid w:val="0019589D"/>
    <w:rsid w:val="001963CE"/>
    <w:rsid w:val="001972F0"/>
    <w:rsid w:val="0019788B"/>
    <w:rsid w:val="00197B20"/>
    <w:rsid w:val="001A05E0"/>
    <w:rsid w:val="001A1B57"/>
    <w:rsid w:val="001A281D"/>
    <w:rsid w:val="001A45CD"/>
    <w:rsid w:val="001A4FCF"/>
    <w:rsid w:val="001A4FD0"/>
    <w:rsid w:val="001A551E"/>
    <w:rsid w:val="001A6BC3"/>
    <w:rsid w:val="001B103A"/>
    <w:rsid w:val="001B115E"/>
    <w:rsid w:val="001B22F3"/>
    <w:rsid w:val="001B2A1A"/>
    <w:rsid w:val="001B321C"/>
    <w:rsid w:val="001B51A8"/>
    <w:rsid w:val="001B65F5"/>
    <w:rsid w:val="001B66EB"/>
    <w:rsid w:val="001C0AD7"/>
    <w:rsid w:val="001C0BA7"/>
    <w:rsid w:val="001C14F5"/>
    <w:rsid w:val="001C2398"/>
    <w:rsid w:val="001C28D4"/>
    <w:rsid w:val="001C39E2"/>
    <w:rsid w:val="001C3CB8"/>
    <w:rsid w:val="001C3E12"/>
    <w:rsid w:val="001C43D8"/>
    <w:rsid w:val="001C56DF"/>
    <w:rsid w:val="001C6F50"/>
    <w:rsid w:val="001D0AFD"/>
    <w:rsid w:val="001D0E39"/>
    <w:rsid w:val="001D19A1"/>
    <w:rsid w:val="001D1C33"/>
    <w:rsid w:val="001D41A2"/>
    <w:rsid w:val="001D5B69"/>
    <w:rsid w:val="001D7433"/>
    <w:rsid w:val="001E1BBB"/>
    <w:rsid w:val="001E1FEC"/>
    <w:rsid w:val="001E2898"/>
    <w:rsid w:val="001E2D3D"/>
    <w:rsid w:val="001E6D00"/>
    <w:rsid w:val="001E7D2E"/>
    <w:rsid w:val="001F1BFC"/>
    <w:rsid w:val="001F3CED"/>
    <w:rsid w:val="001F43D4"/>
    <w:rsid w:val="001F59BC"/>
    <w:rsid w:val="001F6343"/>
    <w:rsid w:val="001F6A54"/>
    <w:rsid w:val="001F6E1B"/>
    <w:rsid w:val="001F7391"/>
    <w:rsid w:val="00200330"/>
    <w:rsid w:val="002007DB"/>
    <w:rsid w:val="00200DCB"/>
    <w:rsid w:val="00201658"/>
    <w:rsid w:val="002040FB"/>
    <w:rsid w:val="00204BA5"/>
    <w:rsid w:val="002053CD"/>
    <w:rsid w:val="002055FA"/>
    <w:rsid w:val="00205D63"/>
    <w:rsid w:val="0021082B"/>
    <w:rsid w:val="00211A08"/>
    <w:rsid w:val="00211C5F"/>
    <w:rsid w:val="00211C66"/>
    <w:rsid w:val="002123FB"/>
    <w:rsid w:val="002136E3"/>
    <w:rsid w:val="00214930"/>
    <w:rsid w:val="00214EEE"/>
    <w:rsid w:val="00214F09"/>
    <w:rsid w:val="00215F83"/>
    <w:rsid w:val="00221177"/>
    <w:rsid w:val="002219CE"/>
    <w:rsid w:val="00221A41"/>
    <w:rsid w:val="00221AA8"/>
    <w:rsid w:val="002222B5"/>
    <w:rsid w:val="00222491"/>
    <w:rsid w:val="002233B9"/>
    <w:rsid w:val="0022341C"/>
    <w:rsid w:val="00224791"/>
    <w:rsid w:val="00225B37"/>
    <w:rsid w:val="00225D52"/>
    <w:rsid w:val="0022793C"/>
    <w:rsid w:val="002300CE"/>
    <w:rsid w:val="00230238"/>
    <w:rsid w:val="00230C4F"/>
    <w:rsid w:val="00231344"/>
    <w:rsid w:val="002323FD"/>
    <w:rsid w:val="0023368C"/>
    <w:rsid w:val="00233963"/>
    <w:rsid w:val="00233E43"/>
    <w:rsid w:val="002346F7"/>
    <w:rsid w:val="002347CC"/>
    <w:rsid w:val="0023573E"/>
    <w:rsid w:val="002367CA"/>
    <w:rsid w:val="002411F9"/>
    <w:rsid w:val="00243030"/>
    <w:rsid w:val="002439EF"/>
    <w:rsid w:val="0024454A"/>
    <w:rsid w:val="0024576A"/>
    <w:rsid w:val="00246163"/>
    <w:rsid w:val="00246347"/>
    <w:rsid w:val="00246C63"/>
    <w:rsid w:val="00246F9E"/>
    <w:rsid w:val="00247369"/>
    <w:rsid w:val="0025044F"/>
    <w:rsid w:val="002506F8"/>
    <w:rsid w:val="00250F78"/>
    <w:rsid w:val="00251A47"/>
    <w:rsid w:val="00251B44"/>
    <w:rsid w:val="002552E9"/>
    <w:rsid w:val="00255C0B"/>
    <w:rsid w:val="00261262"/>
    <w:rsid w:val="00261BF1"/>
    <w:rsid w:val="0026281B"/>
    <w:rsid w:val="002632D8"/>
    <w:rsid w:val="00263E7C"/>
    <w:rsid w:val="0026422D"/>
    <w:rsid w:val="00265EB3"/>
    <w:rsid w:val="002667FD"/>
    <w:rsid w:val="00266D07"/>
    <w:rsid w:val="00270621"/>
    <w:rsid w:val="00270E67"/>
    <w:rsid w:val="00271E1A"/>
    <w:rsid w:val="00272904"/>
    <w:rsid w:val="00274FFD"/>
    <w:rsid w:val="00275CEF"/>
    <w:rsid w:val="002769AC"/>
    <w:rsid w:val="00276C1F"/>
    <w:rsid w:val="00277BEF"/>
    <w:rsid w:val="00280327"/>
    <w:rsid w:val="00281663"/>
    <w:rsid w:val="00281E0C"/>
    <w:rsid w:val="00283C27"/>
    <w:rsid w:val="00284609"/>
    <w:rsid w:val="00284D68"/>
    <w:rsid w:val="00285E65"/>
    <w:rsid w:val="0028624B"/>
    <w:rsid w:val="00286EF2"/>
    <w:rsid w:val="00286F8F"/>
    <w:rsid w:val="00290688"/>
    <w:rsid w:val="0029121E"/>
    <w:rsid w:val="00292383"/>
    <w:rsid w:val="00293F9E"/>
    <w:rsid w:val="00294148"/>
    <w:rsid w:val="00295747"/>
    <w:rsid w:val="00297B36"/>
    <w:rsid w:val="002A006D"/>
    <w:rsid w:val="002A0E79"/>
    <w:rsid w:val="002A1E34"/>
    <w:rsid w:val="002A27B5"/>
    <w:rsid w:val="002A2C37"/>
    <w:rsid w:val="002A2FD5"/>
    <w:rsid w:val="002A58C9"/>
    <w:rsid w:val="002A5D71"/>
    <w:rsid w:val="002A5DCB"/>
    <w:rsid w:val="002A6CDF"/>
    <w:rsid w:val="002A780D"/>
    <w:rsid w:val="002B0991"/>
    <w:rsid w:val="002B0BC2"/>
    <w:rsid w:val="002B1776"/>
    <w:rsid w:val="002B1C66"/>
    <w:rsid w:val="002B2896"/>
    <w:rsid w:val="002B2D23"/>
    <w:rsid w:val="002B3646"/>
    <w:rsid w:val="002B47B4"/>
    <w:rsid w:val="002B56C6"/>
    <w:rsid w:val="002B65DA"/>
    <w:rsid w:val="002B6C38"/>
    <w:rsid w:val="002B6E15"/>
    <w:rsid w:val="002B7836"/>
    <w:rsid w:val="002B7A3B"/>
    <w:rsid w:val="002C0353"/>
    <w:rsid w:val="002C24E7"/>
    <w:rsid w:val="002C6E5E"/>
    <w:rsid w:val="002C7380"/>
    <w:rsid w:val="002D00B9"/>
    <w:rsid w:val="002D18C7"/>
    <w:rsid w:val="002D240F"/>
    <w:rsid w:val="002D260A"/>
    <w:rsid w:val="002D3060"/>
    <w:rsid w:val="002D35DA"/>
    <w:rsid w:val="002D3FE7"/>
    <w:rsid w:val="002D4871"/>
    <w:rsid w:val="002D4F29"/>
    <w:rsid w:val="002D53E6"/>
    <w:rsid w:val="002D5F00"/>
    <w:rsid w:val="002D713B"/>
    <w:rsid w:val="002D7970"/>
    <w:rsid w:val="002E0C84"/>
    <w:rsid w:val="002E2D86"/>
    <w:rsid w:val="002E322F"/>
    <w:rsid w:val="002E50A1"/>
    <w:rsid w:val="002E519F"/>
    <w:rsid w:val="002E5E9E"/>
    <w:rsid w:val="002E5EAB"/>
    <w:rsid w:val="002E5F50"/>
    <w:rsid w:val="002E7820"/>
    <w:rsid w:val="002E79F6"/>
    <w:rsid w:val="002F07EF"/>
    <w:rsid w:val="002F11B7"/>
    <w:rsid w:val="002F132A"/>
    <w:rsid w:val="002F1874"/>
    <w:rsid w:val="002F26DC"/>
    <w:rsid w:val="002F280D"/>
    <w:rsid w:val="002F2CE6"/>
    <w:rsid w:val="002F367F"/>
    <w:rsid w:val="002F37C5"/>
    <w:rsid w:val="002F47AB"/>
    <w:rsid w:val="002F76CE"/>
    <w:rsid w:val="00303F1E"/>
    <w:rsid w:val="003049AE"/>
    <w:rsid w:val="00306860"/>
    <w:rsid w:val="00310ADC"/>
    <w:rsid w:val="003112A2"/>
    <w:rsid w:val="003127C2"/>
    <w:rsid w:val="00312C13"/>
    <w:rsid w:val="0031315F"/>
    <w:rsid w:val="00314326"/>
    <w:rsid w:val="00317F7C"/>
    <w:rsid w:val="003222BD"/>
    <w:rsid w:val="003223CC"/>
    <w:rsid w:val="003233F8"/>
    <w:rsid w:val="003246DC"/>
    <w:rsid w:val="003250DD"/>
    <w:rsid w:val="0032586D"/>
    <w:rsid w:val="003266DC"/>
    <w:rsid w:val="00327B3E"/>
    <w:rsid w:val="00330E6F"/>
    <w:rsid w:val="00331817"/>
    <w:rsid w:val="0033283D"/>
    <w:rsid w:val="00332EDD"/>
    <w:rsid w:val="00333708"/>
    <w:rsid w:val="003344EB"/>
    <w:rsid w:val="003354A4"/>
    <w:rsid w:val="003354F5"/>
    <w:rsid w:val="00335F70"/>
    <w:rsid w:val="00336324"/>
    <w:rsid w:val="00336EEB"/>
    <w:rsid w:val="00342060"/>
    <w:rsid w:val="00342424"/>
    <w:rsid w:val="0034364B"/>
    <w:rsid w:val="00343F5C"/>
    <w:rsid w:val="00344516"/>
    <w:rsid w:val="003449AF"/>
    <w:rsid w:val="00344E8E"/>
    <w:rsid w:val="00345109"/>
    <w:rsid w:val="00346CF2"/>
    <w:rsid w:val="00347561"/>
    <w:rsid w:val="00347788"/>
    <w:rsid w:val="00350081"/>
    <w:rsid w:val="0035013B"/>
    <w:rsid w:val="003518D9"/>
    <w:rsid w:val="0035219E"/>
    <w:rsid w:val="00354981"/>
    <w:rsid w:val="003563B0"/>
    <w:rsid w:val="00357E98"/>
    <w:rsid w:val="003606A1"/>
    <w:rsid w:val="00360DFE"/>
    <w:rsid w:val="00360E81"/>
    <w:rsid w:val="0036229C"/>
    <w:rsid w:val="00362E25"/>
    <w:rsid w:val="00362F65"/>
    <w:rsid w:val="003647B6"/>
    <w:rsid w:val="00365D91"/>
    <w:rsid w:val="00365F81"/>
    <w:rsid w:val="003713FE"/>
    <w:rsid w:val="00371E49"/>
    <w:rsid w:val="00373651"/>
    <w:rsid w:val="0037494F"/>
    <w:rsid w:val="00375195"/>
    <w:rsid w:val="00375355"/>
    <w:rsid w:val="00375748"/>
    <w:rsid w:val="00375C83"/>
    <w:rsid w:val="003764BC"/>
    <w:rsid w:val="00376E2B"/>
    <w:rsid w:val="00377BE2"/>
    <w:rsid w:val="00381128"/>
    <w:rsid w:val="00381D1B"/>
    <w:rsid w:val="0038408A"/>
    <w:rsid w:val="00384660"/>
    <w:rsid w:val="00386105"/>
    <w:rsid w:val="003862F8"/>
    <w:rsid w:val="0038679A"/>
    <w:rsid w:val="003876D6"/>
    <w:rsid w:val="00390480"/>
    <w:rsid w:val="003908E8"/>
    <w:rsid w:val="00390C4C"/>
    <w:rsid w:val="00391CA0"/>
    <w:rsid w:val="00393227"/>
    <w:rsid w:val="00393404"/>
    <w:rsid w:val="00394DEB"/>
    <w:rsid w:val="00394EBD"/>
    <w:rsid w:val="003951B8"/>
    <w:rsid w:val="00395FD3"/>
    <w:rsid w:val="00396AB2"/>
    <w:rsid w:val="003A3341"/>
    <w:rsid w:val="003A342D"/>
    <w:rsid w:val="003A3A28"/>
    <w:rsid w:val="003A4BDA"/>
    <w:rsid w:val="003A515B"/>
    <w:rsid w:val="003A59BF"/>
    <w:rsid w:val="003A712A"/>
    <w:rsid w:val="003B04AE"/>
    <w:rsid w:val="003B15DF"/>
    <w:rsid w:val="003B28D0"/>
    <w:rsid w:val="003B2A64"/>
    <w:rsid w:val="003B382E"/>
    <w:rsid w:val="003B6B0B"/>
    <w:rsid w:val="003C007B"/>
    <w:rsid w:val="003C1209"/>
    <w:rsid w:val="003C12FB"/>
    <w:rsid w:val="003C2793"/>
    <w:rsid w:val="003C298A"/>
    <w:rsid w:val="003C31B0"/>
    <w:rsid w:val="003C4F63"/>
    <w:rsid w:val="003C5044"/>
    <w:rsid w:val="003C6122"/>
    <w:rsid w:val="003D0670"/>
    <w:rsid w:val="003D11FE"/>
    <w:rsid w:val="003D1808"/>
    <w:rsid w:val="003D4A96"/>
    <w:rsid w:val="003D4FBE"/>
    <w:rsid w:val="003D7CFE"/>
    <w:rsid w:val="003E0E76"/>
    <w:rsid w:val="003E1A01"/>
    <w:rsid w:val="003E2D23"/>
    <w:rsid w:val="003E4A04"/>
    <w:rsid w:val="003E4E65"/>
    <w:rsid w:val="003E50E5"/>
    <w:rsid w:val="003E5298"/>
    <w:rsid w:val="003E6131"/>
    <w:rsid w:val="003E62C6"/>
    <w:rsid w:val="003E7B1F"/>
    <w:rsid w:val="003F0BE1"/>
    <w:rsid w:val="003F0BFF"/>
    <w:rsid w:val="003F2BE3"/>
    <w:rsid w:val="003F3068"/>
    <w:rsid w:val="003F5D49"/>
    <w:rsid w:val="003F7771"/>
    <w:rsid w:val="00402494"/>
    <w:rsid w:val="00403D83"/>
    <w:rsid w:val="00403F5E"/>
    <w:rsid w:val="00405222"/>
    <w:rsid w:val="0040591F"/>
    <w:rsid w:val="00405A30"/>
    <w:rsid w:val="00407AD2"/>
    <w:rsid w:val="004119B7"/>
    <w:rsid w:val="00412F3D"/>
    <w:rsid w:val="00413853"/>
    <w:rsid w:val="0041552F"/>
    <w:rsid w:val="00415A70"/>
    <w:rsid w:val="00416FFC"/>
    <w:rsid w:val="004204EF"/>
    <w:rsid w:val="004207B9"/>
    <w:rsid w:val="00420814"/>
    <w:rsid w:val="00420981"/>
    <w:rsid w:val="00421789"/>
    <w:rsid w:val="004217A9"/>
    <w:rsid w:val="00421FCE"/>
    <w:rsid w:val="00422FFD"/>
    <w:rsid w:val="00423255"/>
    <w:rsid w:val="004232FA"/>
    <w:rsid w:val="00423AC0"/>
    <w:rsid w:val="00423EA2"/>
    <w:rsid w:val="00424548"/>
    <w:rsid w:val="00424BF9"/>
    <w:rsid w:val="004252B1"/>
    <w:rsid w:val="00425D81"/>
    <w:rsid w:val="00426C6B"/>
    <w:rsid w:val="00427311"/>
    <w:rsid w:val="00432A16"/>
    <w:rsid w:val="00433450"/>
    <w:rsid w:val="00433D79"/>
    <w:rsid w:val="00434C1A"/>
    <w:rsid w:val="00435D62"/>
    <w:rsid w:val="00436EAD"/>
    <w:rsid w:val="00440625"/>
    <w:rsid w:val="00440677"/>
    <w:rsid w:val="004408EF"/>
    <w:rsid w:val="004409C1"/>
    <w:rsid w:val="00440ACB"/>
    <w:rsid w:val="00440DB6"/>
    <w:rsid w:val="00441474"/>
    <w:rsid w:val="0044160B"/>
    <w:rsid w:val="0044359F"/>
    <w:rsid w:val="00443FF5"/>
    <w:rsid w:val="00444DD7"/>
    <w:rsid w:val="0044602D"/>
    <w:rsid w:val="004474A1"/>
    <w:rsid w:val="0045171F"/>
    <w:rsid w:val="004549FF"/>
    <w:rsid w:val="004571FB"/>
    <w:rsid w:val="0045799E"/>
    <w:rsid w:val="00460FC6"/>
    <w:rsid w:val="0046192C"/>
    <w:rsid w:val="00461D52"/>
    <w:rsid w:val="0046228F"/>
    <w:rsid w:val="004622F5"/>
    <w:rsid w:val="00466590"/>
    <w:rsid w:val="00467E85"/>
    <w:rsid w:val="00471E3B"/>
    <w:rsid w:val="00472B7D"/>
    <w:rsid w:val="00472CD9"/>
    <w:rsid w:val="00473029"/>
    <w:rsid w:val="00473716"/>
    <w:rsid w:val="00473740"/>
    <w:rsid w:val="004760B5"/>
    <w:rsid w:val="00477233"/>
    <w:rsid w:val="0047730C"/>
    <w:rsid w:val="00477FEA"/>
    <w:rsid w:val="0048060C"/>
    <w:rsid w:val="00482B2B"/>
    <w:rsid w:val="00482DF4"/>
    <w:rsid w:val="00484323"/>
    <w:rsid w:val="00484781"/>
    <w:rsid w:val="00484C1E"/>
    <w:rsid w:val="00485938"/>
    <w:rsid w:val="0048709A"/>
    <w:rsid w:val="00487DFF"/>
    <w:rsid w:val="00492E15"/>
    <w:rsid w:val="00494B0C"/>
    <w:rsid w:val="00495D03"/>
    <w:rsid w:val="00497FB4"/>
    <w:rsid w:val="004A00BC"/>
    <w:rsid w:val="004A03CD"/>
    <w:rsid w:val="004A4676"/>
    <w:rsid w:val="004A67EA"/>
    <w:rsid w:val="004A6967"/>
    <w:rsid w:val="004A69CB"/>
    <w:rsid w:val="004A7B54"/>
    <w:rsid w:val="004A7DBD"/>
    <w:rsid w:val="004A7FD4"/>
    <w:rsid w:val="004B0919"/>
    <w:rsid w:val="004B2A28"/>
    <w:rsid w:val="004B572B"/>
    <w:rsid w:val="004B5895"/>
    <w:rsid w:val="004B6721"/>
    <w:rsid w:val="004C0D04"/>
    <w:rsid w:val="004C2E13"/>
    <w:rsid w:val="004C2FE9"/>
    <w:rsid w:val="004C3559"/>
    <w:rsid w:val="004C365C"/>
    <w:rsid w:val="004C42F2"/>
    <w:rsid w:val="004C6801"/>
    <w:rsid w:val="004C7CFC"/>
    <w:rsid w:val="004D050C"/>
    <w:rsid w:val="004D23E1"/>
    <w:rsid w:val="004D578C"/>
    <w:rsid w:val="004D5B8C"/>
    <w:rsid w:val="004D5D32"/>
    <w:rsid w:val="004D6ECD"/>
    <w:rsid w:val="004E15E4"/>
    <w:rsid w:val="004E20A8"/>
    <w:rsid w:val="004E462A"/>
    <w:rsid w:val="004E5A78"/>
    <w:rsid w:val="004E6182"/>
    <w:rsid w:val="004E620C"/>
    <w:rsid w:val="004E6993"/>
    <w:rsid w:val="004E7746"/>
    <w:rsid w:val="004E79C4"/>
    <w:rsid w:val="004F249D"/>
    <w:rsid w:val="004F29C0"/>
    <w:rsid w:val="004F4247"/>
    <w:rsid w:val="004F45DD"/>
    <w:rsid w:val="004F73D1"/>
    <w:rsid w:val="00503477"/>
    <w:rsid w:val="00503894"/>
    <w:rsid w:val="00505CFC"/>
    <w:rsid w:val="005077AB"/>
    <w:rsid w:val="005078A6"/>
    <w:rsid w:val="00507CD6"/>
    <w:rsid w:val="00510CB5"/>
    <w:rsid w:val="0051100E"/>
    <w:rsid w:val="00512262"/>
    <w:rsid w:val="00512E04"/>
    <w:rsid w:val="00513010"/>
    <w:rsid w:val="005146F3"/>
    <w:rsid w:val="00515978"/>
    <w:rsid w:val="005160DA"/>
    <w:rsid w:val="0051774B"/>
    <w:rsid w:val="00517BC9"/>
    <w:rsid w:val="00517FA2"/>
    <w:rsid w:val="00520F91"/>
    <w:rsid w:val="0052233E"/>
    <w:rsid w:val="00522449"/>
    <w:rsid w:val="00522D79"/>
    <w:rsid w:val="00531734"/>
    <w:rsid w:val="00532482"/>
    <w:rsid w:val="00533366"/>
    <w:rsid w:val="005348BD"/>
    <w:rsid w:val="00535CF7"/>
    <w:rsid w:val="00537B06"/>
    <w:rsid w:val="00537F84"/>
    <w:rsid w:val="005400ED"/>
    <w:rsid w:val="0054053E"/>
    <w:rsid w:val="005419EA"/>
    <w:rsid w:val="00541B12"/>
    <w:rsid w:val="00542162"/>
    <w:rsid w:val="00544CCA"/>
    <w:rsid w:val="00545D9F"/>
    <w:rsid w:val="00547A63"/>
    <w:rsid w:val="005507E4"/>
    <w:rsid w:val="00550DC2"/>
    <w:rsid w:val="005523D8"/>
    <w:rsid w:val="00553878"/>
    <w:rsid w:val="00555275"/>
    <w:rsid w:val="00555543"/>
    <w:rsid w:val="00555CA5"/>
    <w:rsid w:val="00556148"/>
    <w:rsid w:val="005630A0"/>
    <w:rsid w:val="00564C54"/>
    <w:rsid w:val="0056580D"/>
    <w:rsid w:val="00566F02"/>
    <w:rsid w:val="00567455"/>
    <w:rsid w:val="00567654"/>
    <w:rsid w:val="00567D64"/>
    <w:rsid w:val="00570F59"/>
    <w:rsid w:val="0057110D"/>
    <w:rsid w:val="0057278A"/>
    <w:rsid w:val="00572A07"/>
    <w:rsid w:val="00572A55"/>
    <w:rsid w:val="00574A80"/>
    <w:rsid w:val="005757DE"/>
    <w:rsid w:val="00577EEF"/>
    <w:rsid w:val="00581059"/>
    <w:rsid w:val="005817E0"/>
    <w:rsid w:val="00583485"/>
    <w:rsid w:val="00583DED"/>
    <w:rsid w:val="00584914"/>
    <w:rsid w:val="00584BF7"/>
    <w:rsid w:val="005854EA"/>
    <w:rsid w:val="00585DF8"/>
    <w:rsid w:val="0058674A"/>
    <w:rsid w:val="00587636"/>
    <w:rsid w:val="00587971"/>
    <w:rsid w:val="00587BC9"/>
    <w:rsid w:val="00590A63"/>
    <w:rsid w:val="0059166B"/>
    <w:rsid w:val="00592D94"/>
    <w:rsid w:val="005932D0"/>
    <w:rsid w:val="0059451D"/>
    <w:rsid w:val="00595E63"/>
    <w:rsid w:val="00595F8E"/>
    <w:rsid w:val="0059635D"/>
    <w:rsid w:val="005A11A8"/>
    <w:rsid w:val="005A2243"/>
    <w:rsid w:val="005A3A3F"/>
    <w:rsid w:val="005A664A"/>
    <w:rsid w:val="005A6917"/>
    <w:rsid w:val="005A75CB"/>
    <w:rsid w:val="005B0110"/>
    <w:rsid w:val="005B09E9"/>
    <w:rsid w:val="005B1443"/>
    <w:rsid w:val="005B1D63"/>
    <w:rsid w:val="005B20A1"/>
    <w:rsid w:val="005B34A5"/>
    <w:rsid w:val="005B401A"/>
    <w:rsid w:val="005B54C7"/>
    <w:rsid w:val="005B74C1"/>
    <w:rsid w:val="005B7E79"/>
    <w:rsid w:val="005C036B"/>
    <w:rsid w:val="005C05AC"/>
    <w:rsid w:val="005C05BA"/>
    <w:rsid w:val="005C1C3A"/>
    <w:rsid w:val="005C20E6"/>
    <w:rsid w:val="005C2F94"/>
    <w:rsid w:val="005C3252"/>
    <w:rsid w:val="005C65BC"/>
    <w:rsid w:val="005C6806"/>
    <w:rsid w:val="005C6ED6"/>
    <w:rsid w:val="005C6F59"/>
    <w:rsid w:val="005C7FDF"/>
    <w:rsid w:val="005D0A93"/>
    <w:rsid w:val="005D311A"/>
    <w:rsid w:val="005D426A"/>
    <w:rsid w:val="005D69C2"/>
    <w:rsid w:val="005D6BD8"/>
    <w:rsid w:val="005D6DD9"/>
    <w:rsid w:val="005E0B5C"/>
    <w:rsid w:val="005E169B"/>
    <w:rsid w:val="005E2454"/>
    <w:rsid w:val="005E26B9"/>
    <w:rsid w:val="005E3DDC"/>
    <w:rsid w:val="005E545F"/>
    <w:rsid w:val="005E5BE6"/>
    <w:rsid w:val="005E6315"/>
    <w:rsid w:val="005E6BB3"/>
    <w:rsid w:val="005E7D56"/>
    <w:rsid w:val="005F16FE"/>
    <w:rsid w:val="005F2B9D"/>
    <w:rsid w:val="005F4FC3"/>
    <w:rsid w:val="005F57E0"/>
    <w:rsid w:val="005F5A5A"/>
    <w:rsid w:val="005F6626"/>
    <w:rsid w:val="005F7108"/>
    <w:rsid w:val="005F71AB"/>
    <w:rsid w:val="005F745D"/>
    <w:rsid w:val="005F7992"/>
    <w:rsid w:val="005F7C92"/>
    <w:rsid w:val="006019FF"/>
    <w:rsid w:val="006023EE"/>
    <w:rsid w:val="00604785"/>
    <w:rsid w:val="006048EC"/>
    <w:rsid w:val="006057B7"/>
    <w:rsid w:val="00606283"/>
    <w:rsid w:val="00606AAC"/>
    <w:rsid w:val="00607261"/>
    <w:rsid w:val="006074A8"/>
    <w:rsid w:val="006076C1"/>
    <w:rsid w:val="0061020D"/>
    <w:rsid w:val="00610BBA"/>
    <w:rsid w:val="00610F0C"/>
    <w:rsid w:val="0061158D"/>
    <w:rsid w:val="00614593"/>
    <w:rsid w:val="00615A37"/>
    <w:rsid w:val="00617E5C"/>
    <w:rsid w:val="00620571"/>
    <w:rsid w:val="006235AA"/>
    <w:rsid w:val="00626535"/>
    <w:rsid w:val="00626E5C"/>
    <w:rsid w:val="006306C9"/>
    <w:rsid w:val="00630A7C"/>
    <w:rsid w:val="00632F0C"/>
    <w:rsid w:val="00633BCF"/>
    <w:rsid w:val="00634815"/>
    <w:rsid w:val="00636FAB"/>
    <w:rsid w:val="00641B1D"/>
    <w:rsid w:val="00642DB5"/>
    <w:rsid w:val="00643D99"/>
    <w:rsid w:val="00643F23"/>
    <w:rsid w:val="0065002F"/>
    <w:rsid w:val="006502CE"/>
    <w:rsid w:val="00650CEB"/>
    <w:rsid w:val="00651A44"/>
    <w:rsid w:val="0065217F"/>
    <w:rsid w:val="00654D2A"/>
    <w:rsid w:val="00655650"/>
    <w:rsid w:val="0065598C"/>
    <w:rsid w:val="00655B81"/>
    <w:rsid w:val="006562D5"/>
    <w:rsid w:val="00656788"/>
    <w:rsid w:val="006567E3"/>
    <w:rsid w:val="00656B5F"/>
    <w:rsid w:val="00656B6B"/>
    <w:rsid w:val="00656C4F"/>
    <w:rsid w:val="00657270"/>
    <w:rsid w:val="006578F1"/>
    <w:rsid w:val="006579E8"/>
    <w:rsid w:val="0066123C"/>
    <w:rsid w:val="006613FC"/>
    <w:rsid w:val="006617F5"/>
    <w:rsid w:val="00662220"/>
    <w:rsid w:val="006628AB"/>
    <w:rsid w:val="00662F3A"/>
    <w:rsid w:val="006632EE"/>
    <w:rsid w:val="006636F0"/>
    <w:rsid w:val="00663865"/>
    <w:rsid w:val="00663BA3"/>
    <w:rsid w:val="0066409B"/>
    <w:rsid w:val="00664551"/>
    <w:rsid w:val="006655EF"/>
    <w:rsid w:val="006665DD"/>
    <w:rsid w:val="0067096F"/>
    <w:rsid w:val="00672147"/>
    <w:rsid w:val="00674213"/>
    <w:rsid w:val="00674590"/>
    <w:rsid w:val="00674D78"/>
    <w:rsid w:val="00674F44"/>
    <w:rsid w:val="00676738"/>
    <w:rsid w:val="0067764B"/>
    <w:rsid w:val="0068158F"/>
    <w:rsid w:val="00681675"/>
    <w:rsid w:val="00682740"/>
    <w:rsid w:val="006835C9"/>
    <w:rsid w:val="0068388C"/>
    <w:rsid w:val="00685906"/>
    <w:rsid w:val="00685C9A"/>
    <w:rsid w:val="00685F6B"/>
    <w:rsid w:val="00686604"/>
    <w:rsid w:val="00686A98"/>
    <w:rsid w:val="00686C4D"/>
    <w:rsid w:val="00687359"/>
    <w:rsid w:val="00691880"/>
    <w:rsid w:val="006952F1"/>
    <w:rsid w:val="00695C1B"/>
    <w:rsid w:val="0069615D"/>
    <w:rsid w:val="006962F7"/>
    <w:rsid w:val="006967F9"/>
    <w:rsid w:val="006975A6"/>
    <w:rsid w:val="00697981"/>
    <w:rsid w:val="006A04EE"/>
    <w:rsid w:val="006A1E1E"/>
    <w:rsid w:val="006A3936"/>
    <w:rsid w:val="006A3EC1"/>
    <w:rsid w:val="006A5617"/>
    <w:rsid w:val="006A6AA6"/>
    <w:rsid w:val="006A6AC4"/>
    <w:rsid w:val="006B061F"/>
    <w:rsid w:val="006B1A26"/>
    <w:rsid w:val="006B2011"/>
    <w:rsid w:val="006B2E1E"/>
    <w:rsid w:val="006B34A1"/>
    <w:rsid w:val="006B5AA7"/>
    <w:rsid w:val="006B7CAB"/>
    <w:rsid w:val="006B7EB0"/>
    <w:rsid w:val="006B7F25"/>
    <w:rsid w:val="006C0968"/>
    <w:rsid w:val="006C2F39"/>
    <w:rsid w:val="006C52D8"/>
    <w:rsid w:val="006C5782"/>
    <w:rsid w:val="006C5A66"/>
    <w:rsid w:val="006C6E60"/>
    <w:rsid w:val="006C7002"/>
    <w:rsid w:val="006D0353"/>
    <w:rsid w:val="006D039E"/>
    <w:rsid w:val="006D296C"/>
    <w:rsid w:val="006D34B4"/>
    <w:rsid w:val="006D3773"/>
    <w:rsid w:val="006D44B2"/>
    <w:rsid w:val="006D4546"/>
    <w:rsid w:val="006D63BB"/>
    <w:rsid w:val="006D662D"/>
    <w:rsid w:val="006D7189"/>
    <w:rsid w:val="006E11C5"/>
    <w:rsid w:val="006E244D"/>
    <w:rsid w:val="006E3165"/>
    <w:rsid w:val="006E3781"/>
    <w:rsid w:val="006E3C47"/>
    <w:rsid w:val="006E3ED3"/>
    <w:rsid w:val="006E4490"/>
    <w:rsid w:val="006E4A00"/>
    <w:rsid w:val="006E4C77"/>
    <w:rsid w:val="006E4DC8"/>
    <w:rsid w:val="006E4FB8"/>
    <w:rsid w:val="006E69A1"/>
    <w:rsid w:val="006E6EB0"/>
    <w:rsid w:val="006E73E7"/>
    <w:rsid w:val="006E7F2B"/>
    <w:rsid w:val="006F0D7B"/>
    <w:rsid w:val="006F237F"/>
    <w:rsid w:val="006F26F3"/>
    <w:rsid w:val="006F2F6A"/>
    <w:rsid w:val="006F3983"/>
    <w:rsid w:val="006F65CA"/>
    <w:rsid w:val="00700052"/>
    <w:rsid w:val="0070122B"/>
    <w:rsid w:val="007014C9"/>
    <w:rsid w:val="00701B13"/>
    <w:rsid w:val="00702740"/>
    <w:rsid w:val="00703E27"/>
    <w:rsid w:val="007044E6"/>
    <w:rsid w:val="00705DC2"/>
    <w:rsid w:val="0070635F"/>
    <w:rsid w:val="007067F5"/>
    <w:rsid w:val="00710B21"/>
    <w:rsid w:val="007113EA"/>
    <w:rsid w:val="00711EEE"/>
    <w:rsid w:val="007120BC"/>
    <w:rsid w:val="007124E0"/>
    <w:rsid w:val="00712A32"/>
    <w:rsid w:val="00712BCB"/>
    <w:rsid w:val="0071485B"/>
    <w:rsid w:val="007159CF"/>
    <w:rsid w:val="00715B25"/>
    <w:rsid w:val="00716292"/>
    <w:rsid w:val="00716E42"/>
    <w:rsid w:val="00717C8B"/>
    <w:rsid w:val="00720E8E"/>
    <w:rsid w:val="007215A3"/>
    <w:rsid w:val="007216FD"/>
    <w:rsid w:val="00721E11"/>
    <w:rsid w:val="00721FA4"/>
    <w:rsid w:val="00721FF7"/>
    <w:rsid w:val="007223B3"/>
    <w:rsid w:val="0072393E"/>
    <w:rsid w:val="0072469C"/>
    <w:rsid w:val="00725737"/>
    <w:rsid w:val="007258B8"/>
    <w:rsid w:val="00725B0B"/>
    <w:rsid w:val="007312DF"/>
    <w:rsid w:val="00734541"/>
    <w:rsid w:val="007352C0"/>
    <w:rsid w:val="0073547D"/>
    <w:rsid w:val="0073647C"/>
    <w:rsid w:val="00741006"/>
    <w:rsid w:val="00741156"/>
    <w:rsid w:val="0074128D"/>
    <w:rsid w:val="00741822"/>
    <w:rsid w:val="00741833"/>
    <w:rsid w:val="00742294"/>
    <w:rsid w:val="0074312A"/>
    <w:rsid w:val="007436C5"/>
    <w:rsid w:val="007452F5"/>
    <w:rsid w:val="00746C4E"/>
    <w:rsid w:val="00747FDA"/>
    <w:rsid w:val="00751C3D"/>
    <w:rsid w:val="00753C07"/>
    <w:rsid w:val="00754580"/>
    <w:rsid w:val="00754898"/>
    <w:rsid w:val="00754AA3"/>
    <w:rsid w:val="007556A5"/>
    <w:rsid w:val="0075725D"/>
    <w:rsid w:val="0076068E"/>
    <w:rsid w:val="0076353E"/>
    <w:rsid w:val="00765967"/>
    <w:rsid w:val="00765A5B"/>
    <w:rsid w:val="00765C94"/>
    <w:rsid w:val="00766978"/>
    <w:rsid w:val="007670A9"/>
    <w:rsid w:val="007675AA"/>
    <w:rsid w:val="00767934"/>
    <w:rsid w:val="00767D05"/>
    <w:rsid w:val="007705D2"/>
    <w:rsid w:val="007727C1"/>
    <w:rsid w:val="007730A3"/>
    <w:rsid w:val="007730AD"/>
    <w:rsid w:val="00774281"/>
    <w:rsid w:val="007755D9"/>
    <w:rsid w:val="00780810"/>
    <w:rsid w:val="00781E43"/>
    <w:rsid w:val="0078221D"/>
    <w:rsid w:val="0078248B"/>
    <w:rsid w:val="00782CC9"/>
    <w:rsid w:val="00782CCD"/>
    <w:rsid w:val="007835A5"/>
    <w:rsid w:val="007864B4"/>
    <w:rsid w:val="00787BC2"/>
    <w:rsid w:val="007901C8"/>
    <w:rsid w:val="00790877"/>
    <w:rsid w:val="007941C4"/>
    <w:rsid w:val="0079448F"/>
    <w:rsid w:val="0079611F"/>
    <w:rsid w:val="00796401"/>
    <w:rsid w:val="00796B05"/>
    <w:rsid w:val="00797263"/>
    <w:rsid w:val="007A0971"/>
    <w:rsid w:val="007A0A3B"/>
    <w:rsid w:val="007A168A"/>
    <w:rsid w:val="007A1D78"/>
    <w:rsid w:val="007A20EB"/>
    <w:rsid w:val="007A46FC"/>
    <w:rsid w:val="007A5466"/>
    <w:rsid w:val="007B0D8E"/>
    <w:rsid w:val="007B0DA3"/>
    <w:rsid w:val="007B1F1D"/>
    <w:rsid w:val="007B24DC"/>
    <w:rsid w:val="007B2691"/>
    <w:rsid w:val="007B2D36"/>
    <w:rsid w:val="007B3DE8"/>
    <w:rsid w:val="007B76C3"/>
    <w:rsid w:val="007C1151"/>
    <w:rsid w:val="007C392C"/>
    <w:rsid w:val="007C456C"/>
    <w:rsid w:val="007C4F23"/>
    <w:rsid w:val="007C610C"/>
    <w:rsid w:val="007D0F11"/>
    <w:rsid w:val="007D1160"/>
    <w:rsid w:val="007D1E2C"/>
    <w:rsid w:val="007D2368"/>
    <w:rsid w:val="007D24D6"/>
    <w:rsid w:val="007D5592"/>
    <w:rsid w:val="007E17CD"/>
    <w:rsid w:val="007E1AFA"/>
    <w:rsid w:val="007E1EF1"/>
    <w:rsid w:val="007E47AB"/>
    <w:rsid w:val="007E7D15"/>
    <w:rsid w:val="007F0208"/>
    <w:rsid w:val="007F11F6"/>
    <w:rsid w:val="007F3279"/>
    <w:rsid w:val="007F3665"/>
    <w:rsid w:val="007F3844"/>
    <w:rsid w:val="007F3D01"/>
    <w:rsid w:val="007F40BA"/>
    <w:rsid w:val="007F4C6F"/>
    <w:rsid w:val="007F57AC"/>
    <w:rsid w:val="007F6571"/>
    <w:rsid w:val="007F6733"/>
    <w:rsid w:val="007F70CB"/>
    <w:rsid w:val="007F70E6"/>
    <w:rsid w:val="007F7CE6"/>
    <w:rsid w:val="00800105"/>
    <w:rsid w:val="0080033E"/>
    <w:rsid w:val="008017C8"/>
    <w:rsid w:val="0080233A"/>
    <w:rsid w:val="00803DC8"/>
    <w:rsid w:val="008042A7"/>
    <w:rsid w:val="00804DD4"/>
    <w:rsid w:val="008053AB"/>
    <w:rsid w:val="00807B50"/>
    <w:rsid w:val="00812B1C"/>
    <w:rsid w:val="00814B74"/>
    <w:rsid w:val="00815FB3"/>
    <w:rsid w:val="008168BF"/>
    <w:rsid w:val="00816F85"/>
    <w:rsid w:val="00817211"/>
    <w:rsid w:val="00817B02"/>
    <w:rsid w:val="00821275"/>
    <w:rsid w:val="00821EB7"/>
    <w:rsid w:val="0082294C"/>
    <w:rsid w:val="008242B4"/>
    <w:rsid w:val="00824809"/>
    <w:rsid w:val="00825233"/>
    <w:rsid w:val="0082554E"/>
    <w:rsid w:val="0082637F"/>
    <w:rsid w:val="00826F69"/>
    <w:rsid w:val="0083044A"/>
    <w:rsid w:val="00832625"/>
    <w:rsid w:val="00832AAB"/>
    <w:rsid w:val="00833436"/>
    <w:rsid w:val="00834378"/>
    <w:rsid w:val="00836A16"/>
    <w:rsid w:val="008372A1"/>
    <w:rsid w:val="008425A4"/>
    <w:rsid w:val="00842C7C"/>
    <w:rsid w:val="008435ED"/>
    <w:rsid w:val="00843EAB"/>
    <w:rsid w:val="00844B50"/>
    <w:rsid w:val="0084513B"/>
    <w:rsid w:val="00845244"/>
    <w:rsid w:val="00845944"/>
    <w:rsid w:val="0084685B"/>
    <w:rsid w:val="008506E6"/>
    <w:rsid w:val="00851154"/>
    <w:rsid w:val="008513D8"/>
    <w:rsid w:val="008534A2"/>
    <w:rsid w:val="00853C75"/>
    <w:rsid w:val="00854AD3"/>
    <w:rsid w:val="008568B5"/>
    <w:rsid w:val="0085722D"/>
    <w:rsid w:val="0086168F"/>
    <w:rsid w:val="008636EC"/>
    <w:rsid w:val="008636F3"/>
    <w:rsid w:val="0086513C"/>
    <w:rsid w:val="0086514C"/>
    <w:rsid w:val="00866273"/>
    <w:rsid w:val="00870141"/>
    <w:rsid w:val="0087028D"/>
    <w:rsid w:val="0087081D"/>
    <w:rsid w:val="00870CE1"/>
    <w:rsid w:val="00871D1E"/>
    <w:rsid w:val="00873B8B"/>
    <w:rsid w:val="0087518B"/>
    <w:rsid w:val="0087572D"/>
    <w:rsid w:val="008771A4"/>
    <w:rsid w:val="00880F59"/>
    <w:rsid w:val="00882258"/>
    <w:rsid w:val="00882AE0"/>
    <w:rsid w:val="00882C2C"/>
    <w:rsid w:val="00883189"/>
    <w:rsid w:val="00883DC0"/>
    <w:rsid w:val="00884F91"/>
    <w:rsid w:val="00885BB1"/>
    <w:rsid w:val="00885FF0"/>
    <w:rsid w:val="00886B59"/>
    <w:rsid w:val="008872F1"/>
    <w:rsid w:val="00887379"/>
    <w:rsid w:val="008903F1"/>
    <w:rsid w:val="008925FC"/>
    <w:rsid w:val="00893F07"/>
    <w:rsid w:val="00893F90"/>
    <w:rsid w:val="008944AE"/>
    <w:rsid w:val="0089468E"/>
    <w:rsid w:val="00894AF0"/>
    <w:rsid w:val="00897B22"/>
    <w:rsid w:val="00897BCD"/>
    <w:rsid w:val="008A0982"/>
    <w:rsid w:val="008A2512"/>
    <w:rsid w:val="008A316A"/>
    <w:rsid w:val="008A5493"/>
    <w:rsid w:val="008A5A8D"/>
    <w:rsid w:val="008A5D04"/>
    <w:rsid w:val="008A5FF1"/>
    <w:rsid w:val="008A61AE"/>
    <w:rsid w:val="008A6722"/>
    <w:rsid w:val="008B017C"/>
    <w:rsid w:val="008B06CE"/>
    <w:rsid w:val="008B1629"/>
    <w:rsid w:val="008B3028"/>
    <w:rsid w:val="008B465E"/>
    <w:rsid w:val="008B562A"/>
    <w:rsid w:val="008C0A3D"/>
    <w:rsid w:val="008C0F86"/>
    <w:rsid w:val="008C129F"/>
    <w:rsid w:val="008C1784"/>
    <w:rsid w:val="008C2171"/>
    <w:rsid w:val="008C3AB4"/>
    <w:rsid w:val="008C504A"/>
    <w:rsid w:val="008C556E"/>
    <w:rsid w:val="008C6386"/>
    <w:rsid w:val="008C73AF"/>
    <w:rsid w:val="008C76E3"/>
    <w:rsid w:val="008D0B05"/>
    <w:rsid w:val="008D1375"/>
    <w:rsid w:val="008D1CF6"/>
    <w:rsid w:val="008D2D20"/>
    <w:rsid w:val="008D3158"/>
    <w:rsid w:val="008D673D"/>
    <w:rsid w:val="008D788D"/>
    <w:rsid w:val="008D7A58"/>
    <w:rsid w:val="008E0560"/>
    <w:rsid w:val="008E1F62"/>
    <w:rsid w:val="008E24A5"/>
    <w:rsid w:val="008E25B3"/>
    <w:rsid w:val="008E421F"/>
    <w:rsid w:val="008E4905"/>
    <w:rsid w:val="008E4A95"/>
    <w:rsid w:val="008E5003"/>
    <w:rsid w:val="008E657A"/>
    <w:rsid w:val="008F0814"/>
    <w:rsid w:val="008F12D1"/>
    <w:rsid w:val="008F1328"/>
    <w:rsid w:val="008F1863"/>
    <w:rsid w:val="008F2450"/>
    <w:rsid w:val="008F270F"/>
    <w:rsid w:val="008F4646"/>
    <w:rsid w:val="008F5058"/>
    <w:rsid w:val="008F770E"/>
    <w:rsid w:val="00901715"/>
    <w:rsid w:val="0090183B"/>
    <w:rsid w:val="00901862"/>
    <w:rsid w:val="00901A7B"/>
    <w:rsid w:val="00905373"/>
    <w:rsid w:val="0090651A"/>
    <w:rsid w:val="00906E17"/>
    <w:rsid w:val="00907B6A"/>
    <w:rsid w:val="00907B71"/>
    <w:rsid w:val="00911117"/>
    <w:rsid w:val="009111E5"/>
    <w:rsid w:val="00911E2A"/>
    <w:rsid w:val="00912778"/>
    <w:rsid w:val="00912F5D"/>
    <w:rsid w:val="0091633D"/>
    <w:rsid w:val="009214C0"/>
    <w:rsid w:val="009214DC"/>
    <w:rsid w:val="00922637"/>
    <w:rsid w:val="00924325"/>
    <w:rsid w:val="009245B4"/>
    <w:rsid w:val="00924DC3"/>
    <w:rsid w:val="009251B0"/>
    <w:rsid w:val="00925680"/>
    <w:rsid w:val="00925920"/>
    <w:rsid w:val="00925CCB"/>
    <w:rsid w:val="00925CCC"/>
    <w:rsid w:val="0093415B"/>
    <w:rsid w:val="00934428"/>
    <w:rsid w:val="00935A95"/>
    <w:rsid w:val="00935F24"/>
    <w:rsid w:val="0093626A"/>
    <w:rsid w:val="00936806"/>
    <w:rsid w:val="00936AB3"/>
    <w:rsid w:val="0093715D"/>
    <w:rsid w:val="0093795D"/>
    <w:rsid w:val="0094177F"/>
    <w:rsid w:val="00944148"/>
    <w:rsid w:val="00944A4C"/>
    <w:rsid w:val="00947CDE"/>
    <w:rsid w:val="00950813"/>
    <w:rsid w:val="00950D4B"/>
    <w:rsid w:val="009526C3"/>
    <w:rsid w:val="009532D8"/>
    <w:rsid w:val="00953495"/>
    <w:rsid w:val="00953622"/>
    <w:rsid w:val="00953E65"/>
    <w:rsid w:val="009578E2"/>
    <w:rsid w:val="00960049"/>
    <w:rsid w:val="00961050"/>
    <w:rsid w:val="009626BE"/>
    <w:rsid w:val="009627A5"/>
    <w:rsid w:val="00963E99"/>
    <w:rsid w:val="009647F1"/>
    <w:rsid w:val="00964B58"/>
    <w:rsid w:val="009654AC"/>
    <w:rsid w:val="00966256"/>
    <w:rsid w:val="009667E8"/>
    <w:rsid w:val="009668CB"/>
    <w:rsid w:val="00967012"/>
    <w:rsid w:val="0097115C"/>
    <w:rsid w:val="00972224"/>
    <w:rsid w:val="009736EA"/>
    <w:rsid w:val="00974B00"/>
    <w:rsid w:val="0097565D"/>
    <w:rsid w:val="00975B93"/>
    <w:rsid w:val="0097788F"/>
    <w:rsid w:val="009828E5"/>
    <w:rsid w:val="009845AD"/>
    <w:rsid w:val="00985147"/>
    <w:rsid w:val="00985A15"/>
    <w:rsid w:val="00986111"/>
    <w:rsid w:val="00987030"/>
    <w:rsid w:val="0098739A"/>
    <w:rsid w:val="009917F1"/>
    <w:rsid w:val="00992FFC"/>
    <w:rsid w:val="00993199"/>
    <w:rsid w:val="00994E11"/>
    <w:rsid w:val="00995034"/>
    <w:rsid w:val="00995543"/>
    <w:rsid w:val="00995D83"/>
    <w:rsid w:val="00996298"/>
    <w:rsid w:val="0099650F"/>
    <w:rsid w:val="009A0977"/>
    <w:rsid w:val="009A0DC3"/>
    <w:rsid w:val="009A19ED"/>
    <w:rsid w:val="009A5130"/>
    <w:rsid w:val="009A52E7"/>
    <w:rsid w:val="009B021D"/>
    <w:rsid w:val="009B2A17"/>
    <w:rsid w:val="009B49A0"/>
    <w:rsid w:val="009B4DD2"/>
    <w:rsid w:val="009B6B35"/>
    <w:rsid w:val="009B6D5B"/>
    <w:rsid w:val="009B778B"/>
    <w:rsid w:val="009C02BE"/>
    <w:rsid w:val="009C0361"/>
    <w:rsid w:val="009C0E31"/>
    <w:rsid w:val="009C2F2A"/>
    <w:rsid w:val="009C3151"/>
    <w:rsid w:val="009C3C65"/>
    <w:rsid w:val="009C5BE1"/>
    <w:rsid w:val="009D0090"/>
    <w:rsid w:val="009D2B15"/>
    <w:rsid w:val="009D306A"/>
    <w:rsid w:val="009D3B4C"/>
    <w:rsid w:val="009D4128"/>
    <w:rsid w:val="009D4CCE"/>
    <w:rsid w:val="009D5C36"/>
    <w:rsid w:val="009D7D10"/>
    <w:rsid w:val="009E0F62"/>
    <w:rsid w:val="009E10AF"/>
    <w:rsid w:val="009E1199"/>
    <w:rsid w:val="009E1DEC"/>
    <w:rsid w:val="009E2E04"/>
    <w:rsid w:val="009E2F74"/>
    <w:rsid w:val="009E3D7C"/>
    <w:rsid w:val="009E44F5"/>
    <w:rsid w:val="009E5294"/>
    <w:rsid w:val="009E53E0"/>
    <w:rsid w:val="009E5EE9"/>
    <w:rsid w:val="009F0C16"/>
    <w:rsid w:val="009F10D9"/>
    <w:rsid w:val="009F3A4D"/>
    <w:rsid w:val="009F4A59"/>
    <w:rsid w:val="009F5ED0"/>
    <w:rsid w:val="009F6411"/>
    <w:rsid w:val="009F73C7"/>
    <w:rsid w:val="009F74BF"/>
    <w:rsid w:val="00A009B8"/>
    <w:rsid w:val="00A01897"/>
    <w:rsid w:val="00A032FE"/>
    <w:rsid w:val="00A05464"/>
    <w:rsid w:val="00A062AD"/>
    <w:rsid w:val="00A06E96"/>
    <w:rsid w:val="00A07412"/>
    <w:rsid w:val="00A07858"/>
    <w:rsid w:val="00A10C6A"/>
    <w:rsid w:val="00A1151D"/>
    <w:rsid w:val="00A12E75"/>
    <w:rsid w:val="00A14375"/>
    <w:rsid w:val="00A1517A"/>
    <w:rsid w:val="00A159EF"/>
    <w:rsid w:val="00A175F6"/>
    <w:rsid w:val="00A202FF"/>
    <w:rsid w:val="00A209BF"/>
    <w:rsid w:val="00A20CBD"/>
    <w:rsid w:val="00A2189C"/>
    <w:rsid w:val="00A23193"/>
    <w:rsid w:val="00A2322A"/>
    <w:rsid w:val="00A25B6D"/>
    <w:rsid w:val="00A262B3"/>
    <w:rsid w:val="00A26D4C"/>
    <w:rsid w:val="00A30562"/>
    <w:rsid w:val="00A31279"/>
    <w:rsid w:val="00A32142"/>
    <w:rsid w:val="00A3229A"/>
    <w:rsid w:val="00A32B1E"/>
    <w:rsid w:val="00A33F36"/>
    <w:rsid w:val="00A33F3A"/>
    <w:rsid w:val="00A344AC"/>
    <w:rsid w:val="00A34D2D"/>
    <w:rsid w:val="00A40D75"/>
    <w:rsid w:val="00A41F58"/>
    <w:rsid w:val="00A41FD5"/>
    <w:rsid w:val="00A42F83"/>
    <w:rsid w:val="00A4359D"/>
    <w:rsid w:val="00A44932"/>
    <w:rsid w:val="00A44B22"/>
    <w:rsid w:val="00A44B64"/>
    <w:rsid w:val="00A4543A"/>
    <w:rsid w:val="00A506DC"/>
    <w:rsid w:val="00A5090D"/>
    <w:rsid w:val="00A50D8E"/>
    <w:rsid w:val="00A51407"/>
    <w:rsid w:val="00A52AFA"/>
    <w:rsid w:val="00A53D2C"/>
    <w:rsid w:val="00A55A0A"/>
    <w:rsid w:val="00A55A75"/>
    <w:rsid w:val="00A56BBF"/>
    <w:rsid w:val="00A575AA"/>
    <w:rsid w:val="00A5780C"/>
    <w:rsid w:val="00A57C49"/>
    <w:rsid w:val="00A6016D"/>
    <w:rsid w:val="00A60661"/>
    <w:rsid w:val="00A62136"/>
    <w:rsid w:val="00A634B3"/>
    <w:rsid w:val="00A64EF5"/>
    <w:rsid w:val="00A65891"/>
    <w:rsid w:val="00A65E84"/>
    <w:rsid w:val="00A70007"/>
    <w:rsid w:val="00A72AAD"/>
    <w:rsid w:val="00A72F8B"/>
    <w:rsid w:val="00A74CB2"/>
    <w:rsid w:val="00A75410"/>
    <w:rsid w:val="00A75C2D"/>
    <w:rsid w:val="00A75F74"/>
    <w:rsid w:val="00A7745B"/>
    <w:rsid w:val="00A80E8B"/>
    <w:rsid w:val="00A82A94"/>
    <w:rsid w:val="00A83E2D"/>
    <w:rsid w:val="00A845D3"/>
    <w:rsid w:val="00A85B03"/>
    <w:rsid w:val="00A8637C"/>
    <w:rsid w:val="00A90085"/>
    <w:rsid w:val="00A91304"/>
    <w:rsid w:val="00A93FF4"/>
    <w:rsid w:val="00A95277"/>
    <w:rsid w:val="00A955C2"/>
    <w:rsid w:val="00A95608"/>
    <w:rsid w:val="00A9576E"/>
    <w:rsid w:val="00A9678E"/>
    <w:rsid w:val="00A9719D"/>
    <w:rsid w:val="00AA02B1"/>
    <w:rsid w:val="00AA142B"/>
    <w:rsid w:val="00AA24C0"/>
    <w:rsid w:val="00AA3095"/>
    <w:rsid w:val="00AA3370"/>
    <w:rsid w:val="00AA61AC"/>
    <w:rsid w:val="00AA6553"/>
    <w:rsid w:val="00AA73FA"/>
    <w:rsid w:val="00AA78ED"/>
    <w:rsid w:val="00AB04B7"/>
    <w:rsid w:val="00AB0AE9"/>
    <w:rsid w:val="00AB18B6"/>
    <w:rsid w:val="00AB19E4"/>
    <w:rsid w:val="00AB2027"/>
    <w:rsid w:val="00AB22C5"/>
    <w:rsid w:val="00AB2F75"/>
    <w:rsid w:val="00AB3310"/>
    <w:rsid w:val="00AB38FF"/>
    <w:rsid w:val="00AB3D22"/>
    <w:rsid w:val="00AB42FA"/>
    <w:rsid w:val="00AB4F16"/>
    <w:rsid w:val="00AB5635"/>
    <w:rsid w:val="00AB7925"/>
    <w:rsid w:val="00AC0029"/>
    <w:rsid w:val="00AC00B4"/>
    <w:rsid w:val="00AC0A6B"/>
    <w:rsid w:val="00AC2294"/>
    <w:rsid w:val="00AC3AD0"/>
    <w:rsid w:val="00AC3D75"/>
    <w:rsid w:val="00AC40D9"/>
    <w:rsid w:val="00AC4674"/>
    <w:rsid w:val="00AC47EE"/>
    <w:rsid w:val="00AC543C"/>
    <w:rsid w:val="00AC57AA"/>
    <w:rsid w:val="00AC651F"/>
    <w:rsid w:val="00AC6B5C"/>
    <w:rsid w:val="00AC7A50"/>
    <w:rsid w:val="00AD0EA2"/>
    <w:rsid w:val="00AD1CFA"/>
    <w:rsid w:val="00AD2361"/>
    <w:rsid w:val="00AD2BDF"/>
    <w:rsid w:val="00AD3277"/>
    <w:rsid w:val="00AD3757"/>
    <w:rsid w:val="00AE0461"/>
    <w:rsid w:val="00AE2C57"/>
    <w:rsid w:val="00AE3082"/>
    <w:rsid w:val="00AE40A9"/>
    <w:rsid w:val="00AE48AE"/>
    <w:rsid w:val="00AE4BAF"/>
    <w:rsid w:val="00AE6E9B"/>
    <w:rsid w:val="00AE7860"/>
    <w:rsid w:val="00AF121A"/>
    <w:rsid w:val="00AF1528"/>
    <w:rsid w:val="00AF37B7"/>
    <w:rsid w:val="00AF3D5F"/>
    <w:rsid w:val="00AF4F13"/>
    <w:rsid w:val="00AF5C3F"/>
    <w:rsid w:val="00AF5C6F"/>
    <w:rsid w:val="00AF721B"/>
    <w:rsid w:val="00AF7ED2"/>
    <w:rsid w:val="00B001FD"/>
    <w:rsid w:val="00B0218F"/>
    <w:rsid w:val="00B0330F"/>
    <w:rsid w:val="00B03AC3"/>
    <w:rsid w:val="00B03F61"/>
    <w:rsid w:val="00B04F3C"/>
    <w:rsid w:val="00B05297"/>
    <w:rsid w:val="00B05DA0"/>
    <w:rsid w:val="00B06271"/>
    <w:rsid w:val="00B062B8"/>
    <w:rsid w:val="00B06B68"/>
    <w:rsid w:val="00B06C57"/>
    <w:rsid w:val="00B07685"/>
    <w:rsid w:val="00B07CC7"/>
    <w:rsid w:val="00B109C6"/>
    <w:rsid w:val="00B123DB"/>
    <w:rsid w:val="00B129C8"/>
    <w:rsid w:val="00B15114"/>
    <w:rsid w:val="00B15B20"/>
    <w:rsid w:val="00B160AB"/>
    <w:rsid w:val="00B160C9"/>
    <w:rsid w:val="00B1683A"/>
    <w:rsid w:val="00B17262"/>
    <w:rsid w:val="00B21F48"/>
    <w:rsid w:val="00B222B0"/>
    <w:rsid w:val="00B226B5"/>
    <w:rsid w:val="00B23780"/>
    <w:rsid w:val="00B259FE"/>
    <w:rsid w:val="00B25D32"/>
    <w:rsid w:val="00B26C12"/>
    <w:rsid w:val="00B27864"/>
    <w:rsid w:val="00B278F5"/>
    <w:rsid w:val="00B30608"/>
    <w:rsid w:val="00B319F5"/>
    <w:rsid w:val="00B3226E"/>
    <w:rsid w:val="00B32341"/>
    <w:rsid w:val="00B32E93"/>
    <w:rsid w:val="00B330A6"/>
    <w:rsid w:val="00B3315A"/>
    <w:rsid w:val="00B34B20"/>
    <w:rsid w:val="00B35EFC"/>
    <w:rsid w:val="00B37CB7"/>
    <w:rsid w:val="00B4001F"/>
    <w:rsid w:val="00B40388"/>
    <w:rsid w:val="00B42011"/>
    <w:rsid w:val="00B4572A"/>
    <w:rsid w:val="00B45A93"/>
    <w:rsid w:val="00B45F2D"/>
    <w:rsid w:val="00B45F8C"/>
    <w:rsid w:val="00B4634C"/>
    <w:rsid w:val="00B466F0"/>
    <w:rsid w:val="00B47CED"/>
    <w:rsid w:val="00B5322E"/>
    <w:rsid w:val="00B535E9"/>
    <w:rsid w:val="00B540BE"/>
    <w:rsid w:val="00B5441D"/>
    <w:rsid w:val="00B549F5"/>
    <w:rsid w:val="00B56D58"/>
    <w:rsid w:val="00B56EB4"/>
    <w:rsid w:val="00B57AF8"/>
    <w:rsid w:val="00B60782"/>
    <w:rsid w:val="00B61346"/>
    <w:rsid w:val="00B62DE9"/>
    <w:rsid w:val="00B6417C"/>
    <w:rsid w:val="00B64F66"/>
    <w:rsid w:val="00B667C4"/>
    <w:rsid w:val="00B677AC"/>
    <w:rsid w:val="00B67A2B"/>
    <w:rsid w:val="00B70514"/>
    <w:rsid w:val="00B7062D"/>
    <w:rsid w:val="00B7116D"/>
    <w:rsid w:val="00B716E4"/>
    <w:rsid w:val="00B725E9"/>
    <w:rsid w:val="00B726D3"/>
    <w:rsid w:val="00B72732"/>
    <w:rsid w:val="00B74252"/>
    <w:rsid w:val="00B74E98"/>
    <w:rsid w:val="00B756E2"/>
    <w:rsid w:val="00B77CB4"/>
    <w:rsid w:val="00B8005E"/>
    <w:rsid w:val="00B802B5"/>
    <w:rsid w:val="00B8050C"/>
    <w:rsid w:val="00B80518"/>
    <w:rsid w:val="00B80B94"/>
    <w:rsid w:val="00B8126B"/>
    <w:rsid w:val="00B81B95"/>
    <w:rsid w:val="00B83940"/>
    <w:rsid w:val="00B8440F"/>
    <w:rsid w:val="00B844EE"/>
    <w:rsid w:val="00B84F09"/>
    <w:rsid w:val="00B852F3"/>
    <w:rsid w:val="00B90554"/>
    <w:rsid w:val="00B907D6"/>
    <w:rsid w:val="00B9488C"/>
    <w:rsid w:val="00B9495F"/>
    <w:rsid w:val="00B9652C"/>
    <w:rsid w:val="00B96552"/>
    <w:rsid w:val="00BA1D31"/>
    <w:rsid w:val="00BA21B6"/>
    <w:rsid w:val="00BA35C3"/>
    <w:rsid w:val="00BA3601"/>
    <w:rsid w:val="00BA7E18"/>
    <w:rsid w:val="00BB12D5"/>
    <w:rsid w:val="00BB1A38"/>
    <w:rsid w:val="00BB2B31"/>
    <w:rsid w:val="00BB2C07"/>
    <w:rsid w:val="00BB391E"/>
    <w:rsid w:val="00BB3B37"/>
    <w:rsid w:val="00BB4123"/>
    <w:rsid w:val="00BB43B4"/>
    <w:rsid w:val="00BB7156"/>
    <w:rsid w:val="00BC31C2"/>
    <w:rsid w:val="00BC3A0E"/>
    <w:rsid w:val="00BC41AF"/>
    <w:rsid w:val="00BC4604"/>
    <w:rsid w:val="00BC49B0"/>
    <w:rsid w:val="00BC534C"/>
    <w:rsid w:val="00BC5736"/>
    <w:rsid w:val="00BC5A4F"/>
    <w:rsid w:val="00BC5A62"/>
    <w:rsid w:val="00BC7EB2"/>
    <w:rsid w:val="00BD0C67"/>
    <w:rsid w:val="00BD0C86"/>
    <w:rsid w:val="00BD2407"/>
    <w:rsid w:val="00BD26E2"/>
    <w:rsid w:val="00BD26F2"/>
    <w:rsid w:val="00BD3F73"/>
    <w:rsid w:val="00BD423C"/>
    <w:rsid w:val="00BD4277"/>
    <w:rsid w:val="00BD4B45"/>
    <w:rsid w:val="00BD50C7"/>
    <w:rsid w:val="00BD57A2"/>
    <w:rsid w:val="00BD5846"/>
    <w:rsid w:val="00BD688E"/>
    <w:rsid w:val="00BD6ADC"/>
    <w:rsid w:val="00BD6FA1"/>
    <w:rsid w:val="00BD79D2"/>
    <w:rsid w:val="00BE03E7"/>
    <w:rsid w:val="00BE068B"/>
    <w:rsid w:val="00BE1608"/>
    <w:rsid w:val="00BE4CA0"/>
    <w:rsid w:val="00BE6362"/>
    <w:rsid w:val="00BE637E"/>
    <w:rsid w:val="00BE6589"/>
    <w:rsid w:val="00BE6D5A"/>
    <w:rsid w:val="00BF37E7"/>
    <w:rsid w:val="00BF4401"/>
    <w:rsid w:val="00BF4931"/>
    <w:rsid w:val="00BF5D8E"/>
    <w:rsid w:val="00BF6580"/>
    <w:rsid w:val="00BF6ED0"/>
    <w:rsid w:val="00BF799D"/>
    <w:rsid w:val="00C00444"/>
    <w:rsid w:val="00C045C4"/>
    <w:rsid w:val="00C05654"/>
    <w:rsid w:val="00C0598F"/>
    <w:rsid w:val="00C069DA"/>
    <w:rsid w:val="00C121CA"/>
    <w:rsid w:val="00C12EF5"/>
    <w:rsid w:val="00C136E8"/>
    <w:rsid w:val="00C14140"/>
    <w:rsid w:val="00C15A7C"/>
    <w:rsid w:val="00C16922"/>
    <w:rsid w:val="00C20244"/>
    <w:rsid w:val="00C20351"/>
    <w:rsid w:val="00C21E4B"/>
    <w:rsid w:val="00C229AE"/>
    <w:rsid w:val="00C25F68"/>
    <w:rsid w:val="00C260AC"/>
    <w:rsid w:val="00C27B3B"/>
    <w:rsid w:val="00C31DB6"/>
    <w:rsid w:val="00C31E58"/>
    <w:rsid w:val="00C33651"/>
    <w:rsid w:val="00C33655"/>
    <w:rsid w:val="00C33E89"/>
    <w:rsid w:val="00C374C2"/>
    <w:rsid w:val="00C418C9"/>
    <w:rsid w:val="00C41B63"/>
    <w:rsid w:val="00C42B3E"/>
    <w:rsid w:val="00C441E5"/>
    <w:rsid w:val="00C45681"/>
    <w:rsid w:val="00C528C5"/>
    <w:rsid w:val="00C536AD"/>
    <w:rsid w:val="00C55EEB"/>
    <w:rsid w:val="00C572DE"/>
    <w:rsid w:val="00C57660"/>
    <w:rsid w:val="00C57D3B"/>
    <w:rsid w:val="00C57F49"/>
    <w:rsid w:val="00C60356"/>
    <w:rsid w:val="00C62A02"/>
    <w:rsid w:val="00C63DB7"/>
    <w:rsid w:val="00C6593D"/>
    <w:rsid w:val="00C65A07"/>
    <w:rsid w:val="00C65ED3"/>
    <w:rsid w:val="00C70052"/>
    <w:rsid w:val="00C716D6"/>
    <w:rsid w:val="00C7185D"/>
    <w:rsid w:val="00C71A08"/>
    <w:rsid w:val="00C71A83"/>
    <w:rsid w:val="00C726A6"/>
    <w:rsid w:val="00C75462"/>
    <w:rsid w:val="00C77B2E"/>
    <w:rsid w:val="00C80006"/>
    <w:rsid w:val="00C825D0"/>
    <w:rsid w:val="00C83E9C"/>
    <w:rsid w:val="00C903FE"/>
    <w:rsid w:val="00C90A0D"/>
    <w:rsid w:val="00C90C84"/>
    <w:rsid w:val="00C911B3"/>
    <w:rsid w:val="00C91B7E"/>
    <w:rsid w:val="00C942BB"/>
    <w:rsid w:val="00C955B4"/>
    <w:rsid w:val="00C96181"/>
    <w:rsid w:val="00C96DCF"/>
    <w:rsid w:val="00C973AA"/>
    <w:rsid w:val="00C9772E"/>
    <w:rsid w:val="00C9774A"/>
    <w:rsid w:val="00CA0453"/>
    <w:rsid w:val="00CA049A"/>
    <w:rsid w:val="00CA070D"/>
    <w:rsid w:val="00CA17B3"/>
    <w:rsid w:val="00CA1C81"/>
    <w:rsid w:val="00CA27C9"/>
    <w:rsid w:val="00CA2B9B"/>
    <w:rsid w:val="00CA31D6"/>
    <w:rsid w:val="00CA6012"/>
    <w:rsid w:val="00CA6BE9"/>
    <w:rsid w:val="00CB05C3"/>
    <w:rsid w:val="00CB0D73"/>
    <w:rsid w:val="00CB2A84"/>
    <w:rsid w:val="00CB3A4D"/>
    <w:rsid w:val="00CB4585"/>
    <w:rsid w:val="00CB57CC"/>
    <w:rsid w:val="00CB59CB"/>
    <w:rsid w:val="00CB778D"/>
    <w:rsid w:val="00CB7B8E"/>
    <w:rsid w:val="00CC1E8F"/>
    <w:rsid w:val="00CC206B"/>
    <w:rsid w:val="00CC274E"/>
    <w:rsid w:val="00CC3803"/>
    <w:rsid w:val="00CC426E"/>
    <w:rsid w:val="00CD0030"/>
    <w:rsid w:val="00CD21F8"/>
    <w:rsid w:val="00CD4FBA"/>
    <w:rsid w:val="00CD5B74"/>
    <w:rsid w:val="00CD63DC"/>
    <w:rsid w:val="00CE1040"/>
    <w:rsid w:val="00CE26B4"/>
    <w:rsid w:val="00CE3D48"/>
    <w:rsid w:val="00CE4739"/>
    <w:rsid w:val="00CE49D4"/>
    <w:rsid w:val="00CE5011"/>
    <w:rsid w:val="00CE5736"/>
    <w:rsid w:val="00CE57E4"/>
    <w:rsid w:val="00CE5961"/>
    <w:rsid w:val="00CE6AC4"/>
    <w:rsid w:val="00CF2946"/>
    <w:rsid w:val="00CF4626"/>
    <w:rsid w:val="00CF6172"/>
    <w:rsid w:val="00D003C2"/>
    <w:rsid w:val="00D00C58"/>
    <w:rsid w:val="00D011C1"/>
    <w:rsid w:val="00D01705"/>
    <w:rsid w:val="00D01D67"/>
    <w:rsid w:val="00D01F88"/>
    <w:rsid w:val="00D03BC6"/>
    <w:rsid w:val="00D052D4"/>
    <w:rsid w:val="00D0558E"/>
    <w:rsid w:val="00D060D1"/>
    <w:rsid w:val="00D1015C"/>
    <w:rsid w:val="00D10E28"/>
    <w:rsid w:val="00D10E6E"/>
    <w:rsid w:val="00D11A04"/>
    <w:rsid w:val="00D134BC"/>
    <w:rsid w:val="00D13D76"/>
    <w:rsid w:val="00D14F6D"/>
    <w:rsid w:val="00D151D3"/>
    <w:rsid w:val="00D15670"/>
    <w:rsid w:val="00D16A44"/>
    <w:rsid w:val="00D17231"/>
    <w:rsid w:val="00D17606"/>
    <w:rsid w:val="00D179B6"/>
    <w:rsid w:val="00D2026A"/>
    <w:rsid w:val="00D211CE"/>
    <w:rsid w:val="00D233FA"/>
    <w:rsid w:val="00D240E2"/>
    <w:rsid w:val="00D2594B"/>
    <w:rsid w:val="00D25ABE"/>
    <w:rsid w:val="00D25CF5"/>
    <w:rsid w:val="00D26755"/>
    <w:rsid w:val="00D300D5"/>
    <w:rsid w:val="00D3086A"/>
    <w:rsid w:val="00D32330"/>
    <w:rsid w:val="00D32BC6"/>
    <w:rsid w:val="00D32E0B"/>
    <w:rsid w:val="00D33D0C"/>
    <w:rsid w:val="00D3577F"/>
    <w:rsid w:val="00D402DA"/>
    <w:rsid w:val="00D40FF1"/>
    <w:rsid w:val="00D41732"/>
    <w:rsid w:val="00D41BB0"/>
    <w:rsid w:val="00D436A2"/>
    <w:rsid w:val="00D437D0"/>
    <w:rsid w:val="00D44296"/>
    <w:rsid w:val="00D445D9"/>
    <w:rsid w:val="00D457DA"/>
    <w:rsid w:val="00D45853"/>
    <w:rsid w:val="00D47342"/>
    <w:rsid w:val="00D47CDF"/>
    <w:rsid w:val="00D5183B"/>
    <w:rsid w:val="00D51D48"/>
    <w:rsid w:val="00D529AD"/>
    <w:rsid w:val="00D53F7A"/>
    <w:rsid w:val="00D54CA4"/>
    <w:rsid w:val="00D553D1"/>
    <w:rsid w:val="00D560FF"/>
    <w:rsid w:val="00D565E2"/>
    <w:rsid w:val="00D56C7C"/>
    <w:rsid w:val="00D56CF4"/>
    <w:rsid w:val="00D5708E"/>
    <w:rsid w:val="00D570B3"/>
    <w:rsid w:val="00D6007C"/>
    <w:rsid w:val="00D605AC"/>
    <w:rsid w:val="00D613E5"/>
    <w:rsid w:val="00D61E25"/>
    <w:rsid w:val="00D61F2E"/>
    <w:rsid w:val="00D61F3A"/>
    <w:rsid w:val="00D62B7C"/>
    <w:rsid w:val="00D64459"/>
    <w:rsid w:val="00D6483A"/>
    <w:rsid w:val="00D652AF"/>
    <w:rsid w:val="00D65EC0"/>
    <w:rsid w:val="00D668B5"/>
    <w:rsid w:val="00D66DD7"/>
    <w:rsid w:val="00D7095D"/>
    <w:rsid w:val="00D71A04"/>
    <w:rsid w:val="00D72396"/>
    <w:rsid w:val="00D72754"/>
    <w:rsid w:val="00D72E43"/>
    <w:rsid w:val="00D7310D"/>
    <w:rsid w:val="00D73B69"/>
    <w:rsid w:val="00D745CD"/>
    <w:rsid w:val="00D74EA3"/>
    <w:rsid w:val="00D75E49"/>
    <w:rsid w:val="00D7611C"/>
    <w:rsid w:val="00D7644C"/>
    <w:rsid w:val="00D7666E"/>
    <w:rsid w:val="00D81120"/>
    <w:rsid w:val="00D839F1"/>
    <w:rsid w:val="00D84581"/>
    <w:rsid w:val="00D84659"/>
    <w:rsid w:val="00D849ED"/>
    <w:rsid w:val="00D84DDD"/>
    <w:rsid w:val="00D87989"/>
    <w:rsid w:val="00D900D7"/>
    <w:rsid w:val="00D90693"/>
    <w:rsid w:val="00D90880"/>
    <w:rsid w:val="00D909BA"/>
    <w:rsid w:val="00D90C0E"/>
    <w:rsid w:val="00D92AB7"/>
    <w:rsid w:val="00D92FD6"/>
    <w:rsid w:val="00D9359C"/>
    <w:rsid w:val="00D93AF9"/>
    <w:rsid w:val="00D960D6"/>
    <w:rsid w:val="00D96CC4"/>
    <w:rsid w:val="00D96FBB"/>
    <w:rsid w:val="00D9771D"/>
    <w:rsid w:val="00DA00C6"/>
    <w:rsid w:val="00DA0BFB"/>
    <w:rsid w:val="00DA1068"/>
    <w:rsid w:val="00DA118E"/>
    <w:rsid w:val="00DA32C0"/>
    <w:rsid w:val="00DA4196"/>
    <w:rsid w:val="00DA47F3"/>
    <w:rsid w:val="00DA666F"/>
    <w:rsid w:val="00DA7BD4"/>
    <w:rsid w:val="00DB1C03"/>
    <w:rsid w:val="00DB21F2"/>
    <w:rsid w:val="00DB3C52"/>
    <w:rsid w:val="00DB7CC6"/>
    <w:rsid w:val="00DC0C01"/>
    <w:rsid w:val="00DC1399"/>
    <w:rsid w:val="00DC3D11"/>
    <w:rsid w:val="00DC3E85"/>
    <w:rsid w:val="00DC5760"/>
    <w:rsid w:val="00DC57FC"/>
    <w:rsid w:val="00DC5DB8"/>
    <w:rsid w:val="00DC60AA"/>
    <w:rsid w:val="00DC6304"/>
    <w:rsid w:val="00DC6EB0"/>
    <w:rsid w:val="00DD1303"/>
    <w:rsid w:val="00DD13B5"/>
    <w:rsid w:val="00DD31E5"/>
    <w:rsid w:val="00DD3836"/>
    <w:rsid w:val="00DD3CE5"/>
    <w:rsid w:val="00DD4118"/>
    <w:rsid w:val="00DE00A9"/>
    <w:rsid w:val="00DE17D3"/>
    <w:rsid w:val="00DE21FC"/>
    <w:rsid w:val="00DE2410"/>
    <w:rsid w:val="00DE2437"/>
    <w:rsid w:val="00DE7F04"/>
    <w:rsid w:val="00DF092C"/>
    <w:rsid w:val="00DF0A95"/>
    <w:rsid w:val="00DF1598"/>
    <w:rsid w:val="00DF1772"/>
    <w:rsid w:val="00DF25B1"/>
    <w:rsid w:val="00DF3563"/>
    <w:rsid w:val="00E00571"/>
    <w:rsid w:val="00E00879"/>
    <w:rsid w:val="00E008C7"/>
    <w:rsid w:val="00E01E68"/>
    <w:rsid w:val="00E02041"/>
    <w:rsid w:val="00E0231C"/>
    <w:rsid w:val="00E044B2"/>
    <w:rsid w:val="00E06EC5"/>
    <w:rsid w:val="00E07CA1"/>
    <w:rsid w:val="00E10240"/>
    <w:rsid w:val="00E10439"/>
    <w:rsid w:val="00E10576"/>
    <w:rsid w:val="00E109D5"/>
    <w:rsid w:val="00E10A7A"/>
    <w:rsid w:val="00E12BD6"/>
    <w:rsid w:val="00E138F3"/>
    <w:rsid w:val="00E13B5B"/>
    <w:rsid w:val="00E140F9"/>
    <w:rsid w:val="00E141E3"/>
    <w:rsid w:val="00E143CF"/>
    <w:rsid w:val="00E14654"/>
    <w:rsid w:val="00E146B3"/>
    <w:rsid w:val="00E17A64"/>
    <w:rsid w:val="00E17B7C"/>
    <w:rsid w:val="00E17E95"/>
    <w:rsid w:val="00E21DAD"/>
    <w:rsid w:val="00E226D1"/>
    <w:rsid w:val="00E2289E"/>
    <w:rsid w:val="00E231BE"/>
    <w:rsid w:val="00E234B0"/>
    <w:rsid w:val="00E24745"/>
    <w:rsid w:val="00E252FF"/>
    <w:rsid w:val="00E25619"/>
    <w:rsid w:val="00E26FDC"/>
    <w:rsid w:val="00E2794C"/>
    <w:rsid w:val="00E3185D"/>
    <w:rsid w:val="00E318FC"/>
    <w:rsid w:val="00E331AB"/>
    <w:rsid w:val="00E347BA"/>
    <w:rsid w:val="00E3538E"/>
    <w:rsid w:val="00E362D9"/>
    <w:rsid w:val="00E40D3F"/>
    <w:rsid w:val="00E42843"/>
    <w:rsid w:val="00E42A31"/>
    <w:rsid w:val="00E43EEB"/>
    <w:rsid w:val="00E44F98"/>
    <w:rsid w:val="00E45460"/>
    <w:rsid w:val="00E47607"/>
    <w:rsid w:val="00E47AC0"/>
    <w:rsid w:val="00E51C22"/>
    <w:rsid w:val="00E51E9B"/>
    <w:rsid w:val="00E52382"/>
    <w:rsid w:val="00E52E73"/>
    <w:rsid w:val="00E5686B"/>
    <w:rsid w:val="00E56CF3"/>
    <w:rsid w:val="00E610DC"/>
    <w:rsid w:val="00E612A7"/>
    <w:rsid w:val="00E62322"/>
    <w:rsid w:val="00E62946"/>
    <w:rsid w:val="00E63BC1"/>
    <w:rsid w:val="00E64CF4"/>
    <w:rsid w:val="00E64E3F"/>
    <w:rsid w:val="00E65ABE"/>
    <w:rsid w:val="00E6644F"/>
    <w:rsid w:val="00E66F24"/>
    <w:rsid w:val="00E67646"/>
    <w:rsid w:val="00E701A4"/>
    <w:rsid w:val="00E70511"/>
    <w:rsid w:val="00E7137F"/>
    <w:rsid w:val="00E73DE0"/>
    <w:rsid w:val="00E74000"/>
    <w:rsid w:val="00E74057"/>
    <w:rsid w:val="00E742EB"/>
    <w:rsid w:val="00E75EB6"/>
    <w:rsid w:val="00E77086"/>
    <w:rsid w:val="00E77A43"/>
    <w:rsid w:val="00E801FE"/>
    <w:rsid w:val="00E81C19"/>
    <w:rsid w:val="00E81DC7"/>
    <w:rsid w:val="00E82DA3"/>
    <w:rsid w:val="00E82DF6"/>
    <w:rsid w:val="00E8394E"/>
    <w:rsid w:val="00E839E8"/>
    <w:rsid w:val="00E840B9"/>
    <w:rsid w:val="00E8546F"/>
    <w:rsid w:val="00E8548B"/>
    <w:rsid w:val="00E86101"/>
    <w:rsid w:val="00E86603"/>
    <w:rsid w:val="00E866F3"/>
    <w:rsid w:val="00E87D7E"/>
    <w:rsid w:val="00E9065E"/>
    <w:rsid w:val="00E9345A"/>
    <w:rsid w:val="00E94DF4"/>
    <w:rsid w:val="00E950EE"/>
    <w:rsid w:val="00E957D4"/>
    <w:rsid w:val="00E968F8"/>
    <w:rsid w:val="00E97A97"/>
    <w:rsid w:val="00EA14B0"/>
    <w:rsid w:val="00EA22F8"/>
    <w:rsid w:val="00EA2467"/>
    <w:rsid w:val="00EA328E"/>
    <w:rsid w:val="00EA3905"/>
    <w:rsid w:val="00EA3958"/>
    <w:rsid w:val="00EA53AB"/>
    <w:rsid w:val="00EA5534"/>
    <w:rsid w:val="00EA5CA2"/>
    <w:rsid w:val="00EA60DF"/>
    <w:rsid w:val="00EA7D56"/>
    <w:rsid w:val="00EB003B"/>
    <w:rsid w:val="00EB0B16"/>
    <w:rsid w:val="00EB0FE1"/>
    <w:rsid w:val="00EB21BA"/>
    <w:rsid w:val="00EB3506"/>
    <w:rsid w:val="00EB374B"/>
    <w:rsid w:val="00EB48AE"/>
    <w:rsid w:val="00EB62D1"/>
    <w:rsid w:val="00EB6A00"/>
    <w:rsid w:val="00EB7DC7"/>
    <w:rsid w:val="00EB7FC9"/>
    <w:rsid w:val="00EC0828"/>
    <w:rsid w:val="00EC1BE6"/>
    <w:rsid w:val="00EC3A2C"/>
    <w:rsid w:val="00EC43E6"/>
    <w:rsid w:val="00EC4C0D"/>
    <w:rsid w:val="00EC57C0"/>
    <w:rsid w:val="00EC5914"/>
    <w:rsid w:val="00EC72C1"/>
    <w:rsid w:val="00EC776F"/>
    <w:rsid w:val="00EC7E18"/>
    <w:rsid w:val="00ED07D7"/>
    <w:rsid w:val="00ED08BD"/>
    <w:rsid w:val="00ED196E"/>
    <w:rsid w:val="00ED1E91"/>
    <w:rsid w:val="00ED29FB"/>
    <w:rsid w:val="00ED3A35"/>
    <w:rsid w:val="00ED53AA"/>
    <w:rsid w:val="00ED596B"/>
    <w:rsid w:val="00ED5A9E"/>
    <w:rsid w:val="00ED6B38"/>
    <w:rsid w:val="00ED6BD7"/>
    <w:rsid w:val="00ED6DB1"/>
    <w:rsid w:val="00ED7211"/>
    <w:rsid w:val="00EE0134"/>
    <w:rsid w:val="00EE1BE5"/>
    <w:rsid w:val="00EE2401"/>
    <w:rsid w:val="00EE3D0A"/>
    <w:rsid w:val="00EE4209"/>
    <w:rsid w:val="00EE44B1"/>
    <w:rsid w:val="00EE53C6"/>
    <w:rsid w:val="00EE6336"/>
    <w:rsid w:val="00EE6442"/>
    <w:rsid w:val="00EE6578"/>
    <w:rsid w:val="00EF2575"/>
    <w:rsid w:val="00EF286D"/>
    <w:rsid w:val="00EF577C"/>
    <w:rsid w:val="00EF5D1C"/>
    <w:rsid w:val="00EF6251"/>
    <w:rsid w:val="00EF7AD5"/>
    <w:rsid w:val="00F01475"/>
    <w:rsid w:val="00F036AC"/>
    <w:rsid w:val="00F03700"/>
    <w:rsid w:val="00F03F98"/>
    <w:rsid w:val="00F055A1"/>
    <w:rsid w:val="00F05875"/>
    <w:rsid w:val="00F064C1"/>
    <w:rsid w:val="00F103C5"/>
    <w:rsid w:val="00F10510"/>
    <w:rsid w:val="00F107EE"/>
    <w:rsid w:val="00F10E11"/>
    <w:rsid w:val="00F1273D"/>
    <w:rsid w:val="00F13073"/>
    <w:rsid w:val="00F137B8"/>
    <w:rsid w:val="00F13A56"/>
    <w:rsid w:val="00F13C9F"/>
    <w:rsid w:val="00F13E7B"/>
    <w:rsid w:val="00F14732"/>
    <w:rsid w:val="00F14943"/>
    <w:rsid w:val="00F14E63"/>
    <w:rsid w:val="00F17420"/>
    <w:rsid w:val="00F17DF0"/>
    <w:rsid w:val="00F20B96"/>
    <w:rsid w:val="00F215AA"/>
    <w:rsid w:val="00F26BF2"/>
    <w:rsid w:val="00F271D1"/>
    <w:rsid w:val="00F30796"/>
    <w:rsid w:val="00F30AAA"/>
    <w:rsid w:val="00F30E12"/>
    <w:rsid w:val="00F32379"/>
    <w:rsid w:val="00F345AC"/>
    <w:rsid w:val="00F3550D"/>
    <w:rsid w:val="00F36139"/>
    <w:rsid w:val="00F370E1"/>
    <w:rsid w:val="00F410E5"/>
    <w:rsid w:val="00F418DD"/>
    <w:rsid w:val="00F41982"/>
    <w:rsid w:val="00F41B58"/>
    <w:rsid w:val="00F4312A"/>
    <w:rsid w:val="00F43350"/>
    <w:rsid w:val="00F4538F"/>
    <w:rsid w:val="00F501B4"/>
    <w:rsid w:val="00F50216"/>
    <w:rsid w:val="00F50F82"/>
    <w:rsid w:val="00F53DCE"/>
    <w:rsid w:val="00F54307"/>
    <w:rsid w:val="00F54AAC"/>
    <w:rsid w:val="00F55DB6"/>
    <w:rsid w:val="00F579A9"/>
    <w:rsid w:val="00F601DE"/>
    <w:rsid w:val="00F6025F"/>
    <w:rsid w:val="00F60DDD"/>
    <w:rsid w:val="00F61E9E"/>
    <w:rsid w:val="00F626DA"/>
    <w:rsid w:val="00F64E66"/>
    <w:rsid w:val="00F6502D"/>
    <w:rsid w:val="00F653B6"/>
    <w:rsid w:val="00F65A0D"/>
    <w:rsid w:val="00F71B5D"/>
    <w:rsid w:val="00F71CA6"/>
    <w:rsid w:val="00F72738"/>
    <w:rsid w:val="00F72799"/>
    <w:rsid w:val="00F73B44"/>
    <w:rsid w:val="00F746F2"/>
    <w:rsid w:val="00F7477A"/>
    <w:rsid w:val="00F74BE4"/>
    <w:rsid w:val="00F77D36"/>
    <w:rsid w:val="00F806D5"/>
    <w:rsid w:val="00F82CCF"/>
    <w:rsid w:val="00F84067"/>
    <w:rsid w:val="00F842B9"/>
    <w:rsid w:val="00F84C39"/>
    <w:rsid w:val="00F852D0"/>
    <w:rsid w:val="00F85617"/>
    <w:rsid w:val="00F90050"/>
    <w:rsid w:val="00F91272"/>
    <w:rsid w:val="00F91A93"/>
    <w:rsid w:val="00F93488"/>
    <w:rsid w:val="00F9563C"/>
    <w:rsid w:val="00F95898"/>
    <w:rsid w:val="00F979CD"/>
    <w:rsid w:val="00F97F27"/>
    <w:rsid w:val="00FA04B4"/>
    <w:rsid w:val="00FA05D9"/>
    <w:rsid w:val="00FA224E"/>
    <w:rsid w:val="00FA2E81"/>
    <w:rsid w:val="00FA3F65"/>
    <w:rsid w:val="00FA4430"/>
    <w:rsid w:val="00FA7CFB"/>
    <w:rsid w:val="00FA7FBC"/>
    <w:rsid w:val="00FB08A5"/>
    <w:rsid w:val="00FB0941"/>
    <w:rsid w:val="00FB1C9C"/>
    <w:rsid w:val="00FB77A8"/>
    <w:rsid w:val="00FC093D"/>
    <w:rsid w:val="00FC3544"/>
    <w:rsid w:val="00FC44A5"/>
    <w:rsid w:val="00FC482F"/>
    <w:rsid w:val="00FC4B8F"/>
    <w:rsid w:val="00FC506B"/>
    <w:rsid w:val="00FC50E7"/>
    <w:rsid w:val="00FD01AF"/>
    <w:rsid w:val="00FD1D25"/>
    <w:rsid w:val="00FD2FD2"/>
    <w:rsid w:val="00FD35B9"/>
    <w:rsid w:val="00FD38E0"/>
    <w:rsid w:val="00FD3F09"/>
    <w:rsid w:val="00FD417D"/>
    <w:rsid w:val="00FD4490"/>
    <w:rsid w:val="00FD73CE"/>
    <w:rsid w:val="00FD753E"/>
    <w:rsid w:val="00FE00EE"/>
    <w:rsid w:val="00FE05BC"/>
    <w:rsid w:val="00FE1B95"/>
    <w:rsid w:val="00FE22FD"/>
    <w:rsid w:val="00FE247B"/>
    <w:rsid w:val="00FE265A"/>
    <w:rsid w:val="00FE26A0"/>
    <w:rsid w:val="00FE3723"/>
    <w:rsid w:val="00FE5198"/>
    <w:rsid w:val="00FE5FB0"/>
    <w:rsid w:val="00FE6E54"/>
    <w:rsid w:val="00FE75A3"/>
    <w:rsid w:val="00FE7946"/>
    <w:rsid w:val="00FF0077"/>
    <w:rsid w:val="00FF055D"/>
    <w:rsid w:val="00FF0CBA"/>
    <w:rsid w:val="00FF2403"/>
    <w:rsid w:val="00FF352B"/>
    <w:rsid w:val="00FF419A"/>
    <w:rsid w:val="00FF5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579E0"/>
  <w15:chartTrackingRefBased/>
  <w15:docId w15:val="{FB2B4652-D1A0-4934-9736-A2EA2131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806D5"/>
    <w:pPr>
      <w:widowControl w:val="0"/>
      <w:jc w:val="both"/>
    </w:pPr>
    <w:rPr>
      <w:rFonts w:ascii="BIZ UD明朝 Medium" w:eastAsia="BIZ UD明朝 Medium"/>
    </w:rPr>
  </w:style>
  <w:style w:type="paragraph" w:styleId="1">
    <w:name w:val="heading 1"/>
    <w:basedOn w:val="a0"/>
    <w:next w:val="a0"/>
    <w:link w:val="10"/>
    <w:uiPriority w:val="9"/>
    <w:qFormat/>
    <w:rsid w:val="007B24DC"/>
    <w:pPr>
      <w:keepNext/>
      <w:outlineLvl w:val="0"/>
    </w:pPr>
    <w:rPr>
      <w:rFonts w:ascii="BIZ UDゴシック" w:eastAsia="BIZ UDゴシック" w:hAnsiTheme="majorHAnsi" w:cstheme="majorBidi"/>
      <w:sz w:val="28"/>
      <w:szCs w:val="24"/>
    </w:rPr>
  </w:style>
  <w:style w:type="paragraph" w:styleId="2">
    <w:name w:val="heading 2"/>
    <w:basedOn w:val="a0"/>
    <w:next w:val="a0"/>
    <w:link w:val="20"/>
    <w:uiPriority w:val="9"/>
    <w:unhideWhenUsed/>
    <w:qFormat/>
    <w:rsid w:val="007B24DC"/>
    <w:pPr>
      <w:keepNext/>
      <w:ind w:leftChars="50" w:left="50" w:rightChars="100" w:right="100"/>
      <w:outlineLvl w:val="1"/>
    </w:pPr>
    <w:rPr>
      <w:rFonts w:ascii="BIZ UDゴシック" w:eastAsia="BIZ UDゴシック" w:hAnsiTheme="majorHAnsi" w:cstheme="majorBidi"/>
      <w:sz w:val="24"/>
    </w:rPr>
  </w:style>
  <w:style w:type="paragraph" w:styleId="3">
    <w:name w:val="heading 3"/>
    <w:basedOn w:val="a0"/>
    <w:next w:val="a0"/>
    <w:link w:val="30"/>
    <w:uiPriority w:val="9"/>
    <w:unhideWhenUsed/>
    <w:qFormat/>
    <w:rsid w:val="007B24DC"/>
    <w:pPr>
      <w:keepNext/>
      <w:ind w:leftChars="50" w:left="50" w:rightChars="100" w:right="100"/>
      <w:outlineLvl w:val="2"/>
    </w:pPr>
    <w:rPr>
      <w:rFonts w:ascii="BIZ UDゴシック" w:eastAsia="BIZ UDゴシック" w:hAnsiTheme="majorHAnsi" w:cstheme="majorBidi"/>
      <w:sz w:val="24"/>
    </w:rPr>
  </w:style>
  <w:style w:type="paragraph" w:styleId="4">
    <w:name w:val="heading 4"/>
    <w:basedOn w:val="a0"/>
    <w:next w:val="a0"/>
    <w:link w:val="40"/>
    <w:uiPriority w:val="9"/>
    <w:unhideWhenUsed/>
    <w:qFormat/>
    <w:rsid w:val="007B24DC"/>
    <w:pPr>
      <w:keepNext/>
      <w:shd w:val="clear" w:color="auto" w:fill="D9E2F3" w:themeFill="accent1" w:themeFillTint="33"/>
      <w:ind w:leftChars="50" w:left="50"/>
      <w:outlineLvl w:val="3"/>
    </w:pPr>
    <w:rPr>
      <w:rFonts w:ascii="BIZ UDゴシック" w:eastAsia="BIZ UDゴシック"/>
      <w:b/>
      <w:bCs/>
      <w:sz w:val="24"/>
    </w:rPr>
  </w:style>
  <w:style w:type="paragraph" w:styleId="5">
    <w:name w:val="heading 5"/>
    <w:basedOn w:val="a0"/>
    <w:next w:val="a0"/>
    <w:link w:val="50"/>
    <w:uiPriority w:val="9"/>
    <w:unhideWhenUsed/>
    <w:qFormat/>
    <w:rsid w:val="00CA070D"/>
    <w:pPr>
      <w:keepNext/>
      <w:shd w:val="clear" w:color="auto" w:fill="FFF2CC" w:themeFill="accent4" w:themeFillTint="33"/>
      <w:ind w:leftChars="50" w:left="50"/>
      <w:outlineLvl w:val="4"/>
    </w:pPr>
    <w:rPr>
      <w:rFonts w:ascii="BIZ UDゴシック" w:eastAsia="BIZ UDゴシック" w:hAnsi="BIZ UDゴシック" w:cstheme="majorBidi"/>
      <w:b/>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7B24DC"/>
    <w:rPr>
      <w:rFonts w:ascii="BIZ UDゴシック" w:eastAsia="BIZ UDゴシック" w:hAnsiTheme="majorHAnsi" w:cstheme="majorBidi"/>
      <w:sz w:val="28"/>
      <w:szCs w:val="24"/>
    </w:rPr>
  </w:style>
  <w:style w:type="character" w:customStyle="1" w:styleId="20">
    <w:name w:val="見出し 2 (文字)"/>
    <w:basedOn w:val="a1"/>
    <w:link w:val="2"/>
    <w:uiPriority w:val="9"/>
    <w:rsid w:val="007B24DC"/>
    <w:rPr>
      <w:rFonts w:ascii="BIZ UDゴシック" w:eastAsia="BIZ UDゴシック" w:hAnsiTheme="majorHAnsi" w:cstheme="majorBidi"/>
      <w:sz w:val="24"/>
    </w:rPr>
  </w:style>
  <w:style w:type="character" w:customStyle="1" w:styleId="30">
    <w:name w:val="見出し 3 (文字)"/>
    <w:basedOn w:val="a1"/>
    <w:link w:val="3"/>
    <w:uiPriority w:val="9"/>
    <w:rsid w:val="007B24DC"/>
    <w:rPr>
      <w:rFonts w:ascii="BIZ UDゴシック" w:eastAsia="BIZ UDゴシック" w:hAnsiTheme="majorHAnsi" w:cstheme="majorBidi"/>
      <w:sz w:val="24"/>
    </w:rPr>
  </w:style>
  <w:style w:type="character" w:customStyle="1" w:styleId="40">
    <w:name w:val="見出し 4 (文字)"/>
    <w:basedOn w:val="a1"/>
    <w:link w:val="4"/>
    <w:uiPriority w:val="9"/>
    <w:rsid w:val="007B24DC"/>
    <w:rPr>
      <w:rFonts w:ascii="BIZ UDゴシック" w:eastAsia="BIZ UDゴシック"/>
      <w:b/>
      <w:bCs/>
      <w:sz w:val="24"/>
      <w:shd w:val="clear" w:color="auto" w:fill="D9E2F3" w:themeFill="accent1" w:themeFillTint="33"/>
    </w:rPr>
  </w:style>
  <w:style w:type="character" w:customStyle="1" w:styleId="50">
    <w:name w:val="見出し 5 (文字)"/>
    <w:basedOn w:val="a1"/>
    <w:link w:val="5"/>
    <w:uiPriority w:val="9"/>
    <w:rsid w:val="00CA070D"/>
    <w:rPr>
      <w:rFonts w:ascii="BIZ UDゴシック" w:eastAsia="BIZ UDゴシック" w:hAnsi="BIZ UDゴシック" w:cstheme="majorBidi"/>
      <w:b/>
      <w:sz w:val="24"/>
      <w:szCs w:val="24"/>
      <w:shd w:val="clear" w:color="auto" w:fill="FFF2CC" w:themeFill="accent4" w:themeFillTint="33"/>
    </w:rPr>
  </w:style>
  <w:style w:type="paragraph" w:styleId="a4">
    <w:name w:val="Title"/>
    <w:basedOn w:val="a0"/>
    <w:next w:val="a0"/>
    <w:link w:val="a5"/>
    <w:uiPriority w:val="10"/>
    <w:qFormat/>
    <w:rsid w:val="00280327"/>
    <w:pPr>
      <w:spacing w:before="240" w:after="120"/>
      <w:jc w:val="center"/>
      <w:outlineLvl w:val="0"/>
    </w:pPr>
    <w:rPr>
      <w:rFonts w:asciiTheme="majorHAnsi" w:eastAsia="BIZ UDゴシック" w:hAnsiTheme="majorHAnsi" w:cstheme="majorBidi"/>
      <w:sz w:val="32"/>
      <w:szCs w:val="32"/>
    </w:rPr>
  </w:style>
  <w:style w:type="character" w:customStyle="1" w:styleId="a5">
    <w:name w:val="表題 (文字)"/>
    <w:basedOn w:val="a1"/>
    <w:link w:val="a4"/>
    <w:uiPriority w:val="10"/>
    <w:rsid w:val="00280327"/>
    <w:rPr>
      <w:rFonts w:asciiTheme="majorHAnsi" w:eastAsia="BIZ UDゴシック" w:hAnsiTheme="majorHAnsi" w:cstheme="majorBidi"/>
      <w:sz w:val="32"/>
      <w:szCs w:val="32"/>
    </w:rPr>
  </w:style>
  <w:style w:type="paragraph" w:styleId="a6">
    <w:name w:val="Subtitle"/>
    <w:basedOn w:val="a0"/>
    <w:next w:val="a0"/>
    <w:link w:val="a7"/>
    <w:uiPriority w:val="11"/>
    <w:qFormat/>
    <w:rsid w:val="009C0E31"/>
    <w:pPr>
      <w:jc w:val="center"/>
      <w:outlineLvl w:val="1"/>
    </w:pPr>
    <w:rPr>
      <w:rFonts w:asciiTheme="minorHAnsi" w:eastAsiaTheme="minorEastAsia"/>
      <w:sz w:val="24"/>
      <w:szCs w:val="24"/>
    </w:rPr>
  </w:style>
  <w:style w:type="character" w:customStyle="1" w:styleId="a7">
    <w:name w:val="副題 (文字)"/>
    <w:basedOn w:val="a1"/>
    <w:link w:val="a6"/>
    <w:uiPriority w:val="11"/>
    <w:rsid w:val="009C0E31"/>
    <w:rPr>
      <w:rFonts w:asciiTheme="minorHAnsi" w:eastAsiaTheme="minorEastAsia"/>
      <w:sz w:val="24"/>
      <w:szCs w:val="24"/>
    </w:rPr>
  </w:style>
  <w:style w:type="paragraph" w:styleId="a8">
    <w:name w:val="header"/>
    <w:basedOn w:val="a0"/>
    <w:link w:val="a9"/>
    <w:uiPriority w:val="99"/>
    <w:unhideWhenUsed/>
    <w:rsid w:val="009C0E31"/>
    <w:pPr>
      <w:tabs>
        <w:tab w:val="center" w:pos="4252"/>
        <w:tab w:val="right" w:pos="8504"/>
      </w:tabs>
      <w:snapToGrid w:val="0"/>
    </w:pPr>
  </w:style>
  <w:style w:type="character" w:customStyle="1" w:styleId="a9">
    <w:name w:val="ヘッダー (文字)"/>
    <w:basedOn w:val="a1"/>
    <w:link w:val="a8"/>
    <w:uiPriority w:val="99"/>
    <w:rsid w:val="009C0E31"/>
  </w:style>
  <w:style w:type="paragraph" w:styleId="aa">
    <w:name w:val="footer"/>
    <w:basedOn w:val="a0"/>
    <w:link w:val="ab"/>
    <w:unhideWhenUsed/>
    <w:rsid w:val="009C0E31"/>
    <w:pPr>
      <w:tabs>
        <w:tab w:val="center" w:pos="4252"/>
        <w:tab w:val="right" w:pos="8504"/>
      </w:tabs>
      <w:snapToGrid w:val="0"/>
    </w:pPr>
  </w:style>
  <w:style w:type="character" w:customStyle="1" w:styleId="ab">
    <w:name w:val="フッター (文字)"/>
    <w:basedOn w:val="a1"/>
    <w:link w:val="aa"/>
    <w:uiPriority w:val="99"/>
    <w:rsid w:val="009C0E31"/>
  </w:style>
  <w:style w:type="table" w:styleId="ac">
    <w:name w:val="Table Grid"/>
    <w:basedOn w:val="a2"/>
    <w:uiPriority w:val="39"/>
    <w:rsid w:val="00FD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sid w:val="001C3CB8"/>
    <w:rPr>
      <w:b/>
      <w:bCs/>
    </w:rPr>
  </w:style>
  <w:style w:type="paragraph" w:styleId="ae">
    <w:name w:val="TOC Heading"/>
    <w:basedOn w:val="1"/>
    <w:next w:val="a0"/>
    <w:uiPriority w:val="39"/>
    <w:unhideWhenUsed/>
    <w:qFormat/>
    <w:rsid w:val="008C76E3"/>
    <w:pPr>
      <w:keepLines/>
      <w:widowControl/>
      <w:spacing w:before="240" w:line="259" w:lineRule="auto"/>
      <w:jc w:val="left"/>
      <w:outlineLvl w:val="9"/>
    </w:pPr>
    <w:rPr>
      <w:rFonts w:asciiTheme="majorHAnsi" w:eastAsiaTheme="majorEastAsia"/>
      <w:color w:val="2F5496" w:themeColor="accent1" w:themeShade="BF"/>
      <w:kern w:val="0"/>
      <w:sz w:val="32"/>
      <w:szCs w:val="32"/>
    </w:rPr>
  </w:style>
  <w:style w:type="paragraph" w:styleId="11">
    <w:name w:val="toc 1"/>
    <w:basedOn w:val="a0"/>
    <w:next w:val="a0"/>
    <w:autoRedefine/>
    <w:uiPriority w:val="39"/>
    <w:unhideWhenUsed/>
    <w:rsid w:val="008F4646"/>
    <w:pPr>
      <w:tabs>
        <w:tab w:val="right" w:leader="dot" w:pos="9628"/>
      </w:tabs>
    </w:pPr>
    <w:rPr>
      <w:rFonts w:ascii="ＭＳ 明朝" w:eastAsia="ＭＳ 明朝" w:hAnsi="ＭＳ 明朝"/>
      <w:noProof/>
      <w:sz w:val="28"/>
      <w:szCs w:val="28"/>
    </w:rPr>
  </w:style>
  <w:style w:type="paragraph" w:styleId="21">
    <w:name w:val="toc 2"/>
    <w:basedOn w:val="a0"/>
    <w:next w:val="a0"/>
    <w:autoRedefine/>
    <w:uiPriority w:val="39"/>
    <w:unhideWhenUsed/>
    <w:rsid w:val="008C76E3"/>
    <w:pPr>
      <w:ind w:leftChars="100" w:left="210"/>
    </w:pPr>
  </w:style>
  <w:style w:type="paragraph" w:styleId="31">
    <w:name w:val="toc 3"/>
    <w:basedOn w:val="a0"/>
    <w:next w:val="a0"/>
    <w:autoRedefine/>
    <w:uiPriority w:val="39"/>
    <w:unhideWhenUsed/>
    <w:rsid w:val="008C76E3"/>
    <w:pPr>
      <w:ind w:leftChars="200" w:left="420"/>
    </w:pPr>
  </w:style>
  <w:style w:type="character" w:styleId="af">
    <w:name w:val="Hyperlink"/>
    <w:basedOn w:val="a1"/>
    <w:uiPriority w:val="99"/>
    <w:unhideWhenUsed/>
    <w:rsid w:val="008C76E3"/>
    <w:rPr>
      <w:color w:val="0563C1" w:themeColor="hyperlink"/>
      <w:u w:val="single"/>
    </w:rPr>
  </w:style>
  <w:style w:type="character" w:styleId="af0">
    <w:name w:val="Unresolved Mention"/>
    <w:basedOn w:val="a1"/>
    <w:uiPriority w:val="99"/>
    <w:semiHidden/>
    <w:unhideWhenUsed/>
    <w:rsid w:val="002B2D23"/>
    <w:rPr>
      <w:color w:val="605E5C"/>
      <w:shd w:val="clear" w:color="auto" w:fill="E1DFDD"/>
    </w:rPr>
  </w:style>
  <w:style w:type="paragraph" w:styleId="41">
    <w:name w:val="toc 4"/>
    <w:basedOn w:val="a0"/>
    <w:next w:val="a0"/>
    <w:autoRedefine/>
    <w:uiPriority w:val="39"/>
    <w:unhideWhenUsed/>
    <w:rsid w:val="00E70511"/>
    <w:pPr>
      <w:tabs>
        <w:tab w:val="right" w:leader="dot" w:pos="9628"/>
      </w:tabs>
      <w:spacing w:line="264" w:lineRule="auto"/>
      <w:ind w:leftChars="300" w:left="630"/>
    </w:pPr>
    <w:rPr>
      <w:rFonts w:ascii="ＭＳ 明朝" w:eastAsia="ＭＳ 明朝" w:hAnsi="ＭＳ 明朝"/>
      <w:noProof/>
      <w:color w:val="FF0000"/>
      <w:szCs w:val="21"/>
    </w:rPr>
  </w:style>
  <w:style w:type="character" w:styleId="af1">
    <w:name w:val="FollowedHyperlink"/>
    <w:basedOn w:val="a1"/>
    <w:uiPriority w:val="99"/>
    <w:semiHidden/>
    <w:unhideWhenUsed/>
    <w:rsid w:val="004F29C0"/>
    <w:rPr>
      <w:color w:val="954F72" w:themeColor="followedHyperlink"/>
      <w:u w:val="single"/>
    </w:rPr>
  </w:style>
  <w:style w:type="paragraph" w:customStyle="1" w:styleId="af2">
    <w:name w:val="一太郎"/>
    <w:rsid w:val="00FE5FB0"/>
    <w:pPr>
      <w:widowControl w:val="0"/>
      <w:wordWrap w:val="0"/>
      <w:autoSpaceDE w:val="0"/>
      <w:autoSpaceDN w:val="0"/>
      <w:adjustRightInd w:val="0"/>
      <w:spacing w:line="344" w:lineRule="exact"/>
      <w:jc w:val="both"/>
    </w:pPr>
    <w:rPr>
      <w:rFonts w:ascii="Times New Roman" w:hAnsi="Times New Roman" w:cs="ＭＳ 明朝"/>
      <w:spacing w:val="-1"/>
      <w:kern w:val="0"/>
      <w:szCs w:val="21"/>
    </w:rPr>
  </w:style>
  <w:style w:type="character" w:styleId="af3">
    <w:name w:val="annotation reference"/>
    <w:basedOn w:val="a1"/>
    <w:uiPriority w:val="99"/>
    <w:semiHidden/>
    <w:unhideWhenUsed/>
    <w:rsid w:val="004D5D32"/>
    <w:rPr>
      <w:sz w:val="18"/>
      <w:szCs w:val="18"/>
    </w:rPr>
  </w:style>
  <w:style w:type="paragraph" w:styleId="af4">
    <w:name w:val="annotation text"/>
    <w:basedOn w:val="a0"/>
    <w:link w:val="af5"/>
    <w:uiPriority w:val="99"/>
    <w:unhideWhenUsed/>
    <w:rsid w:val="004D5D32"/>
    <w:pPr>
      <w:jc w:val="left"/>
    </w:pPr>
  </w:style>
  <w:style w:type="character" w:customStyle="1" w:styleId="af5">
    <w:name w:val="コメント文字列 (文字)"/>
    <w:basedOn w:val="a1"/>
    <w:link w:val="af4"/>
    <w:uiPriority w:val="99"/>
    <w:rsid w:val="004D5D32"/>
    <w:rPr>
      <w:rFonts w:ascii="BIZ UD明朝 Medium" w:eastAsia="BIZ UD明朝 Medium"/>
    </w:rPr>
  </w:style>
  <w:style w:type="paragraph" w:styleId="af6">
    <w:name w:val="annotation subject"/>
    <w:basedOn w:val="af4"/>
    <w:next w:val="af4"/>
    <w:link w:val="af7"/>
    <w:uiPriority w:val="99"/>
    <w:semiHidden/>
    <w:unhideWhenUsed/>
    <w:rsid w:val="004D5D32"/>
    <w:rPr>
      <w:b/>
      <w:bCs/>
    </w:rPr>
  </w:style>
  <w:style w:type="character" w:customStyle="1" w:styleId="af7">
    <w:name w:val="コメント内容 (文字)"/>
    <w:basedOn w:val="af5"/>
    <w:link w:val="af6"/>
    <w:uiPriority w:val="99"/>
    <w:semiHidden/>
    <w:rsid w:val="004D5D32"/>
    <w:rPr>
      <w:rFonts w:ascii="BIZ UD明朝 Medium" w:eastAsia="BIZ UD明朝 Medium"/>
      <w:b/>
      <w:bCs/>
    </w:rPr>
  </w:style>
  <w:style w:type="paragraph" w:styleId="af8">
    <w:name w:val="Balloon Text"/>
    <w:basedOn w:val="a0"/>
    <w:link w:val="af9"/>
    <w:uiPriority w:val="99"/>
    <w:semiHidden/>
    <w:unhideWhenUsed/>
    <w:rsid w:val="004D5D32"/>
    <w:rPr>
      <w:rFonts w:asciiTheme="majorHAnsi" w:eastAsiaTheme="majorEastAsia" w:hAnsiTheme="majorHAnsi" w:cstheme="majorBidi"/>
      <w:sz w:val="18"/>
      <w:szCs w:val="18"/>
    </w:rPr>
  </w:style>
  <w:style w:type="character" w:customStyle="1" w:styleId="af9">
    <w:name w:val="吹き出し (文字)"/>
    <w:basedOn w:val="a1"/>
    <w:link w:val="af8"/>
    <w:uiPriority w:val="99"/>
    <w:semiHidden/>
    <w:rsid w:val="004D5D32"/>
    <w:rPr>
      <w:rFonts w:asciiTheme="majorHAnsi" w:eastAsiaTheme="majorEastAsia" w:hAnsiTheme="majorHAnsi" w:cstheme="majorBidi"/>
      <w:sz w:val="18"/>
      <w:szCs w:val="18"/>
    </w:rPr>
  </w:style>
  <w:style w:type="paragraph" w:styleId="afa">
    <w:name w:val="Note Heading"/>
    <w:basedOn w:val="a0"/>
    <w:next w:val="a0"/>
    <w:link w:val="afb"/>
    <w:uiPriority w:val="99"/>
    <w:semiHidden/>
    <w:unhideWhenUsed/>
    <w:rsid w:val="00960049"/>
    <w:pPr>
      <w:jc w:val="center"/>
    </w:pPr>
  </w:style>
  <w:style w:type="character" w:customStyle="1" w:styleId="afb">
    <w:name w:val="記 (文字)"/>
    <w:basedOn w:val="a1"/>
    <w:link w:val="afa"/>
    <w:uiPriority w:val="99"/>
    <w:semiHidden/>
    <w:rsid w:val="00960049"/>
    <w:rPr>
      <w:rFonts w:ascii="BIZ UD明朝 Medium" w:eastAsia="BIZ UD明朝 Medium"/>
    </w:rPr>
  </w:style>
  <w:style w:type="paragraph" w:styleId="afc">
    <w:name w:val="Closing"/>
    <w:basedOn w:val="a0"/>
    <w:link w:val="afd"/>
    <w:uiPriority w:val="99"/>
    <w:semiHidden/>
    <w:unhideWhenUsed/>
    <w:rsid w:val="00960049"/>
    <w:pPr>
      <w:jc w:val="right"/>
    </w:pPr>
  </w:style>
  <w:style w:type="character" w:customStyle="1" w:styleId="afd">
    <w:name w:val="結語 (文字)"/>
    <w:basedOn w:val="a1"/>
    <w:link w:val="afc"/>
    <w:uiPriority w:val="99"/>
    <w:semiHidden/>
    <w:rsid w:val="00960049"/>
    <w:rPr>
      <w:rFonts w:ascii="BIZ UD明朝 Medium" w:eastAsia="BIZ UD明朝 Medium"/>
    </w:rPr>
  </w:style>
  <w:style w:type="paragraph" w:styleId="afe">
    <w:name w:val="Date"/>
    <w:basedOn w:val="a0"/>
    <w:next w:val="a0"/>
    <w:link w:val="aff"/>
    <w:uiPriority w:val="99"/>
    <w:semiHidden/>
    <w:unhideWhenUsed/>
    <w:rsid w:val="00894AF0"/>
  </w:style>
  <w:style w:type="character" w:customStyle="1" w:styleId="aff">
    <w:name w:val="日付 (文字)"/>
    <w:basedOn w:val="a1"/>
    <w:link w:val="afe"/>
    <w:uiPriority w:val="99"/>
    <w:semiHidden/>
    <w:rsid w:val="00894AF0"/>
    <w:rPr>
      <w:rFonts w:ascii="BIZ UD明朝 Medium" w:eastAsia="BIZ UD明朝 Medium"/>
    </w:rPr>
  </w:style>
  <w:style w:type="paragraph" w:styleId="aff0">
    <w:name w:val="Body Text Indent"/>
    <w:basedOn w:val="a0"/>
    <w:link w:val="aff1"/>
    <w:rsid w:val="008513D8"/>
    <w:pPr>
      <w:tabs>
        <w:tab w:val="left" w:pos="360"/>
        <w:tab w:val="left" w:pos="909"/>
      </w:tabs>
      <w:spacing w:line="180" w:lineRule="atLeast"/>
      <w:ind w:left="810" w:hangingChars="400" w:hanging="810"/>
    </w:pPr>
    <w:rPr>
      <w:rFonts w:ascii="ＭＳ 明朝" w:eastAsia="ＭＳ 明朝" w:hAnsi="ＭＳ 明朝" w:cs="Times New Roman"/>
      <w:sz w:val="22"/>
      <w:szCs w:val="20"/>
    </w:rPr>
  </w:style>
  <w:style w:type="character" w:customStyle="1" w:styleId="aff1">
    <w:name w:val="本文インデント (文字)"/>
    <w:basedOn w:val="a1"/>
    <w:link w:val="aff0"/>
    <w:rsid w:val="008513D8"/>
    <w:rPr>
      <w:rFonts w:hAnsi="ＭＳ 明朝" w:cs="Times New Roman"/>
      <w:sz w:val="22"/>
      <w:szCs w:val="20"/>
    </w:rPr>
  </w:style>
  <w:style w:type="paragraph" w:customStyle="1" w:styleId="aff2">
    <w:name w:val="章"/>
    <w:basedOn w:val="a0"/>
    <w:rsid w:val="008513D8"/>
    <w:pPr>
      <w:tabs>
        <w:tab w:val="left" w:pos="600"/>
      </w:tabs>
      <w:spacing w:line="180" w:lineRule="atLeast"/>
      <w:ind w:left="600" w:hanging="480"/>
    </w:pPr>
    <w:rPr>
      <w:rFonts w:ascii="ＭＳ 明朝" w:eastAsia="ＭＳ 明朝" w:hAnsi="Times" w:cs="Times New Roman"/>
      <w:sz w:val="22"/>
      <w:szCs w:val="20"/>
    </w:rPr>
  </w:style>
  <w:style w:type="paragraph" w:customStyle="1" w:styleId="a">
    <w:name w:val="条"/>
    <w:basedOn w:val="a0"/>
    <w:rsid w:val="008513D8"/>
    <w:pPr>
      <w:numPr>
        <w:numId w:val="4"/>
      </w:numPr>
      <w:tabs>
        <w:tab w:val="left" w:pos="840"/>
      </w:tabs>
      <w:spacing w:line="180" w:lineRule="atLeast"/>
    </w:pPr>
    <w:rPr>
      <w:rFonts w:ascii="ＭＳ 明朝" w:eastAsia="ＭＳ 明朝" w:hAnsi="Times" w:cs="Times New Roman"/>
      <w:sz w:val="22"/>
      <w:szCs w:val="20"/>
    </w:rPr>
  </w:style>
  <w:style w:type="paragraph" w:customStyle="1" w:styleId="aff3">
    <w:name w:val="（）タイトル"/>
    <w:basedOn w:val="a0"/>
    <w:rsid w:val="008513D8"/>
    <w:pPr>
      <w:tabs>
        <w:tab w:val="left" w:pos="840"/>
      </w:tabs>
      <w:spacing w:line="180" w:lineRule="atLeast"/>
      <w:ind w:left="240" w:hanging="240"/>
    </w:pPr>
    <w:rPr>
      <w:rFonts w:ascii="ＭＳ 明朝" w:eastAsia="ＭＳ 明朝" w:hAnsi="Times" w:cs="Times New Roman"/>
      <w:sz w:val="22"/>
      <w:szCs w:val="20"/>
    </w:rPr>
  </w:style>
  <w:style w:type="character" w:customStyle="1" w:styleId="22">
    <w:name w:val="本文インデント 2 (文字)"/>
    <w:basedOn w:val="a1"/>
    <w:link w:val="23"/>
    <w:semiHidden/>
    <w:rsid w:val="008513D8"/>
    <w:rPr>
      <w:rFonts w:hAnsi="Century" w:cs="Times New Roman"/>
      <w:sz w:val="22"/>
      <w:szCs w:val="24"/>
    </w:rPr>
  </w:style>
  <w:style w:type="paragraph" w:styleId="23">
    <w:name w:val="Body Text Indent 2"/>
    <w:basedOn w:val="a0"/>
    <w:link w:val="22"/>
    <w:semiHidden/>
    <w:rsid w:val="008513D8"/>
    <w:pPr>
      <w:ind w:leftChars="500" w:left="1320" w:hangingChars="100" w:hanging="220"/>
    </w:pPr>
    <w:rPr>
      <w:rFonts w:ascii="ＭＳ 明朝" w:eastAsia="ＭＳ 明朝" w:hAnsi="Century" w:cs="Times New Roman"/>
      <w:sz w:val="22"/>
      <w:szCs w:val="24"/>
    </w:rPr>
  </w:style>
  <w:style w:type="paragraph" w:customStyle="1" w:styleId="aff4">
    <w:name w:val="一太郎８/９"/>
    <w:rsid w:val="008513D8"/>
    <w:pPr>
      <w:widowControl w:val="0"/>
      <w:wordWrap w:val="0"/>
      <w:autoSpaceDE w:val="0"/>
      <w:autoSpaceDN w:val="0"/>
      <w:adjustRightInd w:val="0"/>
      <w:spacing w:line="327" w:lineRule="atLeast"/>
      <w:jc w:val="both"/>
    </w:pPr>
    <w:rPr>
      <w:rFonts w:hAnsi="Century" w:cs="Times New Roman"/>
      <w:spacing w:val="18"/>
      <w:kern w:val="0"/>
      <w:sz w:val="22"/>
    </w:rPr>
  </w:style>
  <w:style w:type="paragraph" w:styleId="aff5">
    <w:name w:val="List Paragraph"/>
    <w:basedOn w:val="a0"/>
    <w:uiPriority w:val="34"/>
    <w:qFormat/>
    <w:rsid w:val="008513D8"/>
    <w:pPr>
      <w:ind w:leftChars="400" w:left="840"/>
    </w:pPr>
    <w:rPr>
      <w:rFonts w:ascii="ＭＳ 明朝" w:eastAsia="ＭＳ 明朝" w:hAnsi="ＭＳ 明朝" w:cs="Times New Roman"/>
      <w:sz w:val="22"/>
      <w:szCs w:val="20"/>
    </w:rPr>
  </w:style>
  <w:style w:type="paragraph" w:styleId="51">
    <w:name w:val="toc 5"/>
    <w:basedOn w:val="a0"/>
    <w:next w:val="a0"/>
    <w:autoRedefine/>
    <w:uiPriority w:val="39"/>
    <w:unhideWhenUsed/>
    <w:rsid w:val="00CD63DC"/>
    <w:pPr>
      <w:ind w:leftChars="400" w:left="840"/>
    </w:pPr>
  </w:style>
  <w:style w:type="paragraph" w:styleId="6">
    <w:name w:val="toc 6"/>
    <w:basedOn w:val="a0"/>
    <w:next w:val="a0"/>
    <w:autoRedefine/>
    <w:uiPriority w:val="39"/>
    <w:unhideWhenUsed/>
    <w:rsid w:val="008C0F86"/>
    <w:pPr>
      <w:ind w:leftChars="500" w:left="1050"/>
    </w:pPr>
    <w:rPr>
      <w:rFonts w:asciiTheme="minorHAnsi" w:eastAsiaTheme="minorEastAsia"/>
      <w14:ligatures w14:val="standardContextual"/>
    </w:rPr>
  </w:style>
  <w:style w:type="paragraph" w:styleId="7">
    <w:name w:val="toc 7"/>
    <w:basedOn w:val="a0"/>
    <w:next w:val="a0"/>
    <w:autoRedefine/>
    <w:uiPriority w:val="39"/>
    <w:unhideWhenUsed/>
    <w:rsid w:val="008C0F86"/>
    <w:pPr>
      <w:ind w:leftChars="600" w:left="1260"/>
    </w:pPr>
    <w:rPr>
      <w:rFonts w:asciiTheme="minorHAnsi" w:eastAsiaTheme="minorEastAsia"/>
      <w14:ligatures w14:val="standardContextual"/>
    </w:rPr>
  </w:style>
  <w:style w:type="paragraph" w:styleId="8">
    <w:name w:val="toc 8"/>
    <w:basedOn w:val="a0"/>
    <w:next w:val="a0"/>
    <w:autoRedefine/>
    <w:uiPriority w:val="39"/>
    <w:unhideWhenUsed/>
    <w:rsid w:val="008C0F86"/>
    <w:pPr>
      <w:ind w:leftChars="700" w:left="1470"/>
    </w:pPr>
    <w:rPr>
      <w:rFonts w:asciiTheme="minorHAnsi" w:eastAsiaTheme="minorEastAsia"/>
      <w14:ligatures w14:val="standardContextual"/>
    </w:rPr>
  </w:style>
  <w:style w:type="paragraph" w:styleId="9">
    <w:name w:val="toc 9"/>
    <w:basedOn w:val="a0"/>
    <w:next w:val="a0"/>
    <w:autoRedefine/>
    <w:uiPriority w:val="39"/>
    <w:unhideWhenUsed/>
    <w:rsid w:val="008C0F86"/>
    <w:pPr>
      <w:ind w:leftChars="800" w:left="1680"/>
    </w:pPr>
    <w:rPr>
      <w:rFonts w:asciiTheme="minorHAnsi" w:eastAsiaTheme="minorEastAsi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6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B4B2-5F2E-4779-82B3-0FF5FBA3C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埼玉県</cp:lastModifiedBy>
  <cp:revision>6</cp:revision>
  <cp:lastPrinted>2025-11-05T00:42:00Z</cp:lastPrinted>
  <dcterms:created xsi:type="dcterms:W3CDTF">2025-03-13T08:18:00Z</dcterms:created>
  <dcterms:modified xsi:type="dcterms:W3CDTF">2025-11-28T04:22:00Z</dcterms:modified>
</cp:coreProperties>
</file>