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36D6" w14:textId="77777777" w:rsidR="009E2F74" w:rsidRPr="00D71A04" w:rsidRDefault="009E2F74" w:rsidP="009E2F74">
      <w:pPr>
        <w:spacing w:line="276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所得税法施行令第217条第１号の２、第３号又は第４号及び</w:t>
      </w:r>
    </w:p>
    <w:p w14:paraId="576B5E6C" w14:textId="77777777" w:rsidR="009E2F74" w:rsidRPr="00D71A04" w:rsidRDefault="009E2F74" w:rsidP="009E2F74">
      <w:pPr>
        <w:spacing w:line="276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法人税法施行令第77条第１号の２、第３号又は第４号に掲げる</w:t>
      </w:r>
    </w:p>
    <w:p w14:paraId="4D12354B" w14:textId="77777777" w:rsidR="009E2F74" w:rsidRPr="00D71A04" w:rsidRDefault="009E2F74" w:rsidP="009E2F74">
      <w:pPr>
        <w:spacing w:line="276" w:lineRule="auto"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D71A0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特定公益増進法人であることの証明申請書</w:t>
      </w:r>
    </w:p>
    <w:p w14:paraId="4E9352D7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04DDDEB9" w14:textId="77777777" w:rsidR="009E2F74" w:rsidRPr="00D71A04" w:rsidRDefault="009E2F74" w:rsidP="009E2F74">
      <w:pPr>
        <w:spacing w:line="276" w:lineRule="auto"/>
        <w:jc w:val="right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/>
          <w:color w:val="000000" w:themeColor="text1"/>
        </w:rPr>
        <w:t>○○年○○月○○日</w:t>
      </w:r>
    </w:p>
    <w:p w14:paraId="4EB5FFCD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（宛先）</w:t>
      </w:r>
    </w:p>
    <w:p w14:paraId="372335D6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 xml:space="preserve">　埼玉県知事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○○○○</w:t>
      </w:r>
    </w:p>
    <w:p w14:paraId="5CD52ED4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79725DEB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所　</w:t>
      </w:r>
      <w:r w:rsidRPr="00D71A04">
        <w:rPr>
          <w:rFonts w:ascii="ＭＳ 明朝" w:eastAsia="ＭＳ 明朝" w:hAnsi="ＭＳ 明朝"/>
          <w:color w:val="000000" w:themeColor="text1"/>
        </w:rPr>
        <w:t>在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D71A04">
        <w:rPr>
          <w:rFonts w:ascii="ＭＳ 明朝" w:eastAsia="ＭＳ 明朝" w:hAnsi="ＭＳ 明朝"/>
          <w:color w:val="000000" w:themeColor="text1"/>
        </w:rPr>
        <w:t>地　○○市○○町○○丁目○○番</w:t>
      </w:r>
    </w:p>
    <w:p w14:paraId="3389F795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D71A04">
        <w:rPr>
          <w:rFonts w:ascii="ＭＳ 明朝" w:eastAsia="ＭＳ 明朝" w:hAnsi="ＭＳ 明朝" w:hint="eastAsia"/>
          <w:color w:val="000000" w:themeColor="text1"/>
          <w:kern w:val="0"/>
        </w:rPr>
        <w:t>学校法人名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学校法人○○○○</w:t>
      </w:r>
    </w:p>
    <w:p w14:paraId="4EEBE8AB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9E2F74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0463"/>
        </w:rPr>
        <w:t>理事長</w:t>
      </w:r>
      <w:r w:rsidRPr="009E2F74">
        <w:rPr>
          <w:rFonts w:ascii="ＭＳ 明朝" w:eastAsia="ＭＳ 明朝" w:hAnsi="ＭＳ 明朝" w:hint="eastAsia"/>
          <w:color w:val="000000" w:themeColor="text1"/>
          <w:kern w:val="0"/>
          <w:fitText w:val="1050" w:id="-747870463"/>
        </w:rPr>
        <w:t>名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　○　○　○</w:t>
      </w:r>
    </w:p>
    <w:p w14:paraId="4B49C448" w14:textId="77777777" w:rsidR="009E2F7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　　　　　　　　　　　</w:t>
      </w:r>
      <w:r w:rsidRPr="009E2F74">
        <w:rPr>
          <w:rFonts w:ascii="ＭＳ 明朝" w:eastAsia="ＭＳ 明朝" w:hAnsi="ＭＳ 明朝" w:hint="eastAsia"/>
          <w:color w:val="000000" w:themeColor="text1"/>
          <w:spacing w:val="35"/>
          <w:kern w:val="0"/>
          <w:fitText w:val="1050" w:id="-747870462"/>
        </w:rPr>
        <w:t>電話番</w:t>
      </w:r>
      <w:r w:rsidRPr="009E2F74">
        <w:rPr>
          <w:rFonts w:ascii="ＭＳ 明朝" w:eastAsia="ＭＳ 明朝" w:hAnsi="ＭＳ 明朝" w:hint="eastAsia"/>
          <w:color w:val="000000" w:themeColor="text1"/>
          <w:kern w:val="0"/>
          <w:fitText w:val="1050" w:id="-747870462"/>
        </w:rPr>
        <w:t>号</w:t>
      </w:r>
      <w:r w:rsidRPr="00D71A04">
        <w:rPr>
          <w:rFonts w:ascii="ＭＳ 明朝" w:eastAsia="ＭＳ 明朝" w:hAnsi="ＭＳ 明朝" w:hint="eastAsia"/>
          <w:color w:val="000000" w:themeColor="text1"/>
        </w:rPr>
        <w:t xml:space="preserve">　○○○（○○○）○○○○</w:t>
      </w:r>
    </w:p>
    <w:p w14:paraId="67FBE807" w14:textId="77777777" w:rsidR="009E2F74" w:rsidRPr="00E52AA2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460147A2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 xml:space="preserve">　当法人は、所得税法施行令第217条第４号及び法人税法施行令第77条第４号に掲げる法人であることを証明願います。</w:t>
      </w:r>
    </w:p>
    <w:p w14:paraId="3A25EBB1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5BCFB6F9" w14:textId="77777777" w:rsidR="009E2F74" w:rsidRPr="00D71A04" w:rsidRDefault="009E2F74" w:rsidP="009E2F74">
      <w:pPr>
        <w:spacing w:line="276" w:lineRule="auto"/>
        <w:jc w:val="center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記</w:t>
      </w:r>
    </w:p>
    <w:p w14:paraId="4AAB47D9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27F01E0F" w14:textId="77777777" w:rsidR="009E2F74" w:rsidRPr="00D71A04" w:rsidRDefault="009E2F74" w:rsidP="009E2F74">
      <w:pPr>
        <w:spacing w:line="276" w:lineRule="auto"/>
        <w:rPr>
          <w:rFonts w:ascii="BIZ UDゴシック" w:eastAsia="BIZ UDゴシック" w:hAnsi="BIZ UDゴシック"/>
          <w:b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添付書類</w:t>
      </w:r>
    </w:p>
    <w:p w14:paraId="41BDF134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１　寄附行為</w:t>
      </w:r>
    </w:p>
    <w:p w14:paraId="2EDB23DF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２　寄附金募集要綱</w:t>
      </w:r>
    </w:p>
    <w:p w14:paraId="27FBDC88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３　寄附金支出計画書</w:t>
      </w:r>
    </w:p>
    <w:p w14:paraId="044821EE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４　園児募集要項（法人が設置する全ての学校の生徒等の募集要項）</w:t>
      </w:r>
    </w:p>
    <w:p w14:paraId="5E4A56BD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５　その他の添付書類</w:t>
      </w:r>
    </w:p>
    <w:p w14:paraId="64EE821A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p w14:paraId="2D01F970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※　以下は専修学校又は各種学校を設置している場合のみ</w:t>
      </w:r>
    </w:p>
    <w:p w14:paraId="3FCAF6EF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６　申請の日を含む事業年度の事業計画書及び収支予算書</w:t>
      </w:r>
    </w:p>
    <w:p w14:paraId="686FFFF8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７　申請の日を含む事業年度開始の日の財産目録</w:t>
      </w:r>
    </w:p>
    <w:p w14:paraId="2BBBC26F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８　申請の日を含む事業年度開始の日前１年以内に開始する事業年度の事業報告書及び収支決算書</w:t>
      </w:r>
    </w:p>
    <w:p w14:paraId="5D1EE108" w14:textId="77777777" w:rsidR="009E2F74" w:rsidRPr="00D71A04" w:rsidRDefault="009E2F74" w:rsidP="009E2F74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D71A04">
        <w:rPr>
          <w:rFonts w:ascii="ＭＳ 明朝" w:eastAsia="ＭＳ 明朝" w:hAnsi="ＭＳ 明朝" w:hint="eastAsia"/>
          <w:color w:val="000000" w:themeColor="text1"/>
        </w:rPr>
        <w:t>９　その他当該法人が特定公益増進法人に該当する旨を説明する書類</w:t>
      </w:r>
    </w:p>
    <w:p w14:paraId="59A17CAC" w14:textId="702F78C2" w:rsidR="007F3279" w:rsidRPr="009E2F74" w:rsidRDefault="00E52AA2" w:rsidP="009E2F74">
      <w:r>
        <w:rPr>
          <w:rFonts w:ascii="ＭＳ 明朝" w:eastAsia="ＭＳ 明朝" w:hAnsi="ＭＳ 明朝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890FA" wp14:editId="0ADD7747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838600" cy="797040"/>
                <wp:effectExtent l="0" t="0" r="19050" b="22225"/>
                <wp:wrapSquare wrapText="bothSides"/>
                <wp:docPr id="126460286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600" cy="79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AC44F46" w14:textId="77777777" w:rsidR="00E52AA2" w:rsidRPr="00B04D15" w:rsidRDefault="00E52AA2" w:rsidP="00E52AA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  <w:szCs w:val="16"/>
                              </w:rPr>
                            </w:pPr>
                            <w:r w:rsidRPr="00B04D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（代理人）</w:t>
                            </w:r>
                            <w:r w:rsidRPr="00B04D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  <w:szCs w:val="16"/>
                              </w:rPr>
                              <w:t>※委任する場合のみ記載し、別途「委任状」を添付</w:t>
                            </w:r>
                          </w:p>
                          <w:p w14:paraId="38221702" w14:textId="77777777" w:rsidR="00E52AA2" w:rsidRPr="00B04D15" w:rsidRDefault="00E52AA2" w:rsidP="00E52AA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04D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所</w:t>
                            </w:r>
                            <w:r w:rsidRPr="00B04D15">
                              <w:rPr>
                                <w:rFonts w:ascii="ＭＳ 明朝" w:eastAsia="ＭＳ 明朝" w:hAnsi="ＭＳ 明朝"/>
                                <w:color w:val="000000" w:themeColor="text1"/>
                                <w:spacing w:val="100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在</w:t>
                            </w:r>
                            <w:r w:rsidRPr="00B04D15">
                              <w:rPr>
                                <w:rFonts w:ascii="ＭＳ 明朝" w:eastAsia="ＭＳ 明朝" w:hAnsi="ＭＳ 明朝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19"/>
                              </w:rPr>
                              <w:t>地</w:t>
                            </w:r>
                            <w:r w:rsidRPr="00B04D15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○○市○○町○○丁目○○番</w:t>
                            </w:r>
                          </w:p>
                          <w:p w14:paraId="0ED974C2" w14:textId="77777777" w:rsidR="00E52AA2" w:rsidRPr="00B04D15" w:rsidRDefault="00E52AA2" w:rsidP="00E52AA2">
                            <w:pP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04D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00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氏</w:t>
                            </w:r>
                            <w:r w:rsidRPr="00B04D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kern w:val="0"/>
                                <w:sz w:val="20"/>
                                <w:szCs w:val="21"/>
                                <w:fitText w:val="1000" w:id="-623160320"/>
                              </w:rPr>
                              <w:t>名</w:t>
                            </w:r>
                            <w:r w:rsidRPr="00B04D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　○　○　○</w:t>
                            </w:r>
                          </w:p>
                          <w:p w14:paraId="4760DF76" w14:textId="77777777" w:rsidR="00E52AA2" w:rsidRPr="00B04D15" w:rsidRDefault="00E52AA2" w:rsidP="00E52AA2">
                            <w:pPr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B04D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電話番</w:t>
                            </w:r>
                            <w:r w:rsidRPr="00B04D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1"/>
                                <w:fitText w:val="1000" w:id="-623160576"/>
                              </w:rPr>
                              <w:t>号</w:t>
                            </w:r>
                            <w:r w:rsidRPr="00B04D1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○○○（○○○）○○○○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890F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2.3pt;margin-top:0;width:223.5pt;height:6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" fillcolor="white [3201]" strokecolor="black [3213]" strokeweight=".25pt">
                <v:textbox>
                  <w:txbxContent>
                    <w:p w14:paraId="5AC44F46" w14:textId="77777777" w:rsidR="00E52AA2" w:rsidRPr="00B04D15" w:rsidRDefault="00E52AA2" w:rsidP="00E52AA2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14"/>
                          <w:szCs w:val="16"/>
                        </w:rPr>
                      </w:pPr>
                      <w:r w:rsidRPr="00B04D1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>（代理人）</w:t>
                      </w:r>
                      <w:r w:rsidRPr="00B04D15">
                        <w:rPr>
                          <w:rFonts w:ascii="ＭＳ 明朝" w:eastAsia="ＭＳ 明朝" w:hAnsi="ＭＳ 明朝" w:hint="eastAsia"/>
                          <w:color w:val="000000" w:themeColor="text1"/>
                          <w:sz w:val="14"/>
                          <w:szCs w:val="16"/>
                        </w:rPr>
                        <w:t>※委任する場合のみ記載し、別途「委任状」を添付</w:t>
                      </w:r>
                    </w:p>
                    <w:p w14:paraId="38221702" w14:textId="77777777" w:rsidR="00E52AA2" w:rsidRPr="00B04D15" w:rsidRDefault="00E52AA2" w:rsidP="00E52AA2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B04D15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所</w:t>
                      </w:r>
                      <w:r w:rsidRPr="00B04D15">
                        <w:rPr>
                          <w:rFonts w:ascii="ＭＳ 明朝" w:eastAsia="ＭＳ 明朝" w:hAnsi="ＭＳ 明朝"/>
                          <w:color w:val="000000" w:themeColor="text1"/>
                          <w:spacing w:val="100"/>
                          <w:kern w:val="0"/>
                          <w:sz w:val="20"/>
                          <w:szCs w:val="21"/>
                          <w:fitText w:val="1000" w:id="-623160319"/>
                        </w:rPr>
                        <w:t>在</w:t>
                      </w:r>
                      <w:r w:rsidRPr="00B04D15">
                        <w:rPr>
                          <w:rFonts w:ascii="ＭＳ 明朝" w:eastAsia="ＭＳ 明朝" w:hAnsi="ＭＳ 明朝"/>
                          <w:color w:val="000000" w:themeColor="text1"/>
                          <w:kern w:val="0"/>
                          <w:sz w:val="20"/>
                          <w:szCs w:val="21"/>
                          <w:fitText w:val="1000" w:id="-623160319"/>
                        </w:rPr>
                        <w:t>地</w:t>
                      </w:r>
                      <w:r w:rsidRPr="00B04D15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  <w:t xml:space="preserve">　○○市○○町○○丁目○○番</w:t>
                      </w:r>
                    </w:p>
                    <w:p w14:paraId="0ED974C2" w14:textId="77777777" w:rsidR="00E52AA2" w:rsidRPr="00B04D15" w:rsidRDefault="00E52AA2" w:rsidP="00E52AA2">
                      <w:pPr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1"/>
                        </w:rPr>
                      </w:pPr>
                      <w:r w:rsidRPr="00B04D15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00"/>
                          <w:kern w:val="0"/>
                          <w:sz w:val="20"/>
                          <w:szCs w:val="21"/>
                          <w:fitText w:val="1000" w:id="-623160320"/>
                        </w:rPr>
                        <w:t>氏</w:t>
                      </w:r>
                      <w:r w:rsidRPr="00B04D15">
                        <w:rPr>
                          <w:rFonts w:ascii="ＭＳ 明朝" w:eastAsia="ＭＳ 明朝" w:hAnsi="ＭＳ 明朝" w:hint="eastAsia"/>
                          <w:color w:val="000000" w:themeColor="text1"/>
                          <w:kern w:val="0"/>
                          <w:sz w:val="20"/>
                          <w:szCs w:val="21"/>
                          <w:fitText w:val="1000" w:id="-623160320"/>
                        </w:rPr>
                        <w:t>名</w:t>
                      </w:r>
                      <w:r w:rsidRPr="00B04D1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　○　○　○</w:t>
                      </w:r>
                    </w:p>
                    <w:p w14:paraId="4760DF76" w14:textId="77777777" w:rsidR="00E52AA2" w:rsidRPr="00B04D15" w:rsidRDefault="00E52AA2" w:rsidP="00E52AA2">
                      <w:pPr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B04D15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33"/>
                          <w:kern w:val="0"/>
                          <w:sz w:val="20"/>
                          <w:szCs w:val="21"/>
                          <w:fitText w:val="1000" w:id="-623160576"/>
                        </w:rPr>
                        <w:t>電話番</w:t>
                      </w:r>
                      <w:r w:rsidRPr="00B04D15">
                        <w:rPr>
                          <w:rFonts w:ascii="ＭＳ 明朝" w:eastAsia="ＭＳ 明朝" w:hAnsi="ＭＳ 明朝" w:hint="eastAsia"/>
                          <w:color w:val="000000" w:themeColor="text1"/>
                          <w:spacing w:val="1"/>
                          <w:kern w:val="0"/>
                          <w:sz w:val="20"/>
                          <w:szCs w:val="21"/>
                          <w:fitText w:val="1000" w:id="-623160576"/>
                        </w:rPr>
                        <w:t>号</w:t>
                      </w:r>
                      <w:r w:rsidRPr="00B04D1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1"/>
                        </w:rPr>
                        <w:t xml:space="preserve">　○○○（○○○）○○○○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7F3279" w:rsidRPr="009E2F74" w:rsidSect="00B34B20">
      <w:headerReference w:type="default" r:id="rId8"/>
      <w:pgSz w:w="11906" w:h="16838"/>
      <w:pgMar w:top="1134" w:right="1134" w:bottom="1134" w:left="1134" w:header="851" w:footer="22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A1F1" w14:textId="77777777" w:rsidR="00D91C85" w:rsidRDefault="00D91C85" w:rsidP="009C0E31">
      <w:r>
        <w:separator/>
      </w:r>
    </w:p>
    <w:p w14:paraId="3CDC5871" w14:textId="77777777" w:rsidR="00D91C85" w:rsidRDefault="00D91C85"/>
  </w:endnote>
  <w:endnote w:type="continuationSeparator" w:id="0">
    <w:p w14:paraId="7EDD7A2B" w14:textId="77777777" w:rsidR="00D91C85" w:rsidRDefault="00D91C85" w:rsidP="009C0E31">
      <w:r>
        <w:continuationSeparator/>
      </w:r>
    </w:p>
    <w:p w14:paraId="11A4C5ED" w14:textId="77777777" w:rsidR="00D91C85" w:rsidRDefault="00D91C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951D5" w14:textId="77777777" w:rsidR="00D91C85" w:rsidRDefault="00D91C85" w:rsidP="009C0E31">
      <w:r>
        <w:separator/>
      </w:r>
    </w:p>
    <w:p w14:paraId="1735270E" w14:textId="77777777" w:rsidR="00D91C85" w:rsidRDefault="00D91C85"/>
  </w:footnote>
  <w:footnote w:type="continuationSeparator" w:id="0">
    <w:p w14:paraId="3578B122" w14:textId="77777777" w:rsidR="00D91C85" w:rsidRDefault="00D91C85" w:rsidP="009C0E31">
      <w:r>
        <w:continuationSeparator/>
      </w:r>
    </w:p>
    <w:p w14:paraId="7230487B" w14:textId="77777777" w:rsidR="00D91C85" w:rsidRDefault="00D91C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402C" w14:textId="703BC653" w:rsidR="00E52AA2" w:rsidRDefault="00E52AA2">
    <w:pPr>
      <w:pStyle w:val="a8"/>
    </w:pPr>
    <w:r w:rsidRPr="00D71A04">
      <w:rPr>
        <w:rFonts w:ascii="ＭＳ 明朝" w:eastAsia="ＭＳ 明朝" w:hAnsi="ＭＳ 明朝" w:hint="eastAsia"/>
        <w:color w:val="000000" w:themeColor="text1"/>
      </w:rPr>
      <w:t>第11号-１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FullWidth"/>
      <w:pStyle w:val="a"/>
      <w:lvlText w:val="第%1条"/>
      <w:lvlJc w:val="left"/>
      <w:pPr>
        <w:tabs>
          <w:tab w:val="num" w:pos="960"/>
        </w:tabs>
        <w:ind w:left="960" w:hanging="840"/>
      </w:pPr>
      <w:rPr>
        <w:rFonts w:hint="eastAsia"/>
      </w:rPr>
    </w:lvl>
  </w:abstractNum>
  <w:abstractNum w:abstractNumId="1" w15:restartNumberingAfterBreak="0">
    <w:nsid w:val="00000003"/>
    <w:multiLevelType w:val="singleLevel"/>
    <w:tmpl w:val="00000000"/>
    <w:lvl w:ilvl="0">
      <w:start w:val="2"/>
      <w:numFmt w:val="decimalFullWidth"/>
      <w:lvlText w:val="第%1章"/>
      <w:lvlJc w:val="left"/>
      <w:pPr>
        <w:tabs>
          <w:tab w:val="num" w:pos="1560"/>
        </w:tabs>
        <w:ind w:left="1560" w:hanging="960"/>
      </w:pPr>
      <w:rPr>
        <w:rFonts w:hint="eastAsia"/>
      </w:rPr>
    </w:lvl>
  </w:abstractNum>
  <w:abstractNum w:abstractNumId="2" w15:restartNumberingAfterBreak="0">
    <w:nsid w:val="00000004"/>
    <w:multiLevelType w:val="singleLevel"/>
    <w:tmpl w:val="2872038A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60"/>
      </w:pPr>
      <w:rPr>
        <w:rFonts w:hint="eastAsia"/>
        <w:lang w:val="en-US"/>
      </w:rPr>
    </w:lvl>
  </w:abstractNum>
  <w:abstractNum w:abstractNumId="3" w15:restartNumberingAfterBreak="0">
    <w:nsid w:val="00000005"/>
    <w:multiLevelType w:val="singleLevel"/>
    <w:tmpl w:val="1448765E"/>
    <w:lvl w:ilvl="0">
      <w:start w:val="10"/>
      <w:numFmt w:val="decimal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</w:rPr>
    </w:lvl>
  </w:abstractNum>
  <w:abstractNum w:abstractNumId="4" w15:restartNumberingAfterBreak="0">
    <w:nsid w:val="00000007"/>
    <w:multiLevelType w:val="singleLevel"/>
    <w:tmpl w:val="00000000"/>
    <w:lvl w:ilvl="0">
      <w:start w:val="4"/>
      <w:numFmt w:val="decimalFullWidth"/>
      <w:lvlText w:val="第%1章"/>
      <w:lvlJc w:val="left"/>
      <w:pPr>
        <w:tabs>
          <w:tab w:val="num" w:pos="1100"/>
        </w:tabs>
        <w:ind w:left="1100" w:hanging="980"/>
      </w:pPr>
      <w:rPr>
        <w:rFonts w:hint="eastAsia"/>
      </w:rPr>
    </w:lvl>
  </w:abstractNum>
  <w:abstractNum w:abstractNumId="5" w15:restartNumberingAfterBreak="0">
    <w:nsid w:val="0E4B7FCD"/>
    <w:multiLevelType w:val="hybridMultilevel"/>
    <w:tmpl w:val="8D6AB47A"/>
    <w:lvl w:ilvl="0" w:tplc="DA8229F8">
      <w:start w:val="7"/>
      <w:numFmt w:val="decimalFullWidth"/>
      <w:lvlText w:val="第%1章"/>
      <w:lvlJc w:val="left"/>
      <w:pPr>
        <w:tabs>
          <w:tab w:val="num" w:pos="1326"/>
        </w:tabs>
        <w:ind w:left="132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6" w15:restartNumberingAfterBreak="0">
    <w:nsid w:val="14DD14B1"/>
    <w:multiLevelType w:val="hybridMultilevel"/>
    <w:tmpl w:val="DB3AD680"/>
    <w:lvl w:ilvl="0" w:tplc="70980792">
      <w:start w:val="19"/>
      <w:numFmt w:val="decimal"/>
      <w:lvlText w:val="第%1条"/>
      <w:lvlJc w:val="left"/>
      <w:pPr>
        <w:tabs>
          <w:tab w:val="num" w:pos="1016"/>
        </w:tabs>
        <w:ind w:left="1016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1"/>
        </w:tabs>
        <w:ind w:left="8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71"/>
        </w:tabs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91"/>
        </w:tabs>
        <w:ind w:left="16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11"/>
        </w:tabs>
        <w:ind w:left="21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31"/>
        </w:tabs>
        <w:ind w:left="25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51"/>
        </w:tabs>
        <w:ind w:left="29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71"/>
        </w:tabs>
        <w:ind w:left="33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91"/>
        </w:tabs>
        <w:ind w:left="3791" w:hanging="420"/>
      </w:pPr>
    </w:lvl>
  </w:abstractNum>
  <w:abstractNum w:abstractNumId="7" w15:restartNumberingAfterBreak="0">
    <w:nsid w:val="1A4E6639"/>
    <w:multiLevelType w:val="hybridMultilevel"/>
    <w:tmpl w:val="DD4C419E"/>
    <w:lvl w:ilvl="0" w:tplc="AE72DE68">
      <w:start w:val="8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8" w15:restartNumberingAfterBreak="0">
    <w:nsid w:val="1EC775AC"/>
    <w:multiLevelType w:val="hybridMultilevel"/>
    <w:tmpl w:val="E5F80006"/>
    <w:lvl w:ilvl="0" w:tplc="287EF5B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  <w:shd w:val="clear" w:color="auto" w:fill="auto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0506469"/>
    <w:multiLevelType w:val="hybridMultilevel"/>
    <w:tmpl w:val="C3DAF9C8"/>
    <w:lvl w:ilvl="0" w:tplc="8E0E5762">
      <w:start w:val="9"/>
      <w:numFmt w:val="decimalFullWidth"/>
      <w:lvlText w:val="第%1章"/>
      <w:lvlJc w:val="left"/>
      <w:pPr>
        <w:tabs>
          <w:tab w:val="num" w:pos="1425"/>
        </w:tabs>
        <w:ind w:left="1425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5"/>
        </w:tabs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5"/>
        </w:tabs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5"/>
        </w:tabs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5"/>
        </w:tabs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5"/>
        </w:tabs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5"/>
        </w:tabs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5"/>
        </w:tabs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5"/>
        </w:tabs>
        <w:ind w:left="4395" w:hanging="420"/>
      </w:pPr>
    </w:lvl>
  </w:abstractNum>
  <w:abstractNum w:abstractNumId="10" w15:restartNumberingAfterBreak="0">
    <w:nsid w:val="240631E4"/>
    <w:multiLevelType w:val="hybridMultilevel"/>
    <w:tmpl w:val="008068FE"/>
    <w:lvl w:ilvl="0" w:tplc="BD367B14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638FF62">
      <w:start w:val="4"/>
      <w:numFmt w:val="decimalFullWidth"/>
      <w:lvlText w:val="第%2章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C8A457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4AA4895"/>
    <w:multiLevelType w:val="hybridMultilevel"/>
    <w:tmpl w:val="C5CCBA34"/>
    <w:lvl w:ilvl="0" w:tplc="EA1E26E6">
      <w:start w:val="5"/>
      <w:numFmt w:val="decimalFullWidth"/>
      <w:lvlText w:val="第%1章"/>
      <w:lvlJc w:val="left"/>
      <w:pPr>
        <w:tabs>
          <w:tab w:val="num" w:pos="1431"/>
        </w:tabs>
        <w:ind w:left="1431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6"/>
        </w:tabs>
        <w:ind w:left="14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6"/>
        </w:tabs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6"/>
        </w:tabs>
        <w:ind w:left="22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6"/>
        </w:tabs>
        <w:ind w:left="27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6"/>
        </w:tabs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6"/>
        </w:tabs>
        <w:ind w:left="35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6"/>
        </w:tabs>
        <w:ind w:left="39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6"/>
        </w:tabs>
        <w:ind w:left="4386" w:hanging="420"/>
      </w:pPr>
    </w:lvl>
  </w:abstractNum>
  <w:abstractNum w:abstractNumId="12" w15:restartNumberingAfterBreak="0">
    <w:nsid w:val="2C81198E"/>
    <w:multiLevelType w:val="hybridMultilevel"/>
    <w:tmpl w:val="002028EA"/>
    <w:lvl w:ilvl="0" w:tplc="D7764B6C">
      <w:start w:val="3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723333"/>
    <w:multiLevelType w:val="hybridMultilevel"/>
    <w:tmpl w:val="BFE0A72A"/>
    <w:lvl w:ilvl="0" w:tplc="04090001">
      <w:start w:val="1"/>
      <w:numFmt w:val="bullet"/>
      <w:lvlText w:val=""/>
      <w:lvlJc w:val="left"/>
      <w:pPr>
        <w:tabs>
          <w:tab w:val="num" w:pos="180"/>
        </w:tabs>
        <w:ind w:left="18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 w:tplc="0409000D" w:tentative="1">
      <w:start w:val="1"/>
      <w:numFmt w:val="bullet"/>
      <w:lvlText w:val="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</w:abstractNum>
  <w:abstractNum w:abstractNumId="14" w15:restartNumberingAfterBreak="0">
    <w:nsid w:val="328E2007"/>
    <w:multiLevelType w:val="hybridMultilevel"/>
    <w:tmpl w:val="430483D0"/>
    <w:lvl w:ilvl="0" w:tplc="D5DA9308">
      <w:start w:val="10"/>
      <w:numFmt w:val="decimal"/>
      <w:lvlText w:val="%1"/>
      <w:lvlJc w:val="left"/>
      <w:pPr>
        <w:tabs>
          <w:tab w:val="num" w:pos="689"/>
        </w:tabs>
        <w:ind w:left="689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15" w15:restartNumberingAfterBreak="0">
    <w:nsid w:val="36C443BF"/>
    <w:multiLevelType w:val="hybridMultilevel"/>
    <w:tmpl w:val="D2827566"/>
    <w:lvl w:ilvl="0" w:tplc="953CB268">
      <w:start w:val="1"/>
      <w:numFmt w:val="decimal"/>
      <w:lvlText w:val="(%1)"/>
      <w:lvlJc w:val="left"/>
      <w:pPr>
        <w:tabs>
          <w:tab w:val="num" w:pos="701"/>
        </w:tabs>
        <w:ind w:left="7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1"/>
        </w:tabs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1"/>
        </w:tabs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1"/>
        </w:tabs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1"/>
        </w:tabs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1"/>
        </w:tabs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1"/>
        </w:tabs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1"/>
        </w:tabs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1"/>
        </w:tabs>
        <w:ind w:left="4121" w:hanging="420"/>
      </w:pPr>
    </w:lvl>
  </w:abstractNum>
  <w:abstractNum w:abstractNumId="16" w15:restartNumberingAfterBreak="0">
    <w:nsid w:val="3CED0643"/>
    <w:multiLevelType w:val="hybridMultilevel"/>
    <w:tmpl w:val="45E4B032"/>
    <w:lvl w:ilvl="0" w:tplc="410848B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D04CF2"/>
    <w:multiLevelType w:val="hybridMultilevel"/>
    <w:tmpl w:val="4FEED578"/>
    <w:lvl w:ilvl="0" w:tplc="DA660F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D961F5"/>
    <w:multiLevelType w:val="hybridMultilevel"/>
    <w:tmpl w:val="9782DE42"/>
    <w:lvl w:ilvl="0" w:tplc="7C4ABD3E">
      <w:start w:val="2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D03568D"/>
    <w:multiLevelType w:val="hybridMultilevel"/>
    <w:tmpl w:val="67CA1696"/>
    <w:lvl w:ilvl="0" w:tplc="8488B474">
      <w:start w:val="10"/>
      <w:numFmt w:val="decimal"/>
      <w:lvlText w:val="%1"/>
      <w:lvlJc w:val="left"/>
      <w:pPr>
        <w:tabs>
          <w:tab w:val="num" w:pos="1830"/>
        </w:tabs>
        <w:ind w:left="183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20" w15:restartNumberingAfterBreak="0">
    <w:nsid w:val="6E96483B"/>
    <w:multiLevelType w:val="hybridMultilevel"/>
    <w:tmpl w:val="36468670"/>
    <w:lvl w:ilvl="0" w:tplc="79F0477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CDB229B"/>
    <w:multiLevelType w:val="hybridMultilevel"/>
    <w:tmpl w:val="37DC4864"/>
    <w:lvl w:ilvl="0" w:tplc="BDF26154">
      <w:start w:val="10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2" w15:restartNumberingAfterBreak="0">
    <w:nsid w:val="7E695CA0"/>
    <w:multiLevelType w:val="hybridMultilevel"/>
    <w:tmpl w:val="22E2B4F4"/>
    <w:lvl w:ilvl="0" w:tplc="FFFFFFFF">
      <w:start w:val="4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5561354">
    <w:abstractNumId w:val="19"/>
  </w:num>
  <w:num w:numId="2" w16cid:durableId="813453348">
    <w:abstractNumId w:val="21"/>
  </w:num>
  <w:num w:numId="3" w16cid:durableId="2045136140">
    <w:abstractNumId w:val="14"/>
  </w:num>
  <w:num w:numId="4" w16cid:durableId="1542211460">
    <w:abstractNumId w:val="0"/>
  </w:num>
  <w:num w:numId="5" w16cid:durableId="43066970">
    <w:abstractNumId w:val="1"/>
  </w:num>
  <w:num w:numId="6" w16cid:durableId="514155347">
    <w:abstractNumId w:val="2"/>
  </w:num>
  <w:num w:numId="7" w16cid:durableId="1586450848">
    <w:abstractNumId w:val="20"/>
  </w:num>
  <w:num w:numId="8" w16cid:durableId="1553662659">
    <w:abstractNumId w:val="10"/>
  </w:num>
  <w:num w:numId="9" w16cid:durableId="425344825">
    <w:abstractNumId w:val="11"/>
  </w:num>
  <w:num w:numId="10" w16cid:durableId="1828131084">
    <w:abstractNumId w:val="9"/>
  </w:num>
  <w:num w:numId="11" w16cid:durableId="267083959">
    <w:abstractNumId w:val="3"/>
  </w:num>
  <w:num w:numId="12" w16cid:durableId="1965311787">
    <w:abstractNumId w:val="4"/>
  </w:num>
  <w:num w:numId="13" w16cid:durableId="1460300594">
    <w:abstractNumId w:val="7"/>
  </w:num>
  <w:num w:numId="14" w16cid:durableId="1913808508">
    <w:abstractNumId w:val="5"/>
  </w:num>
  <w:num w:numId="15" w16cid:durableId="1262643243">
    <w:abstractNumId w:val="13"/>
  </w:num>
  <w:num w:numId="16" w16cid:durableId="305820597">
    <w:abstractNumId w:val="16"/>
  </w:num>
  <w:num w:numId="17" w16cid:durableId="115027001">
    <w:abstractNumId w:val="6"/>
  </w:num>
  <w:num w:numId="18" w16cid:durableId="561256148">
    <w:abstractNumId w:val="17"/>
  </w:num>
  <w:num w:numId="19" w16cid:durableId="1085423991">
    <w:abstractNumId w:val="8"/>
  </w:num>
  <w:num w:numId="20" w16cid:durableId="66655650">
    <w:abstractNumId w:val="22"/>
  </w:num>
  <w:num w:numId="21" w16cid:durableId="481393290">
    <w:abstractNumId w:val="18"/>
  </w:num>
  <w:num w:numId="22" w16cid:durableId="1740787810">
    <w:abstractNumId w:val="12"/>
  </w:num>
  <w:num w:numId="23" w16cid:durableId="11238869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840"/>
  <w:drawingGridHorizontalSpacing w:val="219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E31"/>
    <w:rsid w:val="00000DD6"/>
    <w:rsid w:val="00002920"/>
    <w:rsid w:val="00002C58"/>
    <w:rsid w:val="000036B6"/>
    <w:rsid w:val="000051A8"/>
    <w:rsid w:val="00006404"/>
    <w:rsid w:val="00006B3B"/>
    <w:rsid w:val="000078ED"/>
    <w:rsid w:val="000103A1"/>
    <w:rsid w:val="000103D8"/>
    <w:rsid w:val="00011214"/>
    <w:rsid w:val="000112AE"/>
    <w:rsid w:val="0001223A"/>
    <w:rsid w:val="000127FF"/>
    <w:rsid w:val="00013F6D"/>
    <w:rsid w:val="0001491B"/>
    <w:rsid w:val="00014E65"/>
    <w:rsid w:val="000157E4"/>
    <w:rsid w:val="00015B8E"/>
    <w:rsid w:val="0001618A"/>
    <w:rsid w:val="0001666C"/>
    <w:rsid w:val="00017BB8"/>
    <w:rsid w:val="0002200A"/>
    <w:rsid w:val="00022D81"/>
    <w:rsid w:val="00022E92"/>
    <w:rsid w:val="00023DA9"/>
    <w:rsid w:val="000242A2"/>
    <w:rsid w:val="00024485"/>
    <w:rsid w:val="00024591"/>
    <w:rsid w:val="000245E9"/>
    <w:rsid w:val="00025577"/>
    <w:rsid w:val="00025EF8"/>
    <w:rsid w:val="00030B4D"/>
    <w:rsid w:val="00031032"/>
    <w:rsid w:val="0003131A"/>
    <w:rsid w:val="0003178B"/>
    <w:rsid w:val="00031792"/>
    <w:rsid w:val="00033029"/>
    <w:rsid w:val="0003481C"/>
    <w:rsid w:val="00034AA3"/>
    <w:rsid w:val="00035206"/>
    <w:rsid w:val="000352BF"/>
    <w:rsid w:val="00035676"/>
    <w:rsid w:val="000364E9"/>
    <w:rsid w:val="00036BBD"/>
    <w:rsid w:val="00037A47"/>
    <w:rsid w:val="00037F79"/>
    <w:rsid w:val="00041FEF"/>
    <w:rsid w:val="00042EEF"/>
    <w:rsid w:val="000439C3"/>
    <w:rsid w:val="00044C38"/>
    <w:rsid w:val="000455A1"/>
    <w:rsid w:val="000456C5"/>
    <w:rsid w:val="000463F0"/>
    <w:rsid w:val="00046FF6"/>
    <w:rsid w:val="000537A6"/>
    <w:rsid w:val="00053B3D"/>
    <w:rsid w:val="0005412C"/>
    <w:rsid w:val="000564AE"/>
    <w:rsid w:val="0005698F"/>
    <w:rsid w:val="00060F84"/>
    <w:rsid w:val="00063257"/>
    <w:rsid w:val="00064BA0"/>
    <w:rsid w:val="00064DC1"/>
    <w:rsid w:val="00066483"/>
    <w:rsid w:val="00067977"/>
    <w:rsid w:val="0007036D"/>
    <w:rsid w:val="0007102E"/>
    <w:rsid w:val="00072EEA"/>
    <w:rsid w:val="00073E7A"/>
    <w:rsid w:val="00074743"/>
    <w:rsid w:val="00075090"/>
    <w:rsid w:val="00077978"/>
    <w:rsid w:val="00077B46"/>
    <w:rsid w:val="00083597"/>
    <w:rsid w:val="00084042"/>
    <w:rsid w:val="00084098"/>
    <w:rsid w:val="00084A8E"/>
    <w:rsid w:val="000855A2"/>
    <w:rsid w:val="00085DD2"/>
    <w:rsid w:val="0008647C"/>
    <w:rsid w:val="000903D7"/>
    <w:rsid w:val="000914EF"/>
    <w:rsid w:val="000949FA"/>
    <w:rsid w:val="0009514E"/>
    <w:rsid w:val="00096AD3"/>
    <w:rsid w:val="00097BE0"/>
    <w:rsid w:val="000A0518"/>
    <w:rsid w:val="000A1151"/>
    <w:rsid w:val="000A1916"/>
    <w:rsid w:val="000A315F"/>
    <w:rsid w:val="000A353E"/>
    <w:rsid w:val="000A3D4F"/>
    <w:rsid w:val="000A45EC"/>
    <w:rsid w:val="000A47D4"/>
    <w:rsid w:val="000A4D21"/>
    <w:rsid w:val="000A4D7B"/>
    <w:rsid w:val="000A6C47"/>
    <w:rsid w:val="000A6E61"/>
    <w:rsid w:val="000A6FB5"/>
    <w:rsid w:val="000A764C"/>
    <w:rsid w:val="000A7B6B"/>
    <w:rsid w:val="000B00F7"/>
    <w:rsid w:val="000B3C22"/>
    <w:rsid w:val="000B428A"/>
    <w:rsid w:val="000B44B7"/>
    <w:rsid w:val="000B4D6D"/>
    <w:rsid w:val="000B7C77"/>
    <w:rsid w:val="000B7E49"/>
    <w:rsid w:val="000C0043"/>
    <w:rsid w:val="000C11AC"/>
    <w:rsid w:val="000C2746"/>
    <w:rsid w:val="000C3355"/>
    <w:rsid w:val="000C36F3"/>
    <w:rsid w:val="000C4CC0"/>
    <w:rsid w:val="000C4E1C"/>
    <w:rsid w:val="000C618D"/>
    <w:rsid w:val="000C754E"/>
    <w:rsid w:val="000D0BD4"/>
    <w:rsid w:val="000D1608"/>
    <w:rsid w:val="000D1B40"/>
    <w:rsid w:val="000D2247"/>
    <w:rsid w:val="000D3135"/>
    <w:rsid w:val="000D3D23"/>
    <w:rsid w:val="000D3D71"/>
    <w:rsid w:val="000D4421"/>
    <w:rsid w:val="000D4B1E"/>
    <w:rsid w:val="000D4B41"/>
    <w:rsid w:val="000D4E88"/>
    <w:rsid w:val="000D6070"/>
    <w:rsid w:val="000D6C8B"/>
    <w:rsid w:val="000D72B3"/>
    <w:rsid w:val="000D77A4"/>
    <w:rsid w:val="000D7C85"/>
    <w:rsid w:val="000D7CC5"/>
    <w:rsid w:val="000D7F42"/>
    <w:rsid w:val="000E0323"/>
    <w:rsid w:val="000E2050"/>
    <w:rsid w:val="000E3365"/>
    <w:rsid w:val="000E4048"/>
    <w:rsid w:val="000E4F5F"/>
    <w:rsid w:val="000E5212"/>
    <w:rsid w:val="000E6450"/>
    <w:rsid w:val="000F07F9"/>
    <w:rsid w:val="000F1ED4"/>
    <w:rsid w:val="000F35EA"/>
    <w:rsid w:val="000F5D39"/>
    <w:rsid w:val="000F603E"/>
    <w:rsid w:val="000F669F"/>
    <w:rsid w:val="000F7BE7"/>
    <w:rsid w:val="00102003"/>
    <w:rsid w:val="001024F9"/>
    <w:rsid w:val="001027F8"/>
    <w:rsid w:val="00102E97"/>
    <w:rsid w:val="00104DFB"/>
    <w:rsid w:val="00104EB0"/>
    <w:rsid w:val="001058BD"/>
    <w:rsid w:val="00105FE1"/>
    <w:rsid w:val="00107278"/>
    <w:rsid w:val="00107E99"/>
    <w:rsid w:val="00111AC6"/>
    <w:rsid w:val="001142F4"/>
    <w:rsid w:val="001145D7"/>
    <w:rsid w:val="00115430"/>
    <w:rsid w:val="001156C8"/>
    <w:rsid w:val="00116198"/>
    <w:rsid w:val="00116BFA"/>
    <w:rsid w:val="00117B1A"/>
    <w:rsid w:val="00117E83"/>
    <w:rsid w:val="00121ECF"/>
    <w:rsid w:val="0012645E"/>
    <w:rsid w:val="00127897"/>
    <w:rsid w:val="00127A25"/>
    <w:rsid w:val="00130AE2"/>
    <w:rsid w:val="001311CD"/>
    <w:rsid w:val="00131471"/>
    <w:rsid w:val="00132D2D"/>
    <w:rsid w:val="0013402E"/>
    <w:rsid w:val="00134478"/>
    <w:rsid w:val="00134810"/>
    <w:rsid w:val="00134B96"/>
    <w:rsid w:val="00135D13"/>
    <w:rsid w:val="00136EAB"/>
    <w:rsid w:val="00136F5A"/>
    <w:rsid w:val="001407BD"/>
    <w:rsid w:val="00140B59"/>
    <w:rsid w:val="00141E49"/>
    <w:rsid w:val="00141F1F"/>
    <w:rsid w:val="0014214D"/>
    <w:rsid w:val="001425B0"/>
    <w:rsid w:val="00142F13"/>
    <w:rsid w:val="0014492F"/>
    <w:rsid w:val="001449CE"/>
    <w:rsid w:val="00145534"/>
    <w:rsid w:val="00145C0F"/>
    <w:rsid w:val="001460E6"/>
    <w:rsid w:val="0014613A"/>
    <w:rsid w:val="001463A1"/>
    <w:rsid w:val="00146784"/>
    <w:rsid w:val="001477A2"/>
    <w:rsid w:val="00147C69"/>
    <w:rsid w:val="00150AFA"/>
    <w:rsid w:val="00152BA6"/>
    <w:rsid w:val="00153499"/>
    <w:rsid w:val="00154921"/>
    <w:rsid w:val="00155C0B"/>
    <w:rsid w:val="00156717"/>
    <w:rsid w:val="00160E4A"/>
    <w:rsid w:val="00161CEC"/>
    <w:rsid w:val="00161F25"/>
    <w:rsid w:val="001627EE"/>
    <w:rsid w:val="00163100"/>
    <w:rsid w:val="0016329C"/>
    <w:rsid w:val="00164450"/>
    <w:rsid w:val="00167660"/>
    <w:rsid w:val="00167813"/>
    <w:rsid w:val="00170534"/>
    <w:rsid w:val="001717A0"/>
    <w:rsid w:val="00172132"/>
    <w:rsid w:val="00172FEE"/>
    <w:rsid w:val="00175528"/>
    <w:rsid w:val="00177FEC"/>
    <w:rsid w:val="00180354"/>
    <w:rsid w:val="001815AE"/>
    <w:rsid w:val="0018167D"/>
    <w:rsid w:val="00182DD6"/>
    <w:rsid w:val="00183F9A"/>
    <w:rsid w:val="0018486B"/>
    <w:rsid w:val="00184CCE"/>
    <w:rsid w:val="00184D94"/>
    <w:rsid w:val="001855E1"/>
    <w:rsid w:val="00185908"/>
    <w:rsid w:val="00190315"/>
    <w:rsid w:val="00190F5E"/>
    <w:rsid w:val="00191559"/>
    <w:rsid w:val="0019259F"/>
    <w:rsid w:val="001927CD"/>
    <w:rsid w:val="0019353E"/>
    <w:rsid w:val="0019589D"/>
    <w:rsid w:val="001963CE"/>
    <w:rsid w:val="001972F0"/>
    <w:rsid w:val="0019788B"/>
    <w:rsid w:val="00197B20"/>
    <w:rsid w:val="001A05E0"/>
    <w:rsid w:val="001A1B57"/>
    <w:rsid w:val="001A281D"/>
    <w:rsid w:val="001A45CD"/>
    <w:rsid w:val="001A4FCF"/>
    <w:rsid w:val="001A4FD0"/>
    <w:rsid w:val="001A551E"/>
    <w:rsid w:val="001A6BC3"/>
    <w:rsid w:val="001B103A"/>
    <w:rsid w:val="001B115E"/>
    <w:rsid w:val="001B22F3"/>
    <w:rsid w:val="001B2A1A"/>
    <w:rsid w:val="001B321C"/>
    <w:rsid w:val="001B51A8"/>
    <w:rsid w:val="001B65F5"/>
    <w:rsid w:val="001B66EB"/>
    <w:rsid w:val="001C0AD7"/>
    <w:rsid w:val="001C0BA7"/>
    <w:rsid w:val="001C14F5"/>
    <w:rsid w:val="001C2398"/>
    <w:rsid w:val="001C28D4"/>
    <w:rsid w:val="001C39E2"/>
    <w:rsid w:val="001C3CB8"/>
    <w:rsid w:val="001C3E12"/>
    <w:rsid w:val="001C43D8"/>
    <w:rsid w:val="001C56DF"/>
    <w:rsid w:val="001C6F50"/>
    <w:rsid w:val="001D0AFD"/>
    <w:rsid w:val="001D0E39"/>
    <w:rsid w:val="001D19A1"/>
    <w:rsid w:val="001D1C33"/>
    <w:rsid w:val="001D41A2"/>
    <w:rsid w:val="001D5B69"/>
    <w:rsid w:val="001D7433"/>
    <w:rsid w:val="001E1BBB"/>
    <w:rsid w:val="001E1FEC"/>
    <w:rsid w:val="001E2D3D"/>
    <w:rsid w:val="001E6D00"/>
    <w:rsid w:val="001E7D2E"/>
    <w:rsid w:val="001F1BFC"/>
    <w:rsid w:val="001F3CED"/>
    <w:rsid w:val="001F43D4"/>
    <w:rsid w:val="001F59BC"/>
    <w:rsid w:val="001F6343"/>
    <w:rsid w:val="001F6A54"/>
    <w:rsid w:val="001F6E1B"/>
    <w:rsid w:val="001F7391"/>
    <w:rsid w:val="00200330"/>
    <w:rsid w:val="002007DB"/>
    <w:rsid w:val="00200B9C"/>
    <w:rsid w:val="00200DCB"/>
    <w:rsid w:val="00201658"/>
    <w:rsid w:val="002040FB"/>
    <w:rsid w:val="00204BA5"/>
    <w:rsid w:val="002053CD"/>
    <w:rsid w:val="002055FA"/>
    <w:rsid w:val="00205D63"/>
    <w:rsid w:val="0021082B"/>
    <w:rsid w:val="00211A08"/>
    <w:rsid w:val="00211C5F"/>
    <w:rsid w:val="00211C66"/>
    <w:rsid w:val="002123FB"/>
    <w:rsid w:val="002136E3"/>
    <w:rsid w:val="00214930"/>
    <w:rsid w:val="00214EEE"/>
    <w:rsid w:val="00214F09"/>
    <w:rsid w:val="00215F83"/>
    <w:rsid w:val="00221177"/>
    <w:rsid w:val="002219CE"/>
    <w:rsid w:val="00221A41"/>
    <w:rsid w:val="00221AA8"/>
    <w:rsid w:val="002222B5"/>
    <w:rsid w:val="00222491"/>
    <w:rsid w:val="002233B9"/>
    <w:rsid w:val="0022341C"/>
    <w:rsid w:val="00224791"/>
    <w:rsid w:val="00225B37"/>
    <w:rsid w:val="00225D52"/>
    <w:rsid w:val="0022793C"/>
    <w:rsid w:val="002300CE"/>
    <w:rsid w:val="00230238"/>
    <w:rsid w:val="00230C4F"/>
    <w:rsid w:val="00231344"/>
    <w:rsid w:val="002323FD"/>
    <w:rsid w:val="0023368C"/>
    <w:rsid w:val="00233963"/>
    <w:rsid w:val="00233E43"/>
    <w:rsid w:val="002346F7"/>
    <w:rsid w:val="002347CC"/>
    <w:rsid w:val="0023573E"/>
    <w:rsid w:val="002367CA"/>
    <w:rsid w:val="002411F9"/>
    <w:rsid w:val="00243030"/>
    <w:rsid w:val="002439EF"/>
    <w:rsid w:val="0024454A"/>
    <w:rsid w:val="0024576A"/>
    <w:rsid w:val="00246163"/>
    <w:rsid w:val="00246347"/>
    <w:rsid w:val="00246C63"/>
    <w:rsid w:val="00246F9E"/>
    <w:rsid w:val="00247369"/>
    <w:rsid w:val="0025044F"/>
    <w:rsid w:val="002506F8"/>
    <w:rsid w:val="00250F78"/>
    <w:rsid w:val="00251A47"/>
    <w:rsid w:val="00251B44"/>
    <w:rsid w:val="002552E9"/>
    <w:rsid w:val="00255C0B"/>
    <w:rsid w:val="00261262"/>
    <w:rsid w:val="00261BF1"/>
    <w:rsid w:val="002632D8"/>
    <w:rsid w:val="00263E7C"/>
    <w:rsid w:val="0026422D"/>
    <w:rsid w:val="00265EB3"/>
    <w:rsid w:val="002667FD"/>
    <w:rsid w:val="00266D07"/>
    <w:rsid w:val="00270621"/>
    <w:rsid w:val="00270E67"/>
    <w:rsid w:val="00271E1A"/>
    <w:rsid w:val="00272904"/>
    <w:rsid w:val="00274FFD"/>
    <w:rsid w:val="00275CEF"/>
    <w:rsid w:val="002769AC"/>
    <w:rsid w:val="00276C1F"/>
    <w:rsid w:val="00277BEF"/>
    <w:rsid w:val="00280327"/>
    <w:rsid w:val="00281663"/>
    <w:rsid w:val="00281E0C"/>
    <w:rsid w:val="00283C27"/>
    <w:rsid w:val="00284609"/>
    <w:rsid w:val="00284D68"/>
    <w:rsid w:val="00285E65"/>
    <w:rsid w:val="0028624B"/>
    <w:rsid w:val="00286EF2"/>
    <w:rsid w:val="00286F8F"/>
    <w:rsid w:val="00290688"/>
    <w:rsid w:val="0029121E"/>
    <w:rsid w:val="00292383"/>
    <w:rsid w:val="00293F9E"/>
    <w:rsid w:val="00294148"/>
    <w:rsid w:val="00295747"/>
    <w:rsid w:val="00297B36"/>
    <w:rsid w:val="002A006D"/>
    <w:rsid w:val="002A0E79"/>
    <w:rsid w:val="002A1E34"/>
    <w:rsid w:val="002A27B5"/>
    <w:rsid w:val="002A2C37"/>
    <w:rsid w:val="002A2FD5"/>
    <w:rsid w:val="002A58C9"/>
    <w:rsid w:val="002A5D71"/>
    <w:rsid w:val="002A5DCB"/>
    <w:rsid w:val="002A6CDF"/>
    <w:rsid w:val="002A780D"/>
    <w:rsid w:val="002B0991"/>
    <w:rsid w:val="002B0BC2"/>
    <w:rsid w:val="002B1776"/>
    <w:rsid w:val="002B1C66"/>
    <w:rsid w:val="002B2896"/>
    <w:rsid w:val="002B2D23"/>
    <w:rsid w:val="002B3646"/>
    <w:rsid w:val="002B47B4"/>
    <w:rsid w:val="002B56C6"/>
    <w:rsid w:val="002B65DA"/>
    <w:rsid w:val="002B6C38"/>
    <w:rsid w:val="002B6E15"/>
    <w:rsid w:val="002B7836"/>
    <w:rsid w:val="002B7A3B"/>
    <w:rsid w:val="002C0353"/>
    <w:rsid w:val="002C6E5E"/>
    <w:rsid w:val="002C7380"/>
    <w:rsid w:val="002D00B9"/>
    <w:rsid w:val="002D18C7"/>
    <w:rsid w:val="002D240F"/>
    <w:rsid w:val="002D260A"/>
    <w:rsid w:val="002D3060"/>
    <w:rsid w:val="002D35DA"/>
    <w:rsid w:val="002D3FE7"/>
    <w:rsid w:val="002D4871"/>
    <w:rsid w:val="002D4F29"/>
    <w:rsid w:val="002D53E6"/>
    <w:rsid w:val="002D5F00"/>
    <w:rsid w:val="002D713B"/>
    <w:rsid w:val="002D7970"/>
    <w:rsid w:val="002E0C84"/>
    <w:rsid w:val="002E2D86"/>
    <w:rsid w:val="002E322F"/>
    <w:rsid w:val="002E50A1"/>
    <w:rsid w:val="002E519F"/>
    <w:rsid w:val="002E5E9E"/>
    <w:rsid w:val="002E5EAB"/>
    <w:rsid w:val="002E5F50"/>
    <w:rsid w:val="002E7820"/>
    <w:rsid w:val="002E79F6"/>
    <w:rsid w:val="002F07EF"/>
    <w:rsid w:val="002F11B7"/>
    <w:rsid w:val="002F132A"/>
    <w:rsid w:val="002F1874"/>
    <w:rsid w:val="002F26DC"/>
    <w:rsid w:val="002F280D"/>
    <w:rsid w:val="002F2CE6"/>
    <w:rsid w:val="002F367F"/>
    <w:rsid w:val="002F37C5"/>
    <w:rsid w:val="002F47AB"/>
    <w:rsid w:val="002F76CE"/>
    <w:rsid w:val="00303F1E"/>
    <w:rsid w:val="003049AE"/>
    <w:rsid w:val="00306860"/>
    <w:rsid w:val="00310ADC"/>
    <w:rsid w:val="003112A2"/>
    <w:rsid w:val="003127C2"/>
    <w:rsid w:val="00312C13"/>
    <w:rsid w:val="0031315F"/>
    <w:rsid w:val="00314326"/>
    <w:rsid w:val="00317F7C"/>
    <w:rsid w:val="003222BD"/>
    <w:rsid w:val="003223CC"/>
    <w:rsid w:val="003233F8"/>
    <w:rsid w:val="003246DC"/>
    <w:rsid w:val="003250DD"/>
    <w:rsid w:val="0032586D"/>
    <w:rsid w:val="003266DC"/>
    <w:rsid w:val="00327B3E"/>
    <w:rsid w:val="00330E6F"/>
    <w:rsid w:val="00331817"/>
    <w:rsid w:val="0033283D"/>
    <w:rsid w:val="00332EDD"/>
    <w:rsid w:val="00333708"/>
    <w:rsid w:val="003344EB"/>
    <w:rsid w:val="003354A4"/>
    <w:rsid w:val="003354F5"/>
    <w:rsid w:val="00335F70"/>
    <w:rsid w:val="00336324"/>
    <w:rsid w:val="00336EEB"/>
    <w:rsid w:val="00342060"/>
    <w:rsid w:val="00342424"/>
    <w:rsid w:val="0034364B"/>
    <w:rsid w:val="00343F5C"/>
    <w:rsid w:val="00344516"/>
    <w:rsid w:val="003449AF"/>
    <w:rsid w:val="00344E8E"/>
    <w:rsid w:val="00345109"/>
    <w:rsid w:val="00346CF2"/>
    <w:rsid w:val="00347561"/>
    <w:rsid w:val="00347788"/>
    <w:rsid w:val="00350081"/>
    <w:rsid w:val="0035013B"/>
    <w:rsid w:val="003518D9"/>
    <w:rsid w:val="0035219E"/>
    <w:rsid w:val="00354981"/>
    <w:rsid w:val="003563B0"/>
    <w:rsid w:val="00357E98"/>
    <w:rsid w:val="003606A1"/>
    <w:rsid w:val="00360DFE"/>
    <w:rsid w:val="00360E81"/>
    <w:rsid w:val="0036229C"/>
    <w:rsid w:val="00362E25"/>
    <w:rsid w:val="00362F65"/>
    <w:rsid w:val="003647B6"/>
    <w:rsid w:val="00365D91"/>
    <w:rsid w:val="00365F81"/>
    <w:rsid w:val="003713FE"/>
    <w:rsid w:val="00371E49"/>
    <w:rsid w:val="00373651"/>
    <w:rsid w:val="0037494F"/>
    <w:rsid w:val="00375195"/>
    <w:rsid w:val="00375355"/>
    <w:rsid w:val="00375748"/>
    <w:rsid w:val="00375C83"/>
    <w:rsid w:val="003764BC"/>
    <w:rsid w:val="00376E2B"/>
    <w:rsid w:val="00377BE2"/>
    <w:rsid w:val="00381128"/>
    <w:rsid w:val="00381D1B"/>
    <w:rsid w:val="0038408A"/>
    <w:rsid w:val="00384660"/>
    <w:rsid w:val="00386105"/>
    <w:rsid w:val="003862F8"/>
    <w:rsid w:val="0038679A"/>
    <w:rsid w:val="003876D6"/>
    <w:rsid w:val="00390480"/>
    <w:rsid w:val="003908E8"/>
    <w:rsid w:val="00390C4C"/>
    <w:rsid w:val="00391CA0"/>
    <w:rsid w:val="00393227"/>
    <w:rsid w:val="00393404"/>
    <w:rsid w:val="00394DEB"/>
    <w:rsid w:val="00394EBD"/>
    <w:rsid w:val="003951B8"/>
    <w:rsid w:val="00395FD3"/>
    <w:rsid w:val="00396AB2"/>
    <w:rsid w:val="003A3341"/>
    <w:rsid w:val="003A342D"/>
    <w:rsid w:val="003A3A28"/>
    <w:rsid w:val="003A4BDA"/>
    <w:rsid w:val="003A515B"/>
    <w:rsid w:val="003A59BF"/>
    <w:rsid w:val="003A712A"/>
    <w:rsid w:val="003B04AE"/>
    <w:rsid w:val="003B15DF"/>
    <w:rsid w:val="003B28D0"/>
    <w:rsid w:val="003B2A64"/>
    <w:rsid w:val="003B382E"/>
    <w:rsid w:val="003B6B0B"/>
    <w:rsid w:val="003C007B"/>
    <w:rsid w:val="003C1209"/>
    <w:rsid w:val="003C12FB"/>
    <w:rsid w:val="003C2793"/>
    <w:rsid w:val="003C298A"/>
    <w:rsid w:val="003C31B0"/>
    <w:rsid w:val="003C4F63"/>
    <w:rsid w:val="003C5044"/>
    <w:rsid w:val="003C6122"/>
    <w:rsid w:val="003D0670"/>
    <w:rsid w:val="003D11FE"/>
    <w:rsid w:val="003D1808"/>
    <w:rsid w:val="003D4A96"/>
    <w:rsid w:val="003D4FBE"/>
    <w:rsid w:val="003D7CFE"/>
    <w:rsid w:val="003E0E76"/>
    <w:rsid w:val="003E1A01"/>
    <w:rsid w:val="003E2D23"/>
    <w:rsid w:val="003E4A04"/>
    <w:rsid w:val="003E4E65"/>
    <w:rsid w:val="003E50E5"/>
    <w:rsid w:val="003E5298"/>
    <w:rsid w:val="003E6131"/>
    <w:rsid w:val="003E62C6"/>
    <w:rsid w:val="003E7B1F"/>
    <w:rsid w:val="003F0BE1"/>
    <w:rsid w:val="003F0BFF"/>
    <w:rsid w:val="003F2BE3"/>
    <w:rsid w:val="003F3068"/>
    <w:rsid w:val="003F5D49"/>
    <w:rsid w:val="003F7771"/>
    <w:rsid w:val="00402494"/>
    <w:rsid w:val="00403D83"/>
    <w:rsid w:val="00403F5E"/>
    <w:rsid w:val="00405222"/>
    <w:rsid w:val="0040591F"/>
    <w:rsid w:val="00405A30"/>
    <w:rsid w:val="00407AD2"/>
    <w:rsid w:val="004119B7"/>
    <w:rsid w:val="00412F3D"/>
    <w:rsid w:val="00413853"/>
    <w:rsid w:val="0041552F"/>
    <w:rsid w:val="00415A70"/>
    <w:rsid w:val="00416FFC"/>
    <w:rsid w:val="004204EF"/>
    <w:rsid w:val="004207B9"/>
    <w:rsid w:val="00420814"/>
    <w:rsid w:val="00420981"/>
    <w:rsid w:val="00421789"/>
    <w:rsid w:val="004217A9"/>
    <w:rsid w:val="00421FCE"/>
    <w:rsid w:val="00422FFD"/>
    <w:rsid w:val="00423255"/>
    <w:rsid w:val="004232FA"/>
    <w:rsid w:val="00423AC0"/>
    <w:rsid w:val="00423EA2"/>
    <w:rsid w:val="00424548"/>
    <w:rsid w:val="00424BF9"/>
    <w:rsid w:val="004252B1"/>
    <w:rsid w:val="00425D81"/>
    <w:rsid w:val="00426C6B"/>
    <w:rsid w:val="00427311"/>
    <w:rsid w:val="00432A16"/>
    <w:rsid w:val="00433450"/>
    <w:rsid w:val="00433D79"/>
    <w:rsid w:val="00434C1A"/>
    <w:rsid w:val="00435D62"/>
    <w:rsid w:val="00436EAD"/>
    <w:rsid w:val="00440625"/>
    <w:rsid w:val="00440677"/>
    <w:rsid w:val="004408EF"/>
    <w:rsid w:val="004409C1"/>
    <w:rsid w:val="00440ACB"/>
    <w:rsid w:val="00440DB6"/>
    <w:rsid w:val="00441474"/>
    <w:rsid w:val="0044160B"/>
    <w:rsid w:val="0044359F"/>
    <w:rsid w:val="00443FF5"/>
    <w:rsid w:val="00444DD7"/>
    <w:rsid w:val="0044602D"/>
    <w:rsid w:val="004474A1"/>
    <w:rsid w:val="0045171F"/>
    <w:rsid w:val="004549FF"/>
    <w:rsid w:val="004571FB"/>
    <w:rsid w:val="0045799E"/>
    <w:rsid w:val="00460FC6"/>
    <w:rsid w:val="0046192C"/>
    <w:rsid w:val="00461D52"/>
    <w:rsid w:val="0046228F"/>
    <w:rsid w:val="004622F5"/>
    <w:rsid w:val="00466590"/>
    <w:rsid w:val="00467E85"/>
    <w:rsid w:val="00471E3B"/>
    <w:rsid w:val="00472B7D"/>
    <w:rsid w:val="00472CD9"/>
    <w:rsid w:val="00473029"/>
    <w:rsid w:val="00473716"/>
    <w:rsid w:val="00473740"/>
    <w:rsid w:val="004760B5"/>
    <w:rsid w:val="00477233"/>
    <w:rsid w:val="0047730C"/>
    <w:rsid w:val="00477FEA"/>
    <w:rsid w:val="0048060C"/>
    <w:rsid w:val="00482B2B"/>
    <w:rsid w:val="00482DF4"/>
    <w:rsid w:val="00484323"/>
    <w:rsid w:val="00484781"/>
    <w:rsid w:val="00484C1E"/>
    <w:rsid w:val="00485938"/>
    <w:rsid w:val="0048709A"/>
    <w:rsid w:val="00487DFF"/>
    <w:rsid w:val="00492E15"/>
    <w:rsid w:val="00494B0C"/>
    <w:rsid w:val="00495D03"/>
    <w:rsid w:val="00497FB4"/>
    <w:rsid w:val="004A00BC"/>
    <w:rsid w:val="004A03CD"/>
    <w:rsid w:val="004A4676"/>
    <w:rsid w:val="004A67EA"/>
    <w:rsid w:val="004A6967"/>
    <w:rsid w:val="004A69CB"/>
    <w:rsid w:val="004A7B54"/>
    <w:rsid w:val="004A7DBD"/>
    <w:rsid w:val="004A7FD4"/>
    <w:rsid w:val="004B0919"/>
    <w:rsid w:val="004B2A28"/>
    <w:rsid w:val="004B572B"/>
    <w:rsid w:val="004B5895"/>
    <w:rsid w:val="004B6721"/>
    <w:rsid w:val="004C0D04"/>
    <w:rsid w:val="004C2E13"/>
    <w:rsid w:val="004C2FE9"/>
    <w:rsid w:val="004C3559"/>
    <w:rsid w:val="004C365C"/>
    <w:rsid w:val="004C42F2"/>
    <w:rsid w:val="004C6801"/>
    <w:rsid w:val="004C7CFC"/>
    <w:rsid w:val="004D050C"/>
    <w:rsid w:val="004D23E1"/>
    <w:rsid w:val="004D578C"/>
    <w:rsid w:val="004D5B8C"/>
    <w:rsid w:val="004D5D32"/>
    <w:rsid w:val="004D6ECD"/>
    <w:rsid w:val="004E15E4"/>
    <w:rsid w:val="004E20A8"/>
    <w:rsid w:val="004E462A"/>
    <w:rsid w:val="004E5A78"/>
    <w:rsid w:val="004E6182"/>
    <w:rsid w:val="004E620C"/>
    <w:rsid w:val="004E6993"/>
    <w:rsid w:val="004E7746"/>
    <w:rsid w:val="004F249D"/>
    <w:rsid w:val="004F29C0"/>
    <w:rsid w:val="004F4247"/>
    <w:rsid w:val="004F45DD"/>
    <w:rsid w:val="004F73D1"/>
    <w:rsid w:val="00503477"/>
    <w:rsid w:val="00503894"/>
    <w:rsid w:val="00505CFC"/>
    <w:rsid w:val="005077AB"/>
    <w:rsid w:val="005078A6"/>
    <w:rsid w:val="00507CD6"/>
    <w:rsid w:val="00510CB5"/>
    <w:rsid w:val="0051100E"/>
    <w:rsid w:val="00512262"/>
    <w:rsid w:val="00512E04"/>
    <w:rsid w:val="00513010"/>
    <w:rsid w:val="005146F3"/>
    <w:rsid w:val="00515978"/>
    <w:rsid w:val="005160DA"/>
    <w:rsid w:val="0051774B"/>
    <w:rsid w:val="00517BC9"/>
    <w:rsid w:val="00517FA2"/>
    <w:rsid w:val="00520F91"/>
    <w:rsid w:val="0052233E"/>
    <w:rsid w:val="00522449"/>
    <w:rsid w:val="00522D79"/>
    <w:rsid w:val="00531734"/>
    <w:rsid w:val="00532482"/>
    <w:rsid w:val="00533366"/>
    <w:rsid w:val="005348BD"/>
    <w:rsid w:val="00535CF7"/>
    <w:rsid w:val="00537B06"/>
    <w:rsid w:val="00537F84"/>
    <w:rsid w:val="005400ED"/>
    <w:rsid w:val="0054053E"/>
    <w:rsid w:val="005419EA"/>
    <w:rsid w:val="00541B12"/>
    <w:rsid w:val="00542162"/>
    <w:rsid w:val="00544CCA"/>
    <w:rsid w:val="00545D9F"/>
    <w:rsid w:val="00547A63"/>
    <w:rsid w:val="005507E4"/>
    <w:rsid w:val="00550DC2"/>
    <w:rsid w:val="005523D8"/>
    <w:rsid w:val="00553878"/>
    <w:rsid w:val="00555275"/>
    <w:rsid w:val="00555543"/>
    <w:rsid w:val="00555CA5"/>
    <w:rsid w:val="00556148"/>
    <w:rsid w:val="005630A0"/>
    <w:rsid w:val="00564C54"/>
    <w:rsid w:val="0056580D"/>
    <w:rsid w:val="00566F02"/>
    <w:rsid w:val="00567455"/>
    <w:rsid w:val="00567654"/>
    <w:rsid w:val="00567D64"/>
    <w:rsid w:val="00570F59"/>
    <w:rsid w:val="0057110D"/>
    <w:rsid w:val="0057278A"/>
    <w:rsid w:val="00572A07"/>
    <w:rsid w:val="00572A55"/>
    <w:rsid w:val="00574A80"/>
    <w:rsid w:val="005757DE"/>
    <w:rsid w:val="00577EEF"/>
    <w:rsid w:val="00581059"/>
    <w:rsid w:val="005817E0"/>
    <w:rsid w:val="00583485"/>
    <w:rsid w:val="00583DED"/>
    <w:rsid w:val="00584914"/>
    <w:rsid w:val="00584BF7"/>
    <w:rsid w:val="005854EA"/>
    <w:rsid w:val="00585DF8"/>
    <w:rsid w:val="0058674A"/>
    <w:rsid w:val="00587636"/>
    <w:rsid w:val="00587971"/>
    <w:rsid w:val="00587BC9"/>
    <w:rsid w:val="00590A63"/>
    <w:rsid w:val="0059166B"/>
    <w:rsid w:val="00592D94"/>
    <w:rsid w:val="005932D0"/>
    <w:rsid w:val="0059451D"/>
    <w:rsid w:val="00595E63"/>
    <w:rsid w:val="00595F8E"/>
    <w:rsid w:val="0059635D"/>
    <w:rsid w:val="005A11A8"/>
    <w:rsid w:val="005A2243"/>
    <w:rsid w:val="005A3A3F"/>
    <w:rsid w:val="005A664A"/>
    <w:rsid w:val="005A6917"/>
    <w:rsid w:val="005A75CB"/>
    <w:rsid w:val="005B0110"/>
    <w:rsid w:val="005B09E9"/>
    <w:rsid w:val="005B1443"/>
    <w:rsid w:val="005B1D63"/>
    <w:rsid w:val="005B20A1"/>
    <w:rsid w:val="005B34A5"/>
    <w:rsid w:val="005B401A"/>
    <w:rsid w:val="005B54C7"/>
    <w:rsid w:val="005B74C1"/>
    <w:rsid w:val="005B7E79"/>
    <w:rsid w:val="005C036B"/>
    <w:rsid w:val="005C05AC"/>
    <w:rsid w:val="005C05BA"/>
    <w:rsid w:val="005C1C3A"/>
    <w:rsid w:val="005C20E6"/>
    <w:rsid w:val="005C2F94"/>
    <w:rsid w:val="005C3252"/>
    <w:rsid w:val="005C65BC"/>
    <w:rsid w:val="005C6806"/>
    <w:rsid w:val="005C6F59"/>
    <w:rsid w:val="005C7FDF"/>
    <w:rsid w:val="005D0A93"/>
    <w:rsid w:val="005D311A"/>
    <w:rsid w:val="005D426A"/>
    <w:rsid w:val="005D69C2"/>
    <w:rsid w:val="005D6BD8"/>
    <w:rsid w:val="005D6DD9"/>
    <w:rsid w:val="005E0B5C"/>
    <w:rsid w:val="005E169B"/>
    <w:rsid w:val="005E2454"/>
    <w:rsid w:val="005E26B9"/>
    <w:rsid w:val="005E3DDC"/>
    <w:rsid w:val="005E545F"/>
    <w:rsid w:val="005E5BE6"/>
    <w:rsid w:val="005E6315"/>
    <w:rsid w:val="005E6BB3"/>
    <w:rsid w:val="005E7D56"/>
    <w:rsid w:val="005F16FE"/>
    <w:rsid w:val="005F2B9D"/>
    <w:rsid w:val="005F4FC3"/>
    <w:rsid w:val="005F57E0"/>
    <w:rsid w:val="005F5A5A"/>
    <w:rsid w:val="005F6626"/>
    <w:rsid w:val="005F7108"/>
    <w:rsid w:val="005F71AB"/>
    <w:rsid w:val="005F745D"/>
    <w:rsid w:val="005F7992"/>
    <w:rsid w:val="005F7C92"/>
    <w:rsid w:val="006019FF"/>
    <w:rsid w:val="006023EE"/>
    <w:rsid w:val="00604785"/>
    <w:rsid w:val="006048EC"/>
    <w:rsid w:val="006057B7"/>
    <w:rsid w:val="00606283"/>
    <w:rsid w:val="00606AAC"/>
    <w:rsid w:val="00607261"/>
    <w:rsid w:val="006074A8"/>
    <w:rsid w:val="006076C1"/>
    <w:rsid w:val="0061020D"/>
    <w:rsid w:val="00610BBA"/>
    <w:rsid w:val="00610F0C"/>
    <w:rsid w:val="0061158D"/>
    <w:rsid w:val="00614593"/>
    <w:rsid w:val="00615A37"/>
    <w:rsid w:val="00617E5C"/>
    <w:rsid w:val="00620571"/>
    <w:rsid w:val="006235AA"/>
    <w:rsid w:val="00626535"/>
    <w:rsid w:val="00626E5C"/>
    <w:rsid w:val="006306C9"/>
    <w:rsid w:val="00630A7C"/>
    <w:rsid w:val="00632F0C"/>
    <w:rsid w:val="00633BCF"/>
    <w:rsid w:val="00634815"/>
    <w:rsid w:val="00636FAB"/>
    <w:rsid w:val="00641B1D"/>
    <w:rsid w:val="00642DB5"/>
    <w:rsid w:val="00643D99"/>
    <w:rsid w:val="00643F23"/>
    <w:rsid w:val="0065002F"/>
    <w:rsid w:val="006502CE"/>
    <w:rsid w:val="00650CEB"/>
    <w:rsid w:val="00651A44"/>
    <w:rsid w:val="0065217F"/>
    <w:rsid w:val="00654D2A"/>
    <w:rsid w:val="00655650"/>
    <w:rsid w:val="0065598C"/>
    <w:rsid w:val="00655B81"/>
    <w:rsid w:val="006562D5"/>
    <w:rsid w:val="00656788"/>
    <w:rsid w:val="006567E3"/>
    <w:rsid w:val="00656B5F"/>
    <w:rsid w:val="00656B6B"/>
    <w:rsid w:val="00656C4F"/>
    <w:rsid w:val="00657270"/>
    <w:rsid w:val="006578F1"/>
    <w:rsid w:val="006579E8"/>
    <w:rsid w:val="0066123C"/>
    <w:rsid w:val="006613FC"/>
    <w:rsid w:val="006617F5"/>
    <w:rsid w:val="00662220"/>
    <w:rsid w:val="006628AB"/>
    <w:rsid w:val="00662F3A"/>
    <w:rsid w:val="006632EE"/>
    <w:rsid w:val="006636F0"/>
    <w:rsid w:val="00663865"/>
    <w:rsid w:val="00663BA3"/>
    <w:rsid w:val="0066409B"/>
    <w:rsid w:val="006655EF"/>
    <w:rsid w:val="006665DD"/>
    <w:rsid w:val="0067096F"/>
    <w:rsid w:val="00672147"/>
    <w:rsid w:val="00674213"/>
    <w:rsid w:val="00674590"/>
    <w:rsid w:val="00674D78"/>
    <w:rsid w:val="00674F44"/>
    <w:rsid w:val="00676738"/>
    <w:rsid w:val="0067764B"/>
    <w:rsid w:val="0068158F"/>
    <w:rsid w:val="00681675"/>
    <w:rsid w:val="00682740"/>
    <w:rsid w:val="006835C9"/>
    <w:rsid w:val="0068388C"/>
    <w:rsid w:val="00685906"/>
    <w:rsid w:val="00685F6B"/>
    <w:rsid w:val="00686604"/>
    <w:rsid w:val="00686A98"/>
    <w:rsid w:val="00686C4D"/>
    <w:rsid w:val="00687359"/>
    <w:rsid w:val="00691880"/>
    <w:rsid w:val="006952F1"/>
    <w:rsid w:val="00695C1B"/>
    <w:rsid w:val="0069615D"/>
    <w:rsid w:val="006962F7"/>
    <w:rsid w:val="006967F9"/>
    <w:rsid w:val="006975A6"/>
    <w:rsid w:val="00697981"/>
    <w:rsid w:val="006A04EE"/>
    <w:rsid w:val="006A1E1E"/>
    <w:rsid w:val="006A3936"/>
    <w:rsid w:val="006A3EC1"/>
    <w:rsid w:val="006A5617"/>
    <w:rsid w:val="006A6AA6"/>
    <w:rsid w:val="006A6AC4"/>
    <w:rsid w:val="006B061F"/>
    <w:rsid w:val="006B1A26"/>
    <w:rsid w:val="006B2011"/>
    <w:rsid w:val="006B2E1E"/>
    <w:rsid w:val="006B34A1"/>
    <w:rsid w:val="006B5AA7"/>
    <w:rsid w:val="006B7CAB"/>
    <w:rsid w:val="006B7EB0"/>
    <w:rsid w:val="006B7F25"/>
    <w:rsid w:val="006C0968"/>
    <w:rsid w:val="006C2F39"/>
    <w:rsid w:val="006C52D8"/>
    <w:rsid w:val="006C5782"/>
    <w:rsid w:val="006C5A66"/>
    <w:rsid w:val="006C6E60"/>
    <w:rsid w:val="006C7002"/>
    <w:rsid w:val="006D0353"/>
    <w:rsid w:val="006D039E"/>
    <w:rsid w:val="006D296C"/>
    <w:rsid w:val="006D34B4"/>
    <w:rsid w:val="006D3773"/>
    <w:rsid w:val="006D44B2"/>
    <w:rsid w:val="006D4546"/>
    <w:rsid w:val="006D63BB"/>
    <w:rsid w:val="006D662D"/>
    <w:rsid w:val="006D7189"/>
    <w:rsid w:val="006E11C5"/>
    <w:rsid w:val="006E244D"/>
    <w:rsid w:val="006E3165"/>
    <w:rsid w:val="006E3781"/>
    <w:rsid w:val="006E3C47"/>
    <w:rsid w:val="006E3ED3"/>
    <w:rsid w:val="006E4490"/>
    <w:rsid w:val="006E4A00"/>
    <w:rsid w:val="006E4C77"/>
    <w:rsid w:val="006E4DC8"/>
    <w:rsid w:val="006E4FB8"/>
    <w:rsid w:val="006E69A1"/>
    <w:rsid w:val="006E6EB0"/>
    <w:rsid w:val="006E73E7"/>
    <w:rsid w:val="006E7F2B"/>
    <w:rsid w:val="006F0D7B"/>
    <w:rsid w:val="006F237F"/>
    <w:rsid w:val="006F26F3"/>
    <w:rsid w:val="006F2F6A"/>
    <w:rsid w:val="006F3983"/>
    <w:rsid w:val="006F65CA"/>
    <w:rsid w:val="00700052"/>
    <w:rsid w:val="0070122B"/>
    <w:rsid w:val="007014C9"/>
    <w:rsid w:val="00701B13"/>
    <w:rsid w:val="00702740"/>
    <w:rsid w:val="00703E27"/>
    <w:rsid w:val="007044E6"/>
    <w:rsid w:val="00705DC2"/>
    <w:rsid w:val="0070635F"/>
    <w:rsid w:val="007067F5"/>
    <w:rsid w:val="00710B21"/>
    <w:rsid w:val="007113EA"/>
    <w:rsid w:val="00711EEE"/>
    <w:rsid w:val="007120BC"/>
    <w:rsid w:val="007124E0"/>
    <w:rsid w:val="00712A32"/>
    <w:rsid w:val="00712BCB"/>
    <w:rsid w:val="0071485B"/>
    <w:rsid w:val="007159CF"/>
    <w:rsid w:val="00715B25"/>
    <w:rsid w:val="00716292"/>
    <w:rsid w:val="00716E42"/>
    <w:rsid w:val="00717C8B"/>
    <w:rsid w:val="00720E8E"/>
    <w:rsid w:val="007215A3"/>
    <w:rsid w:val="007216FD"/>
    <w:rsid w:val="00721E11"/>
    <w:rsid w:val="00721FA4"/>
    <w:rsid w:val="00721FF7"/>
    <w:rsid w:val="007223B3"/>
    <w:rsid w:val="0072393E"/>
    <w:rsid w:val="0072469C"/>
    <w:rsid w:val="00725737"/>
    <w:rsid w:val="007258B8"/>
    <w:rsid w:val="00725B0B"/>
    <w:rsid w:val="007312DF"/>
    <w:rsid w:val="00734541"/>
    <w:rsid w:val="007352C0"/>
    <w:rsid w:val="0073547D"/>
    <w:rsid w:val="0073647C"/>
    <w:rsid w:val="00741006"/>
    <w:rsid w:val="00741156"/>
    <w:rsid w:val="0074128D"/>
    <w:rsid w:val="00741822"/>
    <w:rsid w:val="00741833"/>
    <w:rsid w:val="00742294"/>
    <w:rsid w:val="0074312A"/>
    <w:rsid w:val="007436C5"/>
    <w:rsid w:val="007452F5"/>
    <w:rsid w:val="00746C4E"/>
    <w:rsid w:val="00747FDA"/>
    <w:rsid w:val="00753C07"/>
    <w:rsid w:val="00754580"/>
    <w:rsid w:val="00754898"/>
    <w:rsid w:val="00754AA3"/>
    <w:rsid w:val="007556A5"/>
    <w:rsid w:val="0075725D"/>
    <w:rsid w:val="0076068E"/>
    <w:rsid w:val="0076353E"/>
    <w:rsid w:val="00765967"/>
    <w:rsid w:val="00765A5B"/>
    <w:rsid w:val="00765C94"/>
    <w:rsid w:val="00766978"/>
    <w:rsid w:val="007670A9"/>
    <w:rsid w:val="007675AA"/>
    <w:rsid w:val="00767934"/>
    <w:rsid w:val="00767D05"/>
    <w:rsid w:val="007705D2"/>
    <w:rsid w:val="007727C1"/>
    <w:rsid w:val="007730A3"/>
    <w:rsid w:val="007730AD"/>
    <w:rsid w:val="00774281"/>
    <w:rsid w:val="007755D9"/>
    <w:rsid w:val="00780810"/>
    <w:rsid w:val="00781E43"/>
    <w:rsid w:val="0078221D"/>
    <w:rsid w:val="0078248B"/>
    <w:rsid w:val="00782CC9"/>
    <w:rsid w:val="00782CCD"/>
    <w:rsid w:val="007835A5"/>
    <w:rsid w:val="007864B4"/>
    <w:rsid w:val="00787BC2"/>
    <w:rsid w:val="007901C8"/>
    <w:rsid w:val="00790877"/>
    <w:rsid w:val="007941C4"/>
    <w:rsid w:val="0079448F"/>
    <w:rsid w:val="0079611F"/>
    <w:rsid w:val="00796401"/>
    <w:rsid w:val="00796B05"/>
    <w:rsid w:val="00797263"/>
    <w:rsid w:val="007A0971"/>
    <w:rsid w:val="007A0A3B"/>
    <w:rsid w:val="007A168A"/>
    <w:rsid w:val="007A1D78"/>
    <w:rsid w:val="007A20EB"/>
    <w:rsid w:val="007A46FC"/>
    <w:rsid w:val="007A5466"/>
    <w:rsid w:val="007B0D8E"/>
    <w:rsid w:val="007B0DA3"/>
    <w:rsid w:val="007B1F1D"/>
    <w:rsid w:val="007B24DC"/>
    <w:rsid w:val="007B2691"/>
    <w:rsid w:val="007B2D36"/>
    <w:rsid w:val="007B3DE8"/>
    <w:rsid w:val="007B76C3"/>
    <w:rsid w:val="007C1151"/>
    <w:rsid w:val="007C392C"/>
    <w:rsid w:val="007C456C"/>
    <w:rsid w:val="007C4F23"/>
    <w:rsid w:val="007C610C"/>
    <w:rsid w:val="007D0F11"/>
    <w:rsid w:val="007D1160"/>
    <w:rsid w:val="007D1E2C"/>
    <w:rsid w:val="007D2368"/>
    <w:rsid w:val="007D24D6"/>
    <w:rsid w:val="007D5592"/>
    <w:rsid w:val="007E17CD"/>
    <w:rsid w:val="007E1AFA"/>
    <w:rsid w:val="007E1EF1"/>
    <w:rsid w:val="007E47AB"/>
    <w:rsid w:val="007E7D15"/>
    <w:rsid w:val="007F0208"/>
    <w:rsid w:val="007F11F6"/>
    <w:rsid w:val="007F3279"/>
    <w:rsid w:val="007F3665"/>
    <w:rsid w:val="007F3844"/>
    <w:rsid w:val="007F3D01"/>
    <w:rsid w:val="007F40BA"/>
    <w:rsid w:val="007F4C6F"/>
    <w:rsid w:val="007F57AC"/>
    <w:rsid w:val="007F6571"/>
    <w:rsid w:val="007F6733"/>
    <w:rsid w:val="007F70CB"/>
    <w:rsid w:val="007F70E6"/>
    <w:rsid w:val="007F7CE6"/>
    <w:rsid w:val="00800105"/>
    <w:rsid w:val="0080033E"/>
    <w:rsid w:val="008017C8"/>
    <w:rsid w:val="0080233A"/>
    <w:rsid w:val="00803DC8"/>
    <w:rsid w:val="008042A7"/>
    <w:rsid w:val="00804DD4"/>
    <w:rsid w:val="008053AB"/>
    <w:rsid w:val="00807B50"/>
    <w:rsid w:val="00812B1C"/>
    <w:rsid w:val="00814B74"/>
    <w:rsid w:val="00815FB3"/>
    <w:rsid w:val="008168BF"/>
    <w:rsid w:val="00816F85"/>
    <w:rsid w:val="00817211"/>
    <w:rsid w:val="00817B02"/>
    <w:rsid w:val="00821275"/>
    <w:rsid w:val="00821EB7"/>
    <w:rsid w:val="0082294C"/>
    <w:rsid w:val="008242B4"/>
    <w:rsid w:val="00824809"/>
    <w:rsid w:val="00825233"/>
    <w:rsid w:val="0082554E"/>
    <w:rsid w:val="0082637F"/>
    <w:rsid w:val="00826F69"/>
    <w:rsid w:val="0083044A"/>
    <w:rsid w:val="00832625"/>
    <w:rsid w:val="00832AAB"/>
    <w:rsid w:val="00833436"/>
    <w:rsid w:val="00834378"/>
    <w:rsid w:val="00836A16"/>
    <w:rsid w:val="008372A1"/>
    <w:rsid w:val="008425A4"/>
    <w:rsid w:val="00842C7C"/>
    <w:rsid w:val="008435ED"/>
    <w:rsid w:val="00843EAB"/>
    <w:rsid w:val="00844B50"/>
    <w:rsid w:val="0084513B"/>
    <w:rsid w:val="00845244"/>
    <w:rsid w:val="00845944"/>
    <w:rsid w:val="0084685B"/>
    <w:rsid w:val="008506E6"/>
    <w:rsid w:val="00851154"/>
    <w:rsid w:val="008513D8"/>
    <w:rsid w:val="008534A2"/>
    <w:rsid w:val="00853C75"/>
    <w:rsid w:val="00854AD3"/>
    <w:rsid w:val="008568B5"/>
    <w:rsid w:val="0085722D"/>
    <w:rsid w:val="0086168F"/>
    <w:rsid w:val="008636EC"/>
    <w:rsid w:val="008636F3"/>
    <w:rsid w:val="0086513C"/>
    <w:rsid w:val="0086514C"/>
    <w:rsid w:val="00866273"/>
    <w:rsid w:val="00870141"/>
    <w:rsid w:val="0087028D"/>
    <w:rsid w:val="0087081D"/>
    <w:rsid w:val="00870CE1"/>
    <w:rsid w:val="00871D1E"/>
    <w:rsid w:val="00873B8B"/>
    <w:rsid w:val="0087518B"/>
    <w:rsid w:val="0087572D"/>
    <w:rsid w:val="008771A4"/>
    <w:rsid w:val="00880F59"/>
    <w:rsid w:val="00882258"/>
    <w:rsid w:val="00882AE0"/>
    <w:rsid w:val="00882C2C"/>
    <w:rsid w:val="00883189"/>
    <w:rsid w:val="00883DC0"/>
    <w:rsid w:val="00884F91"/>
    <w:rsid w:val="00885BB1"/>
    <w:rsid w:val="00885FF0"/>
    <w:rsid w:val="00886B59"/>
    <w:rsid w:val="008872F1"/>
    <w:rsid w:val="00887379"/>
    <w:rsid w:val="008903F1"/>
    <w:rsid w:val="008925FC"/>
    <w:rsid w:val="00893F07"/>
    <w:rsid w:val="00893F90"/>
    <w:rsid w:val="008944AE"/>
    <w:rsid w:val="0089468E"/>
    <w:rsid w:val="00894AF0"/>
    <w:rsid w:val="00897B22"/>
    <w:rsid w:val="00897BCD"/>
    <w:rsid w:val="008A0982"/>
    <w:rsid w:val="008A2512"/>
    <w:rsid w:val="008A316A"/>
    <w:rsid w:val="008A5493"/>
    <w:rsid w:val="008A5A8D"/>
    <w:rsid w:val="008A5D04"/>
    <w:rsid w:val="008A5FF1"/>
    <w:rsid w:val="008A61AE"/>
    <w:rsid w:val="008A6722"/>
    <w:rsid w:val="008B017C"/>
    <w:rsid w:val="008B06CE"/>
    <w:rsid w:val="008B1629"/>
    <w:rsid w:val="008B3028"/>
    <w:rsid w:val="008B465E"/>
    <w:rsid w:val="008B562A"/>
    <w:rsid w:val="008C0A3D"/>
    <w:rsid w:val="008C0F86"/>
    <w:rsid w:val="008C129F"/>
    <w:rsid w:val="008C1784"/>
    <w:rsid w:val="008C2171"/>
    <w:rsid w:val="008C3AB4"/>
    <w:rsid w:val="008C504A"/>
    <w:rsid w:val="008C556E"/>
    <w:rsid w:val="008C6386"/>
    <w:rsid w:val="008C73AF"/>
    <w:rsid w:val="008C76E3"/>
    <w:rsid w:val="008D0B05"/>
    <w:rsid w:val="008D1375"/>
    <w:rsid w:val="008D1CF6"/>
    <w:rsid w:val="008D2D20"/>
    <w:rsid w:val="008D3158"/>
    <w:rsid w:val="008D673D"/>
    <w:rsid w:val="008D788D"/>
    <w:rsid w:val="008D7A58"/>
    <w:rsid w:val="008E0560"/>
    <w:rsid w:val="008E1F62"/>
    <w:rsid w:val="008E24A5"/>
    <w:rsid w:val="008E25B3"/>
    <w:rsid w:val="008E421F"/>
    <w:rsid w:val="008E4905"/>
    <w:rsid w:val="008E4A95"/>
    <w:rsid w:val="008E5003"/>
    <w:rsid w:val="008E657A"/>
    <w:rsid w:val="008F0814"/>
    <w:rsid w:val="008F12D1"/>
    <w:rsid w:val="008F1328"/>
    <w:rsid w:val="008F1863"/>
    <w:rsid w:val="008F2450"/>
    <w:rsid w:val="008F270F"/>
    <w:rsid w:val="008F4646"/>
    <w:rsid w:val="008F5058"/>
    <w:rsid w:val="008F770E"/>
    <w:rsid w:val="00901715"/>
    <w:rsid w:val="0090183B"/>
    <w:rsid w:val="00901862"/>
    <w:rsid w:val="00901A7B"/>
    <w:rsid w:val="00905373"/>
    <w:rsid w:val="0090651A"/>
    <w:rsid w:val="00906E17"/>
    <w:rsid w:val="00907B6A"/>
    <w:rsid w:val="00907B71"/>
    <w:rsid w:val="00911117"/>
    <w:rsid w:val="00911E2A"/>
    <w:rsid w:val="00912778"/>
    <w:rsid w:val="00912F5D"/>
    <w:rsid w:val="0091633D"/>
    <w:rsid w:val="009214C0"/>
    <w:rsid w:val="009214DC"/>
    <w:rsid w:val="00922637"/>
    <w:rsid w:val="00924325"/>
    <w:rsid w:val="009245B4"/>
    <w:rsid w:val="00924DC3"/>
    <w:rsid w:val="009251B0"/>
    <w:rsid w:val="00925680"/>
    <w:rsid w:val="00925920"/>
    <w:rsid w:val="00925CCB"/>
    <w:rsid w:val="00925CCC"/>
    <w:rsid w:val="0093415B"/>
    <w:rsid w:val="00934428"/>
    <w:rsid w:val="00935A95"/>
    <w:rsid w:val="00935F24"/>
    <w:rsid w:val="0093626A"/>
    <w:rsid w:val="00936806"/>
    <w:rsid w:val="00936AB3"/>
    <w:rsid w:val="0093715D"/>
    <w:rsid w:val="0093795D"/>
    <w:rsid w:val="0094177F"/>
    <w:rsid w:val="00944148"/>
    <w:rsid w:val="00944A4C"/>
    <w:rsid w:val="00947CDE"/>
    <w:rsid w:val="00950813"/>
    <w:rsid w:val="00950D4B"/>
    <w:rsid w:val="009526C3"/>
    <w:rsid w:val="009532D8"/>
    <w:rsid w:val="00953495"/>
    <w:rsid w:val="00953622"/>
    <w:rsid w:val="00953E65"/>
    <w:rsid w:val="009578E2"/>
    <w:rsid w:val="00960049"/>
    <w:rsid w:val="00961050"/>
    <w:rsid w:val="009626BE"/>
    <w:rsid w:val="009627A5"/>
    <w:rsid w:val="00963E99"/>
    <w:rsid w:val="009647F1"/>
    <w:rsid w:val="00964B58"/>
    <w:rsid w:val="009654AC"/>
    <w:rsid w:val="00966256"/>
    <w:rsid w:val="009667E8"/>
    <w:rsid w:val="009668CB"/>
    <w:rsid w:val="00967012"/>
    <w:rsid w:val="0097115C"/>
    <w:rsid w:val="00972224"/>
    <w:rsid w:val="009736EA"/>
    <w:rsid w:val="00974B00"/>
    <w:rsid w:val="0097565D"/>
    <w:rsid w:val="00975B93"/>
    <w:rsid w:val="0097788F"/>
    <w:rsid w:val="009828E5"/>
    <w:rsid w:val="009845AD"/>
    <w:rsid w:val="00985147"/>
    <w:rsid w:val="00985A15"/>
    <w:rsid w:val="00986111"/>
    <w:rsid w:val="00987030"/>
    <w:rsid w:val="0098739A"/>
    <w:rsid w:val="009917F1"/>
    <w:rsid w:val="00992FFC"/>
    <w:rsid w:val="00993199"/>
    <w:rsid w:val="00994E11"/>
    <w:rsid w:val="00995034"/>
    <w:rsid w:val="00995543"/>
    <w:rsid w:val="00995D83"/>
    <w:rsid w:val="00996298"/>
    <w:rsid w:val="0099650F"/>
    <w:rsid w:val="009A0977"/>
    <w:rsid w:val="009A0DC3"/>
    <w:rsid w:val="009A19ED"/>
    <w:rsid w:val="009A5130"/>
    <w:rsid w:val="009A52E7"/>
    <w:rsid w:val="009B021D"/>
    <w:rsid w:val="009B2A17"/>
    <w:rsid w:val="009B49A0"/>
    <w:rsid w:val="009B4DD2"/>
    <w:rsid w:val="009B6B35"/>
    <w:rsid w:val="009B6D5B"/>
    <w:rsid w:val="009B778B"/>
    <w:rsid w:val="009C02BE"/>
    <w:rsid w:val="009C0361"/>
    <w:rsid w:val="009C0E31"/>
    <w:rsid w:val="009C2F2A"/>
    <w:rsid w:val="009C3151"/>
    <w:rsid w:val="009C3C65"/>
    <w:rsid w:val="009C5BE1"/>
    <w:rsid w:val="009D0090"/>
    <w:rsid w:val="009D2B15"/>
    <w:rsid w:val="009D306A"/>
    <w:rsid w:val="009D3B4C"/>
    <w:rsid w:val="009D4128"/>
    <w:rsid w:val="009D4CCE"/>
    <w:rsid w:val="009D5C36"/>
    <w:rsid w:val="009D7D10"/>
    <w:rsid w:val="009E0F62"/>
    <w:rsid w:val="009E10AF"/>
    <w:rsid w:val="009E1199"/>
    <w:rsid w:val="009E1DEC"/>
    <w:rsid w:val="009E2E04"/>
    <w:rsid w:val="009E2F74"/>
    <w:rsid w:val="009E3D7C"/>
    <w:rsid w:val="009E44F5"/>
    <w:rsid w:val="009E5294"/>
    <w:rsid w:val="009E53E0"/>
    <w:rsid w:val="009E5EE9"/>
    <w:rsid w:val="009F0C16"/>
    <w:rsid w:val="009F10D9"/>
    <w:rsid w:val="009F3A4D"/>
    <w:rsid w:val="009F4A59"/>
    <w:rsid w:val="009F5ED0"/>
    <w:rsid w:val="009F6411"/>
    <w:rsid w:val="009F73C7"/>
    <w:rsid w:val="009F74BF"/>
    <w:rsid w:val="00A009B8"/>
    <w:rsid w:val="00A01897"/>
    <w:rsid w:val="00A032FE"/>
    <w:rsid w:val="00A05464"/>
    <w:rsid w:val="00A062AD"/>
    <w:rsid w:val="00A06E96"/>
    <w:rsid w:val="00A07412"/>
    <w:rsid w:val="00A07858"/>
    <w:rsid w:val="00A10C6A"/>
    <w:rsid w:val="00A1151D"/>
    <w:rsid w:val="00A12E75"/>
    <w:rsid w:val="00A14375"/>
    <w:rsid w:val="00A1517A"/>
    <w:rsid w:val="00A159EF"/>
    <w:rsid w:val="00A175F6"/>
    <w:rsid w:val="00A202FF"/>
    <w:rsid w:val="00A209BF"/>
    <w:rsid w:val="00A20CBD"/>
    <w:rsid w:val="00A2189C"/>
    <w:rsid w:val="00A23193"/>
    <w:rsid w:val="00A2322A"/>
    <w:rsid w:val="00A25B6D"/>
    <w:rsid w:val="00A262B3"/>
    <w:rsid w:val="00A26D4C"/>
    <w:rsid w:val="00A30562"/>
    <w:rsid w:val="00A31279"/>
    <w:rsid w:val="00A32142"/>
    <w:rsid w:val="00A3229A"/>
    <w:rsid w:val="00A32B1E"/>
    <w:rsid w:val="00A33F36"/>
    <w:rsid w:val="00A33F3A"/>
    <w:rsid w:val="00A344AC"/>
    <w:rsid w:val="00A34D2D"/>
    <w:rsid w:val="00A40D75"/>
    <w:rsid w:val="00A41F58"/>
    <w:rsid w:val="00A41FD5"/>
    <w:rsid w:val="00A42F83"/>
    <w:rsid w:val="00A4359D"/>
    <w:rsid w:val="00A44932"/>
    <w:rsid w:val="00A44B22"/>
    <w:rsid w:val="00A44B64"/>
    <w:rsid w:val="00A4543A"/>
    <w:rsid w:val="00A506DC"/>
    <w:rsid w:val="00A5090D"/>
    <w:rsid w:val="00A50D8E"/>
    <w:rsid w:val="00A51407"/>
    <w:rsid w:val="00A52AFA"/>
    <w:rsid w:val="00A53D2C"/>
    <w:rsid w:val="00A55A0A"/>
    <w:rsid w:val="00A55A75"/>
    <w:rsid w:val="00A56BBF"/>
    <w:rsid w:val="00A575AA"/>
    <w:rsid w:val="00A5780C"/>
    <w:rsid w:val="00A57C49"/>
    <w:rsid w:val="00A6016D"/>
    <w:rsid w:val="00A60661"/>
    <w:rsid w:val="00A62136"/>
    <w:rsid w:val="00A634B3"/>
    <w:rsid w:val="00A64EF5"/>
    <w:rsid w:val="00A65891"/>
    <w:rsid w:val="00A65E84"/>
    <w:rsid w:val="00A70007"/>
    <w:rsid w:val="00A72AAD"/>
    <w:rsid w:val="00A72F8B"/>
    <w:rsid w:val="00A74CB2"/>
    <w:rsid w:val="00A75410"/>
    <w:rsid w:val="00A75C2D"/>
    <w:rsid w:val="00A75F74"/>
    <w:rsid w:val="00A7745B"/>
    <w:rsid w:val="00A80E8B"/>
    <w:rsid w:val="00A82A94"/>
    <w:rsid w:val="00A83E2D"/>
    <w:rsid w:val="00A845D3"/>
    <w:rsid w:val="00A85B03"/>
    <w:rsid w:val="00A8637C"/>
    <w:rsid w:val="00A90085"/>
    <w:rsid w:val="00A91304"/>
    <w:rsid w:val="00A93FF4"/>
    <w:rsid w:val="00A95277"/>
    <w:rsid w:val="00A955C2"/>
    <w:rsid w:val="00A95608"/>
    <w:rsid w:val="00A9576E"/>
    <w:rsid w:val="00A9678E"/>
    <w:rsid w:val="00A9719D"/>
    <w:rsid w:val="00AA02B1"/>
    <w:rsid w:val="00AA142B"/>
    <w:rsid w:val="00AA24C0"/>
    <w:rsid w:val="00AA3095"/>
    <w:rsid w:val="00AA3370"/>
    <w:rsid w:val="00AA61AC"/>
    <w:rsid w:val="00AA6553"/>
    <w:rsid w:val="00AA73FA"/>
    <w:rsid w:val="00AA78ED"/>
    <w:rsid w:val="00AB04B7"/>
    <w:rsid w:val="00AB0AE9"/>
    <w:rsid w:val="00AB18B6"/>
    <w:rsid w:val="00AB19E4"/>
    <w:rsid w:val="00AB2027"/>
    <w:rsid w:val="00AB22C5"/>
    <w:rsid w:val="00AB2F75"/>
    <w:rsid w:val="00AB3310"/>
    <w:rsid w:val="00AB38FF"/>
    <w:rsid w:val="00AB3D22"/>
    <w:rsid w:val="00AB42FA"/>
    <w:rsid w:val="00AB4F16"/>
    <w:rsid w:val="00AB5635"/>
    <w:rsid w:val="00AB7925"/>
    <w:rsid w:val="00AC0029"/>
    <w:rsid w:val="00AC00B4"/>
    <w:rsid w:val="00AC0A6B"/>
    <w:rsid w:val="00AC2294"/>
    <w:rsid w:val="00AC3AD0"/>
    <w:rsid w:val="00AC3D75"/>
    <w:rsid w:val="00AC40D9"/>
    <w:rsid w:val="00AC4674"/>
    <w:rsid w:val="00AC47EE"/>
    <w:rsid w:val="00AC543C"/>
    <w:rsid w:val="00AC57AA"/>
    <w:rsid w:val="00AC651F"/>
    <w:rsid w:val="00AC6B5C"/>
    <w:rsid w:val="00AC7A50"/>
    <w:rsid w:val="00AD0EA2"/>
    <w:rsid w:val="00AD1CFA"/>
    <w:rsid w:val="00AD2361"/>
    <w:rsid w:val="00AD2BDF"/>
    <w:rsid w:val="00AD3277"/>
    <w:rsid w:val="00AD3757"/>
    <w:rsid w:val="00AE0461"/>
    <w:rsid w:val="00AE2C57"/>
    <w:rsid w:val="00AE3082"/>
    <w:rsid w:val="00AE40A9"/>
    <w:rsid w:val="00AE48AE"/>
    <w:rsid w:val="00AE4BAF"/>
    <w:rsid w:val="00AE6E9B"/>
    <w:rsid w:val="00AE7860"/>
    <w:rsid w:val="00AF121A"/>
    <w:rsid w:val="00AF1528"/>
    <w:rsid w:val="00AF37B7"/>
    <w:rsid w:val="00AF3D5F"/>
    <w:rsid w:val="00AF4F13"/>
    <w:rsid w:val="00AF5C3F"/>
    <w:rsid w:val="00AF5C6F"/>
    <w:rsid w:val="00AF721B"/>
    <w:rsid w:val="00AF7ED2"/>
    <w:rsid w:val="00B001FD"/>
    <w:rsid w:val="00B0218F"/>
    <w:rsid w:val="00B0330F"/>
    <w:rsid w:val="00B03AC3"/>
    <w:rsid w:val="00B03F61"/>
    <w:rsid w:val="00B04D15"/>
    <w:rsid w:val="00B04F3C"/>
    <w:rsid w:val="00B05297"/>
    <w:rsid w:val="00B05DA0"/>
    <w:rsid w:val="00B06271"/>
    <w:rsid w:val="00B062B8"/>
    <w:rsid w:val="00B06B68"/>
    <w:rsid w:val="00B06C57"/>
    <w:rsid w:val="00B07685"/>
    <w:rsid w:val="00B07CC7"/>
    <w:rsid w:val="00B109C6"/>
    <w:rsid w:val="00B123DB"/>
    <w:rsid w:val="00B129C8"/>
    <w:rsid w:val="00B15114"/>
    <w:rsid w:val="00B15B20"/>
    <w:rsid w:val="00B160AB"/>
    <w:rsid w:val="00B160C9"/>
    <w:rsid w:val="00B1683A"/>
    <w:rsid w:val="00B17262"/>
    <w:rsid w:val="00B21F48"/>
    <w:rsid w:val="00B222B0"/>
    <w:rsid w:val="00B226B5"/>
    <w:rsid w:val="00B23780"/>
    <w:rsid w:val="00B259FE"/>
    <w:rsid w:val="00B25D32"/>
    <w:rsid w:val="00B26C12"/>
    <w:rsid w:val="00B27864"/>
    <w:rsid w:val="00B278F5"/>
    <w:rsid w:val="00B30608"/>
    <w:rsid w:val="00B319F5"/>
    <w:rsid w:val="00B3226E"/>
    <w:rsid w:val="00B32341"/>
    <w:rsid w:val="00B32E93"/>
    <w:rsid w:val="00B330A6"/>
    <w:rsid w:val="00B3315A"/>
    <w:rsid w:val="00B34B20"/>
    <w:rsid w:val="00B35EFC"/>
    <w:rsid w:val="00B37CB7"/>
    <w:rsid w:val="00B4001F"/>
    <w:rsid w:val="00B40388"/>
    <w:rsid w:val="00B42011"/>
    <w:rsid w:val="00B4572A"/>
    <w:rsid w:val="00B45A93"/>
    <w:rsid w:val="00B45F2D"/>
    <w:rsid w:val="00B45F8C"/>
    <w:rsid w:val="00B4634C"/>
    <w:rsid w:val="00B466F0"/>
    <w:rsid w:val="00B47CED"/>
    <w:rsid w:val="00B5322E"/>
    <w:rsid w:val="00B535E9"/>
    <w:rsid w:val="00B540BE"/>
    <w:rsid w:val="00B5441D"/>
    <w:rsid w:val="00B549F5"/>
    <w:rsid w:val="00B56D58"/>
    <w:rsid w:val="00B56EB4"/>
    <w:rsid w:val="00B57AF8"/>
    <w:rsid w:val="00B60782"/>
    <w:rsid w:val="00B61346"/>
    <w:rsid w:val="00B62DE9"/>
    <w:rsid w:val="00B6417C"/>
    <w:rsid w:val="00B64F66"/>
    <w:rsid w:val="00B667C4"/>
    <w:rsid w:val="00B677AC"/>
    <w:rsid w:val="00B67A2B"/>
    <w:rsid w:val="00B70514"/>
    <w:rsid w:val="00B7062D"/>
    <w:rsid w:val="00B7116D"/>
    <w:rsid w:val="00B716E4"/>
    <w:rsid w:val="00B725E9"/>
    <w:rsid w:val="00B726D3"/>
    <w:rsid w:val="00B72732"/>
    <w:rsid w:val="00B74252"/>
    <w:rsid w:val="00B74E98"/>
    <w:rsid w:val="00B756E2"/>
    <w:rsid w:val="00B77CB4"/>
    <w:rsid w:val="00B8005E"/>
    <w:rsid w:val="00B802B5"/>
    <w:rsid w:val="00B8050C"/>
    <w:rsid w:val="00B80518"/>
    <w:rsid w:val="00B80B94"/>
    <w:rsid w:val="00B8126B"/>
    <w:rsid w:val="00B81B95"/>
    <w:rsid w:val="00B83940"/>
    <w:rsid w:val="00B8440F"/>
    <w:rsid w:val="00B844EE"/>
    <w:rsid w:val="00B84F09"/>
    <w:rsid w:val="00B852F3"/>
    <w:rsid w:val="00B90554"/>
    <w:rsid w:val="00B907D6"/>
    <w:rsid w:val="00B9488C"/>
    <w:rsid w:val="00B9495F"/>
    <w:rsid w:val="00B9652C"/>
    <w:rsid w:val="00B96552"/>
    <w:rsid w:val="00BA1D31"/>
    <w:rsid w:val="00BA21B6"/>
    <w:rsid w:val="00BA35C3"/>
    <w:rsid w:val="00BA3601"/>
    <w:rsid w:val="00BA7E18"/>
    <w:rsid w:val="00BB12D5"/>
    <w:rsid w:val="00BB1A38"/>
    <w:rsid w:val="00BB2B31"/>
    <w:rsid w:val="00BB2C07"/>
    <w:rsid w:val="00BB391E"/>
    <w:rsid w:val="00BB3B37"/>
    <w:rsid w:val="00BB4123"/>
    <w:rsid w:val="00BB43B4"/>
    <w:rsid w:val="00BB7156"/>
    <w:rsid w:val="00BC31C2"/>
    <w:rsid w:val="00BC3A0E"/>
    <w:rsid w:val="00BC41AF"/>
    <w:rsid w:val="00BC4604"/>
    <w:rsid w:val="00BC49B0"/>
    <w:rsid w:val="00BC534C"/>
    <w:rsid w:val="00BC5736"/>
    <w:rsid w:val="00BC5A4F"/>
    <w:rsid w:val="00BC5A62"/>
    <w:rsid w:val="00BC7EB2"/>
    <w:rsid w:val="00BD0C67"/>
    <w:rsid w:val="00BD0C86"/>
    <w:rsid w:val="00BD2407"/>
    <w:rsid w:val="00BD26E2"/>
    <w:rsid w:val="00BD26F2"/>
    <w:rsid w:val="00BD3F73"/>
    <w:rsid w:val="00BD423C"/>
    <w:rsid w:val="00BD4277"/>
    <w:rsid w:val="00BD4B45"/>
    <w:rsid w:val="00BD50C7"/>
    <w:rsid w:val="00BD57A2"/>
    <w:rsid w:val="00BD5846"/>
    <w:rsid w:val="00BD688E"/>
    <w:rsid w:val="00BD6ADC"/>
    <w:rsid w:val="00BD6FA1"/>
    <w:rsid w:val="00BD79D2"/>
    <w:rsid w:val="00BE03E7"/>
    <w:rsid w:val="00BE068B"/>
    <w:rsid w:val="00BE1608"/>
    <w:rsid w:val="00BE4CA0"/>
    <w:rsid w:val="00BE6362"/>
    <w:rsid w:val="00BE637E"/>
    <w:rsid w:val="00BE6589"/>
    <w:rsid w:val="00BE6D5A"/>
    <w:rsid w:val="00BF37E7"/>
    <w:rsid w:val="00BF4401"/>
    <w:rsid w:val="00BF4931"/>
    <w:rsid w:val="00BF5D8E"/>
    <w:rsid w:val="00BF6580"/>
    <w:rsid w:val="00BF6ED0"/>
    <w:rsid w:val="00BF799D"/>
    <w:rsid w:val="00C00444"/>
    <w:rsid w:val="00C045C4"/>
    <w:rsid w:val="00C05654"/>
    <w:rsid w:val="00C0598F"/>
    <w:rsid w:val="00C069DA"/>
    <w:rsid w:val="00C121CA"/>
    <w:rsid w:val="00C12EF5"/>
    <w:rsid w:val="00C14140"/>
    <w:rsid w:val="00C15A7C"/>
    <w:rsid w:val="00C16922"/>
    <w:rsid w:val="00C20244"/>
    <w:rsid w:val="00C20351"/>
    <w:rsid w:val="00C21E4B"/>
    <w:rsid w:val="00C229AE"/>
    <w:rsid w:val="00C25F68"/>
    <w:rsid w:val="00C260AC"/>
    <w:rsid w:val="00C27B3B"/>
    <w:rsid w:val="00C31DB6"/>
    <w:rsid w:val="00C31E58"/>
    <w:rsid w:val="00C33651"/>
    <w:rsid w:val="00C33655"/>
    <w:rsid w:val="00C33E89"/>
    <w:rsid w:val="00C374C2"/>
    <w:rsid w:val="00C418C9"/>
    <w:rsid w:val="00C41B63"/>
    <w:rsid w:val="00C42B3E"/>
    <w:rsid w:val="00C441E5"/>
    <w:rsid w:val="00C45681"/>
    <w:rsid w:val="00C528C5"/>
    <w:rsid w:val="00C536AD"/>
    <w:rsid w:val="00C55EEB"/>
    <w:rsid w:val="00C572DE"/>
    <w:rsid w:val="00C57660"/>
    <w:rsid w:val="00C57D3B"/>
    <w:rsid w:val="00C57F49"/>
    <w:rsid w:val="00C60356"/>
    <w:rsid w:val="00C62A02"/>
    <w:rsid w:val="00C63DB7"/>
    <w:rsid w:val="00C6593D"/>
    <w:rsid w:val="00C65A07"/>
    <w:rsid w:val="00C65ED3"/>
    <w:rsid w:val="00C70052"/>
    <w:rsid w:val="00C716D6"/>
    <w:rsid w:val="00C7185D"/>
    <w:rsid w:val="00C71A08"/>
    <w:rsid w:val="00C71A83"/>
    <w:rsid w:val="00C726A6"/>
    <w:rsid w:val="00C75462"/>
    <w:rsid w:val="00C77B2E"/>
    <w:rsid w:val="00C80006"/>
    <w:rsid w:val="00C825D0"/>
    <w:rsid w:val="00C83E9C"/>
    <w:rsid w:val="00C90A0D"/>
    <w:rsid w:val="00C90C84"/>
    <w:rsid w:val="00C911B3"/>
    <w:rsid w:val="00C91B7E"/>
    <w:rsid w:val="00C942BB"/>
    <w:rsid w:val="00C955B4"/>
    <w:rsid w:val="00C96181"/>
    <w:rsid w:val="00C96DCF"/>
    <w:rsid w:val="00C973AA"/>
    <w:rsid w:val="00C9772E"/>
    <w:rsid w:val="00C9774A"/>
    <w:rsid w:val="00CA0453"/>
    <w:rsid w:val="00CA049A"/>
    <w:rsid w:val="00CA070D"/>
    <w:rsid w:val="00CA17B3"/>
    <w:rsid w:val="00CA1C81"/>
    <w:rsid w:val="00CA27C9"/>
    <w:rsid w:val="00CA2B9B"/>
    <w:rsid w:val="00CA31D6"/>
    <w:rsid w:val="00CA6012"/>
    <w:rsid w:val="00CA6BE9"/>
    <w:rsid w:val="00CB05C3"/>
    <w:rsid w:val="00CB0D73"/>
    <w:rsid w:val="00CB2A84"/>
    <w:rsid w:val="00CB3A4D"/>
    <w:rsid w:val="00CB4585"/>
    <w:rsid w:val="00CB57CC"/>
    <w:rsid w:val="00CB59CB"/>
    <w:rsid w:val="00CB778D"/>
    <w:rsid w:val="00CB7B8E"/>
    <w:rsid w:val="00CC1E8F"/>
    <w:rsid w:val="00CC206B"/>
    <w:rsid w:val="00CC274E"/>
    <w:rsid w:val="00CC3803"/>
    <w:rsid w:val="00CC426E"/>
    <w:rsid w:val="00CD0030"/>
    <w:rsid w:val="00CD21F8"/>
    <w:rsid w:val="00CD4FBA"/>
    <w:rsid w:val="00CD5B74"/>
    <w:rsid w:val="00CD63DC"/>
    <w:rsid w:val="00CE1040"/>
    <w:rsid w:val="00CE26B4"/>
    <w:rsid w:val="00CE3D48"/>
    <w:rsid w:val="00CE4739"/>
    <w:rsid w:val="00CE49D4"/>
    <w:rsid w:val="00CE5011"/>
    <w:rsid w:val="00CE5736"/>
    <w:rsid w:val="00CE57E4"/>
    <w:rsid w:val="00CE5961"/>
    <w:rsid w:val="00CE6AC4"/>
    <w:rsid w:val="00CF2946"/>
    <w:rsid w:val="00CF4626"/>
    <w:rsid w:val="00CF6172"/>
    <w:rsid w:val="00D003C2"/>
    <w:rsid w:val="00D00C58"/>
    <w:rsid w:val="00D011C1"/>
    <w:rsid w:val="00D01705"/>
    <w:rsid w:val="00D01D67"/>
    <w:rsid w:val="00D01F88"/>
    <w:rsid w:val="00D03BC6"/>
    <w:rsid w:val="00D052D4"/>
    <w:rsid w:val="00D0558E"/>
    <w:rsid w:val="00D060D1"/>
    <w:rsid w:val="00D1015C"/>
    <w:rsid w:val="00D10E28"/>
    <w:rsid w:val="00D10E6E"/>
    <w:rsid w:val="00D11A04"/>
    <w:rsid w:val="00D134BC"/>
    <w:rsid w:val="00D13D76"/>
    <w:rsid w:val="00D14F6D"/>
    <w:rsid w:val="00D151D3"/>
    <w:rsid w:val="00D15670"/>
    <w:rsid w:val="00D16A44"/>
    <w:rsid w:val="00D17231"/>
    <w:rsid w:val="00D17606"/>
    <w:rsid w:val="00D179B6"/>
    <w:rsid w:val="00D2026A"/>
    <w:rsid w:val="00D211CE"/>
    <w:rsid w:val="00D233FA"/>
    <w:rsid w:val="00D240E2"/>
    <w:rsid w:val="00D2594B"/>
    <w:rsid w:val="00D25ABE"/>
    <w:rsid w:val="00D25CF5"/>
    <w:rsid w:val="00D26755"/>
    <w:rsid w:val="00D300D5"/>
    <w:rsid w:val="00D3086A"/>
    <w:rsid w:val="00D32330"/>
    <w:rsid w:val="00D32BC6"/>
    <w:rsid w:val="00D32E0B"/>
    <w:rsid w:val="00D33D0C"/>
    <w:rsid w:val="00D3577F"/>
    <w:rsid w:val="00D402DA"/>
    <w:rsid w:val="00D40FF1"/>
    <w:rsid w:val="00D41732"/>
    <w:rsid w:val="00D41BB0"/>
    <w:rsid w:val="00D436A2"/>
    <w:rsid w:val="00D437D0"/>
    <w:rsid w:val="00D44296"/>
    <w:rsid w:val="00D445D9"/>
    <w:rsid w:val="00D457DA"/>
    <w:rsid w:val="00D45853"/>
    <w:rsid w:val="00D47342"/>
    <w:rsid w:val="00D47CDF"/>
    <w:rsid w:val="00D5183B"/>
    <w:rsid w:val="00D51D48"/>
    <w:rsid w:val="00D529AD"/>
    <w:rsid w:val="00D53F7A"/>
    <w:rsid w:val="00D54CA4"/>
    <w:rsid w:val="00D553D1"/>
    <w:rsid w:val="00D560FF"/>
    <w:rsid w:val="00D565E2"/>
    <w:rsid w:val="00D56C7C"/>
    <w:rsid w:val="00D56CF4"/>
    <w:rsid w:val="00D5708E"/>
    <w:rsid w:val="00D570B3"/>
    <w:rsid w:val="00D6007C"/>
    <w:rsid w:val="00D605AC"/>
    <w:rsid w:val="00D613E5"/>
    <w:rsid w:val="00D61E25"/>
    <w:rsid w:val="00D61F2E"/>
    <w:rsid w:val="00D61F3A"/>
    <w:rsid w:val="00D62B7C"/>
    <w:rsid w:val="00D64459"/>
    <w:rsid w:val="00D6483A"/>
    <w:rsid w:val="00D652AF"/>
    <w:rsid w:val="00D65EC0"/>
    <w:rsid w:val="00D668B5"/>
    <w:rsid w:val="00D66DD7"/>
    <w:rsid w:val="00D7095D"/>
    <w:rsid w:val="00D71A04"/>
    <w:rsid w:val="00D72396"/>
    <w:rsid w:val="00D72754"/>
    <w:rsid w:val="00D72E43"/>
    <w:rsid w:val="00D7310D"/>
    <w:rsid w:val="00D73B69"/>
    <w:rsid w:val="00D745CD"/>
    <w:rsid w:val="00D74EA3"/>
    <w:rsid w:val="00D75E49"/>
    <w:rsid w:val="00D7611C"/>
    <w:rsid w:val="00D7644C"/>
    <w:rsid w:val="00D7666E"/>
    <w:rsid w:val="00D81120"/>
    <w:rsid w:val="00D839F1"/>
    <w:rsid w:val="00D84581"/>
    <w:rsid w:val="00D84659"/>
    <w:rsid w:val="00D849ED"/>
    <w:rsid w:val="00D84DDD"/>
    <w:rsid w:val="00D87989"/>
    <w:rsid w:val="00D900D7"/>
    <w:rsid w:val="00D90693"/>
    <w:rsid w:val="00D90880"/>
    <w:rsid w:val="00D909BA"/>
    <w:rsid w:val="00D90C0E"/>
    <w:rsid w:val="00D91C85"/>
    <w:rsid w:val="00D92AB7"/>
    <w:rsid w:val="00D92FD6"/>
    <w:rsid w:val="00D9359C"/>
    <w:rsid w:val="00D93AF9"/>
    <w:rsid w:val="00D960D6"/>
    <w:rsid w:val="00D96CC4"/>
    <w:rsid w:val="00D96FBB"/>
    <w:rsid w:val="00D9771D"/>
    <w:rsid w:val="00DA00C6"/>
    <w:rsid w:val="00DA0BFB"/>
    <w:rsid w:val="00DA1068"/>
    <w:rsid w:val="00DA118E"/>
    <w:rsid w:val="00DA32C0"/>
    <w:rsid w:val="00DA4196"/>
    <w:rsid w:val="00DA47F3"/>
    <w:rsid w:val="00DA666F"/>
    <w:rsid w:val="00DA7BD4"/>
    <w:rsid w:val="00DB1C03"/>
    <w:rsid w:val="00DB21F2"/>
    <w:rsid w:val="00DB3C52"/>
    <w:rsid w:val="00DB7CC6"/>
    <w:rsid w:val="00DC0C01"/>
    <w:rsid w:val="00DC1399"/>
    <w:rsid w:val="00DC3D11"/>
    <w:rsid w:val="00DC3E85"/>
    <w:rsid w:val="00DC5760"/>
    <w:rsid w:val="00DC57FC"/>
    <w:rsid w:val="00DC5DB8"/>
    <w:rsid w:val="00DC60AA"/>
    <w:rsid w:val="00DC6304"/>
    <w:rsid w:val="00DC6EB0"/>
    <w:rsid w:val="00DD1303"/>
    <w:rsid w:val="00DD13B5"/>
    <w:rsid w:val="00DD31E5"/>
    <w:rsid w:val="00DD3836"/>
    <w:rsid w:val="00DD3CE5"/>
    <w:rsid w:val="00DD4118"/>
    <w:rsid w:val="00DE00A9"/>
    <w:rsid w:val="00DE17D3"/>
    <w:rsid w:val="00DE21FC"/>
    <w:rsid w:val="00DE2410"/>
    <w:rsid w:val="00DE2437"/>
    <w:rsid w:val="00DE7F04"/>
    <w:rsid w:val="00DF092C"/>
    <w:rsid w:val="00DF0A95"/>
    <w:rsid w:val="00DF1598"/>
    <w:rsid w:val="00DF1772"/>
    <w:rsid w:val="00DF25B1"/>
    <w:rsid w:val="00DF3563"/>
    <w:rsid w:val="00E00571"/>
    <w:rsid w:val="00E00879"/>
    <w:rsid w:val="00E008C7"/>
    <w:rsid w:val="00E01E68"/>
    <w:rsid w:val="00E02041"/>
    <w:rsid w:val="00E0231C"/>
    <w:rsid w:val="00E044B2"/>
    <w:rsid w:val="00E06EC5"/>
    <w:rsid w:val="00E07CA1"/>
    <w:rsid w:val="00E10240"/>
    <w:rsid w:val="00E10439"/>
    <w:rsid w:val="00E10576"/>
    <w:rsid w:val="00E109D5"/>
    <w:rsid w:val="00E10A7A"/>
    <w:rsid w:val="00E12BD6"/>
    <w:rsid w:val="00E138F3"/>
    <w:rsid w:val="00E13B5B"/>
    <w:rsid w:val="00E140F9"/>
    <w:rsid w:val="00E141E3"/>
    <w:rsid w:val="00E143CF"/>
    <w:rsid w:val="00E14654"/>
    <w:rsid w:val="00E146B3"/>
    <w:rsid w:val="00E17A64"/>
    <w:rsid w:val="00E17B7C"/>
    <w:rsid w:val="00E17E95"/>
    <w:rsid w:val="00E21DAD"/>
    <w:rsid w:val="00E226D1"/>
    <w:rsid w:val="00E2289E"/>
    <w:rsid w:val="00E231BE"/>
    <w:rsid w:val="00E234B0"/>
    <w:rsid w:val="00E24745"/>
    <w:rsid w:val="00E252FF"/>
    <w:rsid w:val="00E25619"/>
    <w:rsid w:val="00E26FDC"/>
    <w:rsid w:val="00E2794C"/>
    <w:rsid w:val="00E3185D"/>
    <w:rsid w:val="00E318FC"/>
    <w:rsid w:val="00E331AB"/>
    <w:rsid w:val="00E347BA"/>
    <w:rsid w:val="00E3538E"/>
    <w:rsid w:val="00E362D9"/>
    <w:rsid w:val="00E40D3F"/>
    <w:rsid w:val="00E42843"/>
    <w:rsid w:val="00E42A31"/>
    <w:rsid w:val="00E43EEB"/>
    <w:rsid w:val="00E44F98"/>
    <w:rsid w:val="00E45460"/>
    <w:rsid w:val="00E47607"/>
    <w:rsid w:val="00E47AC0"/>
    <w:rsid w:val="00E51C22"/>
    <w:rsid w:val="00E52382"/>
    <w:rsid w:val="00E52AA2"/>
    <w:rsid w:val="00E52E73"/>
    <w:rsid w:val="00E5686B"/>
    <w:rsid w:val="00E56CF3"/>
    <w:rsid w:val="00E610DC"/>
    <w:rsid w:val="00E612A7"/>
    <w:rsid w:val="00E62322"/>
    <w:rsid w:val="00E62946"/>
    <w:rsid w:val="00E63BC1"/>
    <w:rsid w:val="00E64CF4"/>
    <w:rsid w:val="00E64E3F"/>
    <w:rsid w:val="00E65ABE"/>
    <w:rsid w:val="00E6644F"/>
    <w:rsid w:val="00E66F24"/>
    <w:rsid w:val="00E67646"/>
    <w:rsid w:val="00E701A4"/>
    <w:rsid w:val="00E70511"/>
    <w:rsid w:val="00E7137F"/>
    <w:rsid w:val="00E74000"/>
    <w:rsid w:val="00E74057"/>
    <w:rsid w:val="00E742EB"/>
    <w:rsid w:val="00E75EB6"/>
    <w:rsid w:val="00E77086"/>
    <w:rsid w:val="00E77A43"/>
    <w:rsid w:val="00E801FE"/>
    <w:rsid w:val="00E81C19"/>
    <w:rsid w:val="00E81DC7"/>
    <w:rsid w:val="00E82DA3"/>
    <w:rsid w:val="00E82DF6"/>
    <w:rsid w:val="00E8394E"/>
    <w:rsid w:val="00E839E8"/>
    <w:rsid w:val="00E840B9"/>
    <w:rsid w:val="00E8546F"/>
    <w:rsid w:val="00E8548B"/>
    <w:rsid w:val="00E86101"/>
    <w:rsid w:val="00E86603"/>
    <w:rsid w:val="00E866F3"/>
    <w:rsid w:val="00E87D7E"/>
    <w:rsid w:val="00E9065E"/>
    <w:rsid w:val="00E9345A"/>
    <w:rsid w:val="00E94DF4"/>
    <w:rsid w:val="00E950EE"/>
    <w:rsid w:val="00E957D4"/>
    <w:rsid w:val="00E968F8"/>
    <w:rsid w:val="00E97A97"/>
    <w:rsid w:val="00EA14B0"/>
    <w:rsid w:val="00EA22F8"/>
    <w:rsid w:val="00EA2467"/>
    <w:rsid w:val="00EA328E"/>
    <w:rsid w:val="00EA3905"/>
    <w:rsid w:val="00EA3958"/>
    <w:rsid w:val="00EA53AB"/>
    <w:rsid w:val="00EA5534"/>
    <w:rsid w:val="00EA5CA2"/>
    <w:rsid w:val="00EA60DF"/>
    <w:rsid w:val="00EA7D56"/>
    <w:rsid w:val="00EB003B"/>
    <w:rsid w:val="00EB0B16"/>
    <w:rsid w:val="00EB0FE1"/>
    <w:rsid w:val="00EB21BA"/>
    <w:rsid w:val="00EB3506"/>
    <w:rsid w:val="00EB374B"/>
    <w:rsid w:val="00EB48AE"/>
    <w:rsid w:val="00EB62D1"/>
    <w:rsid w:val="00EB6A00"/>
    <w:rsid w:val="00EB7DC7"/>
    <w:rsid w:val="00EB7FC9"/>
    <w:rsid w:val="00EC0828"/>
    <w:rsid w:val="00EC1BE6"/>
    <w:rsid w:val="00EC3A2C"/>
    <w:rsid w:val="00EC43E6"/>
    <w:rsid w:val="00EC4C0D"/>
    <w:rsid w:val="00EC57C0"/>
    <w:rsid w:val="00EC5914"/>
    <w:rsid w:val="00EC72C1"/>
    <w:rsid w:val="00EC776F"/>
    <w:rsid w:val="00EC7E18"/>
    <w:rsid w:val="00ED07D7"/>
    <w:rsid w:val="00ED08BD"/>
    <w:rsid w:val="00ED196E"/>
    <w:rsid w:val="00ED1E91"/>
    <w:rsid w:val="00ED29FB"/>
    <w:rsid w:val="00ED3A35"/>
    <w:rsid w:val="00ED53AA"/>
    <w:rsid w:val="00ED596B"/>
    <w:rsid w:val="00ED5A9E"/>
    <w:rsid w:val="00ED6B38"/>
    <w:rsid w:val="00ED6BD7"/>
    <w:rsid w:val="00ED6DB1"/>
    <w:rsid w:val="00ED7211"/>
    <w:rsid w:val="00EE0134"/>
    <w:rsid w:val="00EE1BE5"/>
    <w:rsid w:val="00EE2401"/>
    <w:rsid w:val="00EE3D0A"/>
    <w:rsid w:val="00EE4209"/>
    <w:rsid w:val="00EE44B1"/>
    <w:rsid w:val="00EE53C6"/>
    <w:rsid w:val="00EE6336"/>
    <w:rsid w:val="00EE6442"/>
    <w:rsid w:val="00EE6578"/>
    <w:rsid w:val="00EF2575"/>
    <w:rsid w:val="00EF286D"/>
    <w:rsid w:val="00EF577C"/>
    <w:rsid w:val="00EF5D1C"/>
    <w:rsid w:val="00EF6251"/>
    <w:rsid w:val="00EF7AD5"/>
    <w:rsid w:val="00F036AC"/>
    <w:rsid w:val="00F03700"/>
    <w:rsid w:val="00F03F98"/>
    <w:rsid w:val="00F055A1"/>
    <w:rsid w:val="00F05875"/>
    <w:rsid w:val="00F064C1"/>
    <w:rsid w:val="00F103C5"/>
    <w:rsid w:val="00F10510"/>
    <w:rsid w:val="00F107EE"/>
    <w:rsid w:val="00F10E11"/>
    <w:rsid w:val="00F1273D"/>
    <w:rsid w:val="00F137B8"/>
    <w:rsid w:val="00F13A56"/>
    <w:rsid w:val="00F13C9F"/>
    <w:rsid w:val="00F13E7B"/>
    <w:rsid w:val="00F14732"/>
    <w:rsid w:val="00F14943"/>
    <w:rsid w:val="00F14E63"/>
    <w:rsid w:val="00F17420"/>
    <w:rsid w:val="00F17DF0"/>
    <w:rsid w:val="00F20B96"/>
    <w:rsid w:val="00F215AA"/>
    <w:rsid w:val="00F26BF2"/>
    <w:rsid w:val="00F271D1"/>
    <w:rsid w:val="00F30796"/>
    <w:rsid w:val="00F30AAA"/>
    <w:rsid w:val="00F30E12"/>
    <w:rsid w:val="00F32379"/>
    <w:rsid w:val="00F345AC"/>
    <w:rsid w:val="00F3550D"/>
    <w:rsid w:val="00F36139"/>
    <w:rsid w:val="00F370E1"/>
    <w:rsid w:val="00F410E5"/>
    <w:rsid w:val="00F418DD"/>
    <w:rsid w:val="00F41982"/>
    <w:rsid w:val="00F41B58"/>
    <w:rsid w:val="00F4312A"/>
    <w:rsid w:val="00F43350"/>
    <w:rsid w:val="00F4538F"/>
    <w:rsid w:val="00F501B4"/>
    <w:rsid w:val="00F50216"/>
    <w:rsid w:val="00F50F82"/>
    <w:rsid w:val="00F53DCE"/>
    <w:rsid w:val="00F54307"/>
    <w:rsid w:val="00F54AAC"/>
    <w:rsid w:val="00F55DB6"/>
    <w:rsid w:val="00F579A9"/>
    <w:rsid w:val="00F601DE"/>
    <w:rsid w:val="00F6025F"/>
    <w:rsid w:val="00F60DDD"/>
    <w:rsid w:val="00F61E9E"/>
    <w:rsid w:val="00F626DA"/>
    <w:rsid w:val="00F64E66"/>
    <w:rsid w:val="00F6502D"/>
    <w:rsid w:val="00F653B6"/>
    <w:rsid w:val="00F65A0D"/>
    <w:rsid w:val="00F71B5D"/>
    <w:rsid w:val="00F71CA6"/>
    <w:rsid w:val="00F72738"/>
    <w:rsid w:val="00F72799"/>
    <w:rsid w:val="00F73B44"/>
    <w:rsid w:val="00F740E7"/>
    <w:rsid w:val="00F746F2"/>
    <w:rsid w:val="00F7477A"/>
    <w:rsid w:val="00F74BE4"/>
    <w:rsid w:val="00F77D36"/>
    <w:rsid w:val="00F806D5"/>
    <w:rsid w:val="00F82CCF"/>
    <w:rsid w:val="00F84067"/>
    <w:rsid w:val="00F842B9"/>
    <w:rsid w:val="00F84C39"/>
    <w:rsid w:val="00F852D0"/>
    <w:rsid w:val="00F85617"/>
    <w:rsid w:val="00F90050"/>
    <w:rsid w:val="00F91272"/>
    <w:rsid w:val="00F91A93"/>
    <w:rsid w:val="00F93488"/>
    <w:rsid w:val="00F9563C"/>
    <w:rsid w:val="00F95898"/>
    <w:rsid w:val="00F979CD"/>
    <w:rsid w:val="00F97F27"/>
    <w:rsid w:val="00FA04B4"/>
    <w:rsid w:val="00FA05D9"/>
    <w:rsid w:val="00FA224E"/>
    <w:rsid w:val="00FA2E81"/>
    <w:rsid w:val="00FA3F65"/>
    <w:rsid w:val="00FA4430"/>
    <w:rsid w:val="00FA7CFB"/>
    <w:rsid w:val="00FA7FBC"/>
    <w:rsid w:val="00FB08A5"/>
    <w:rsid w:val="00FB0941"/>
    <w:rsid w:val="00FB1C9C"/>
    <w:rsid w:val="00FB77A8"/>
    <w:rsid w:val="00FC093D"/>
    <w:rsid w:val="00FC3544"/>
    <w:rsid w:val="00FC44A5"/>
    <w:rsid w:val="00FC482F"/>
    <w:rsid w:val="00FC4B8F"/>
    <w:rsid w:val="00FC506B"/>
    <w:rsid w:val="00FC50E7"/>
    <w:rsid w:val="00FD01AF"/>
    <w:rsid w:val="00FD1D25"/>
    <w:rsid w:val="00FD2FD2"/>
    <w:rsid w:val="00FD35B9"/>
    <w:rsid w:val="00FD38E0"/>
    <w:rsid w:val="00FD3F09"/>
    <w:rsid w:val="00FD417D"/>
    <w:rsid w:val="00FD4490"/>
    <w:rsid w:val="00FD73CE"/>
    <w:rsid w:val="00FD753E"/>
    <w:rsid w:val="00FE00EE"/>
    <w:rsid w:val="00FE05BC"/>
    <w:rsid w:val="00FE1B95"/>
    <w:rsid w:val="00FE22FD"/>
    <w:rsid w:val="00FE247B"/>
    <w:rsid w:val="00FE265A"/>
    <w:rsid w:val="00FE26A0"/>
    <w:rsid w:val="00FE3723"/>
    <w:rsid w:val="00FE5198"/>
    <w:rsid w:val="00FE5FB0"/>
    <w:rsid w:val="00FE6E54"/>
    <w:rsid w:val="00FE75A3"/>
    <w:rsid w:val="00FE7946"/>
    <w:rsid w:val="00FF0077"/>
    <w:rsid w:val="00FF055D"/>
    <w:rsid w:val="00FF0CBA"/>
    <w:rsid w:val="00FF2403"/>
    <w:rsid w:val="00FF352B"/>
    <w:rsid w:val="00FF419A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7579E0"/>
  <w15:chartTrackingRefBased/>
  <w15:docId w15:val="{FB2B4652-D1A0-4934-9736-A2EA2131B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6D5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0"/>
    <w:next w:val="a0"/>
    <w:link w:val="10"/>
    <w:uiPriority w:val="9"/>
    <w:qFormat/>
    <w:rsid w:val="007B24DC"/>
    <w:pPr>
      <w:keepNext/>
      <w:outlineLvl w:val="0"/>
    </w:pPr>
    <w:rPr>
      <w:rFonts w:ascii="BIZ UDゴシック" w:eastAsia="BIZ UDゴシック" w:hAnsiTheme="majorHAnsi" w:cstheme="majorBidi"/>
      <w:sz w:val="28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7B24DC"/>
    <w:pPr>
      <w:keepNext/>
      <w:ind w:leftChars="50" w:left="50" w:rightChars="100" w:right="100"/>
      <w:outlineLvl w:val="1"/>
    </w:pPr>
    <w:rPr>
      <w:rFonts w:ascii="BIZ UDゴシック" w:eastAsia="BIZ UDゴシック" w:hAnsiTheme="majorHAnsi" w:cstheme="majorBidi"/>
      <w:sz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7B24DC"/>
    <w:pPr>
      <w:keepNext/>
      <w:ind w:leftChars="50" w:left="50" w:rightChars="100" w:right="100"/>
      <w:outlineLvl w:val="2"/>
    </w:pPr>
    <w:rPr>
      <w:rFonts w:ascii="BIZ UDゴシック" w:eastAsia="BIZ UDゴシック" w:hAnsiTheme="majorHAnsi" w:cstheme="majorBidi"/>
      <w:sz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7B24DC"/>
    <w:pPr>
      <w:keepNext/>
      <w:shd w:val="clear" w:color="auto" w:fill="D9E2F3" w:themeFill="accent1" w:themeFillTint="33"/>
      <w:ind w:leftChars="50" w:left="50"/>
      <w:outlineLvl w:val="3"/>
    </w:pPr>
    <w:rPr>
      <w:rFonts w:ascii="BIZ UDゴシック" w:eastAsia="BIZ UDゴシック"/>
      <w:b/>
      <w:bCs/>
      <w:sz w:val="24"/>
    </w:rPr>
  </w:style>
  <w:style w:type="paragraph" w:styleId="5">
    <w:name w:val="heading 5"/>
    <w:basedOn w:val="a0"/>
    <w:next w:val="a0"/>
    <w:link w:val="50"/>
    <w:uiPriority w:val="9"/>
    <w:unhideWhenUsed/>
    <w:qFormat/>
    <w:rsid w:val="00CA070D"/>
    <w:pPr>
      <w:keepNext/>
      <w:shd w:val="clear" w:color="auto" w:fill="FFF2CC" w:themeFill="accent4" w:themeFillTint="33"/>
      <w:ind w:leftChars="50" w:left="50"/>
      <w:outlineLvl w:val="4"/>
    </w:pPr>
    <w:rPr>
      <w:rFonts w:ascii="BIZ UDゴシック" w:eastAsia="BIZ UDゴシック" w:hAnsi="BIZ UDゴシック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B24DC"/>
    <w:rPr>
      <w:rFonts w:ascii="BIZ UDゴシック" w:eastAsia="BIZ UDゴシック" w:hAnsiTheme="majorHAnsi" w:cstheme="majorBidi"/>
      <w:sz w:val="28"/>
      <w:szCs w:val="24"/>
    </w:rPr>
  </w:style>
  <w:style w:type="character" w:customStyle="1" w:styleId="20">
    <w:name w:val="見出し 2 (文字)"/>
    <w:basedOn w:val="a1"/>
    <w:link w:val="2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30">
    <w:name w:val="見出し 3 (文字)"/>
    <w:basedOn w:val="a1"/>
    <w:link w:val="3"/>
    <w:uiPriority w:val="9"/>
    <w:rsid w:val="007B24DC"/>
    <w:rPr>
      <w:rFonts w:ascii="BIZ UDゴシック" w:eastAsia="BIZ UDゴシック" w:hAnsiTheme="majorHAnsi" w:cstheme="majorBidi"/>
      <w:sz w:val="24"/>
    </w:rPr>
  </w:style>
  <w:style w:type="character" w:customStyle="1" w:styleId="40">
    <w:name w:val="見出し 4 (文字)"/>
    <w:basedOn w:val="a1"/>
    <w:link w:val="4"/>
    <w:uiPriority w:val="9"/>
    <w:rsid w:val="007B24DC"/>
    <w:rPr>
      <w:rFonts w:ascii="BIZ UDゴシック" w:eastAsia="BIZ UDゴシック"/>
      <w:b/>
      <w:bCs/>
      <w:sz w:val="24"/>
      <w:shd w:val="clear" w:color="auto" w:fill="D9E2F3" w:themeFill="accent1" w:themeFillTint="33"/>
    </w:rPr>
  </w:style>
  <w:style w:type="character" w:customStyle="1" w:styleId="50">
    <w:name w:val="見出し 5 (文字)"/>
    <w:basedOn w:val="a1"/>
    <w:link w:val="5"/>
    <w:uiPriority w:val="9"/>
    <w:rsid w:val="00CA070D"/>
    <w:rPr>
      <w:rFonts w:ascii="BIZ UDゴシック" w:eastAsia="BIZ UDゴシック" w:hAnsi="BIZ UDゴシック" w:cstheme="majorBidi"/>
      <w:b/>
      <w:sz w:val="24"/>
      <w:szCs w:val="24"/>
      <w:shd w:val="clear" w:color="auto" w:fill="FFF2CC" w:themeFill="accent4" w:themeFillTint="33"/>
    </w:rPr>
  </w:style>
  <w:style w:type="paragraph" w:styleId="a4">
    <w:name w:val="Title"/>
    <w:basedOn w:val="a0"/>
    <w:next w:val="a0"/>
    <w:link w:val="a5"/>
    <w:uiPriority w:val="10"/>
    <w:qFormat/>
    <w:rsid w:val="00280327"/>
    <w:pPr>
      <w:spacing w:before="240" w:after="120"/>
      <w:jc w:val="center"/>
      <w:outlineLvl w:val="0"/>
    </w:pPr>
    <w:rPr>
      <w:rFonts w:asciiTheme="majorHAnsi" w:eastAsia="BIZ UDゴシック" w:hAnsiTheme="majorHAnsi" w:cstheme="majorBidi"/>
      <w:sz w:val="32"/>
      <w:szCs w:val="32"/>
    </w:rPr>
  </w:style>
  <w:style w:type="character" w:customStyle="1" w:styleId="a5">
    <w:name w:val="表題 (文字)"/>
    <w:basedOn w:val="a1"/>
    <w:link w:val="a4"/>
    <w:uiPriority w:val="10"/>
    <w:rsid w:val="00280327"/>
    <w:rPr>
      <w:rFonts w:asciiTheme="majorHAnsi" w:eastAsia="BIZ UDゴシック" w:hAnsiTheme="majorHAnsi" w:cstheme="majorBidi"/>
      <w:sz w:val="32"/>
      <w:szCs w:val="32"/>
    </w:rPr>
  </w:style>
  <w:style w:type="paragraph" w:styleId="a6">
    <w:name w:val="Subtitle"/>
    <w:basedOn w:val="a0"/>
    <w:next w:val="a0"/>
    <w:link w:val="a7"/>
    <w:uiPriority w:val="11"/>
    <w:qFormat/>
    <w:rsid w:val="009C0E31"/>
    <w:pPr>
      <w:jc w:val="center"/>
      <w:outlineLvl w:val="1"/>
    </w:pPr>
    <w:rPr>
      <w:rFonts w:asciiTheme="minorHAnsi" w:eastAsiaTheme="minorEastAsia"/>
      <w:sz w:val="24"/>
      <w:szCs w:val="24"/>
    </w:rPr>
  </w:style>
  <w:style w:type="character" w:customStyle="1" w:styleId="a7">
    <w:name w:val="副題 (文字)"/>
    <w:basedOn w:val="a1"/>
    <w:link w:val="a6"/>
    <w:uiPriority w:val="11"/>
    <w:rsid w:val="009C0E31"/>
    <w:rPr>
      <w:rFonts w:asciiTheme="minorHAnsi" w:eastAsiaTheme="minorEastAsia"/>
      <w:sz w:val="24"/>
      <w:szCs w:val="24"/>
    </w:rPr>
  </w:style>
  <w:style w:type="paragraph" w:styleId="a8">
    <w:name w:val="header"/>
    <w:basedOn w:val="a0"/>
    <w:link w:val="a9"/>
    <w:uiPriority w:val="99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1"/>
    <w:link w:val="a8"/>
    <w:uiPriority w:val="99"/>
    <w:rsid w:val="009C0E31"/>
  </w:style>
  <w:style w:type="paragraph" w:styleId="aa">
    <w:name w:val="footer"/>
    <w:basedOn w:val="a0"/>
    <w:link w:val="ab"/>
    <w:unhideWhenUsed/>
    <w:rsid w:val="009C0E3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1"/>
    <w:link w:val="aa"/>
    <w:uiPriority w:val="99"/>
    <w:rsid w:val="009C0E31"/>
  </w:style>
  <w:style w:type="table" w:styleId="ac">
    <w:name w:val="Table Grid"/>
    <w:basedOn w:val="a2"/>
    <w:uiPriority w:val="39"/>
    <w:rsid w:val="00FD35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1"/>
    <w:uiPriority w:val="22"/>
    <w:qFormat/>
    <w:rsid w:val="001C3CB8"/>
    <w:rPr>
      <w:b/>
      <w:bCs/>
    </w:rPr>
  </w:style>
  <w:style w:type="paragraph" w:styleId="ae">
    <w:name w:val="TOC Heading"/>
    <w:basedOn w:val="1"/>
    <w:next w:val="a0"/>
    <w:uiPriority w:val="39"/>
    <w:unhideWhenUsed/>
    <w:qFormat/>
    <w:rsid w:val="008C76E3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/>
      <w:color w:val="2F5496" w:themeColor="accent1" w:themeShade="BF"/>
      <w:kern w:val="0"/>
      <w:sz w:val="32"/>
      <w:szCs w:val="32"/>
    </w:rPr>
  </w:style>
  <w:style w:type="paragraph" w:styleId="11">
    <w:name w:val="toc 1"/>
    <w:basedOn w:val="a0"/>
    <w:next w:val="a0"/>
    <w:autoRedefine/>
    <w:uiPriority w:val="39"/>
    <w:unhideWhenUsed/>
    <w:rsid w:val="008F4646"/>
    <w:pPr>
      <w:tabs>
        <w:tab w:val="right" w:leader="dot" w:pos="9628"/>
      </w:tabs>
    </w:pPr>
    <w:rPr>
      <w:rFonts w:ascii="ＭＳ 明朝" w:eastAsia="ＭＳ 明朝" w:hAnsi="ＭＳ 明朝"/>
      <w:noProof/>
      <w:sz w:val="28"/>
      <w:szCs w:val="28"/>
    </w:rPr>
  </w:style>
  <w:style w:type="paragraph" w:styleId="21">
    <w:name w:val="toc 2"/>
    <w:basedOn w:val="a0"/>
    <w:next w:val="a0"/>
    <w:autoRedefine/>
    <w:uiPriority w:val="39"/>
    <w:unhideWhenUsed/>
    <w:rsid w:val="008C76E3"/>
    <w:pPr>
      <w:ind w:leftChars="100" w:left="210"/>
    </w:pPr>
  </w:style>
  <w:style w:type="paragraph" w:styleId="31">
    <w:name w:val="toc 3"/>
    <w:basedOn w:val="a0"/>
    <w:next w:val="a0"/>
    <w:autoRedefine/>
    <w:uiPriority w:val="39"/>
    <w:unhideWhenUsed/>
    <w:rsid w:val="008C76E3"/>
    <w:pPr>
      <w:ind w:leftChars="200" w:left="420"/>
    </w:pPr>
  </w:style>
  <w:style w:type="character" w:styleId="af">
    <w:name w:val="Hyperlink"/>
    <w:basedOn w:val="a1"/>
    <w:uiPriority w:val="99"/>
    <w:unhideWhenUsed/>
    <w:rsid w:val="008C76E3"/>
    <w:rPr>
      <w:color w:val="0563C1" w:themeColor="hyperlink"/>
      <w:u w:val="single"/>
    </w:rPr>
  </w:style>
  <w:style w:type="character" w:styleId="af0">
    <w:name w:val="Unresolved Mention"/>
    <w:basedOn w:val="a1"/>
    <w:uiPriority w:val="99"/>
    <w:semiHidden/>
    <w:unhideWhenUsed/>
    <w:rsid w:val="002B2D23"/>
    <w:rPr>
      <w:color w:val="605E5C"/>
      <w:shd w:val="clear" w:color="auto" w:fill="E1DFDD"/>
    </w:rPr>
  </w:style>
  <w:style w:type="paragraph" w:styleId="41">
    <w:name w:val="toc 4"/>
    <w:basedOn w:val="a0"/>
    <w:next w:val="a0"/>
    <w:autoRedefine/>
    <w:uiPriority w:val="39"/>
    <w:unhideWhenUsed/>
    <w:rsid w:val="00E70511"/>
    <w:pPr>
      <w:tabs>
        <w:tab w:val="right" w:leader="dot" w:pos="9628"/>
      </w:tabs>
      <w:spacing w:line="264" w:lineRule="auto"/>
      <w:ind w:leftChars="300" w:left="630"/>
    </w:pPr>
    <w:rPr>
      <w:rFonts w:ascii="ＭＳ 明朝" w:eastAsia="ＭＳ 明朝" w:hAnsi="ＭＳ 明朝"/>
      <w:noProof/>
      <w:color w:val="FF0000"/>
      <w:szCs w:val="21"/>
    </w:rPr>
  </w:style>
  <w:style w:type="character" w:styleId="af1">
    <w:name w:val="FollowedHyperlink"/>
    <w:basedOn w:val="a1"/>
    <w:uiPriority w:val="99"/>
    <w:semiHidden/>
    <w:unhideWhenUsed/>
    <w:rsid w:val="004F29C0"/>
    <w:rPr>
      <w:color w:val="954F72" w:themeColor="followedHyperlink"/>
      <w:u w:val="single"/>
    </w:rPr>
  </w:style>
  <w:style w:type="paragraph" w:customStyle="1" w:styleId="af2">
    <w:name w:val="一太郎"/>
    <w:rsid w:val="00FE5FB0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ascii="Times New Roman" w:hAnsi="Times New Roman" w:cs="ＭＳ 明朝"/>
      <w:spacing w:val="-1"/>
      <w:kern w:val="0"/>
      <w:szCs w:val="21"/>
    </w:rPr>
  </w:style>
  <w:style w:type="character" w:styleId="af3">
    <w:name w:val="annotation reference"/>
    <w:basedOn w:val="a1"/>
    <w:uiPriority w:val="99"/>
    <w:semiHidden/>
    <w:unhideWhenUsed/>
    <w:rsid w:val="004D5D32"/>
    <w:rPr>
      <w:sz w:val="18"/>
      <w:szCs w:val="18"/>
    </w:rPr>
  </w:style>
  <w:style w:type="paragraph" w:styleId="af4">
    <w:name w:val="annotation text"/>
    <w:basedOn w:val="a0"/>
    <w:link w:val="af5"/>
    <w:uiPriority w:val="99"/>
    <w:unhideWhenUsed/>
    <w:rsid w:val="004D5D32"/>
    <w:pPr>
      <w:jc w:val="left"/>
    </w:pPr>
  </w:style>
  <w:style w:type="character" w:customStyle="1" w:styleId="af5">
    <w:name w:val="コメント文字列 (文字)"/>
    <w:basedOn w:val="a1"/>
    <w:link w:val="af4"/>
    <w:uiPriority w:val="99"/>
    <w:rsid w:val="004D5D32"/>
    <w:rPr>
      <w:rFonts w:ascii="BIZ UD明朝 Medium" w:eastAsia="BIZ UD明朝 Medium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D5D32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4D5D32"/>
    <w:rPr>
      <w:rFonts w:ascii="BIZ UD明朝 Medium" w:eastAsia="BIZ UD明朝 Medium"/>
      <w:b/>
      <w:bCs/>
    </w:rPr>
  </w:style>
  <w:style w:type="paragraph" w:styleId="af8">
    <w:name w:val="Balloon Text"/>
    <w:basedOn w:val="a0"/>
    <w:link w:val="af9"/>
    <w:uiPriority w:val="99"/>
    <w:semiHidden/>
    <w:unhideWhenUsed/>
    <w:rsid w:val="004D5D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1"/>
    <w:link w:val="af8"/>
    <w:uiPriority w:val="99"/>
    <w:semiHidden/>
    <w:rsid w:val="004D5D32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Note Heading"/>
    <w:basedOn w:val="a0"/>
    <w:next w:val="a0"/>
    <w:link w:val="afb"/>
    <w:uiPriority w:val="99"/>
    <w:semiHidden/>
    <w:unhideWhenUsed/>
    <w:rsid w:val="00960049"/>
    <w:pPr>
      <w:jc w:val="center"/>
    </w:pPr>
  </w:style>
  <w:style w:type="character" w:customStyle="1" w:styleId="afb">
    <w:name w:val="記 (文字)"/>
    <w:basedOn w:val="a1"/>
    <w:link w:val="afa"/>
    <w:uiPriority w:val="99"/>
    <w:semiHidden/>
    <w:rsid w:val="00960049"/>
    <w:rPr>
      <w:rFonts w:ascii="BIZ UD明朝 Medium" w:eastAsia="BIZ UD明朝 Medium"/>
    </w:rPr>
  </w:style>
  <w:style w:type="paragraph" w:styleId="afc">
    <w:name w:val="Closing"/>
    <w:basedOn w:val="a0"/>
    <w:link w:val="afd"/>
    <w:uiPriority w:val="99"/>
    <w:semiHidden/>
    <w:unhideWhenUsed/>
    <w:rsid w:val="00960049"/>
    <w:pPr>
      <w:jc w:val="right"/>
    </w:pPr>
  </w:style>
  <w:style w:type="character" w:customStyle="1" w:styleId="afd">
    <w:name w:val="結語 (文字)"/>
    <w:basedOn w:val="a1"/>
    <w:link w:val="afc"/>
    <w:uiPriority w:val="99"/>
    <w:semiHidden/>
    <w:rsid w:val="00960049"/>
    <w:rPr>
      <w:rFonts w:ascii="BIZ UD明朝 Medium" w:eastAsia="BIZ UD明朝 Medium"/>
    </w:rPr>
  </w:style>
  <w:style w:type="paragraph" w:styleId="afe">
    <w:name w:val="Date"/>
    <w:basedOn w:val="a0"/>
    <w:next w:val="a0"/>
    <w:link w:val="aff"/>
    <w:uiPriority w:val="99"/>
    <w:semiHidden/>
    <w:unhideWhenUsed/>
    <w:rsid w:val="00894AF0"/>
  </w:style>
  <w:style w:type="character" w:customStyle="1" w:styleId="aff">
    <w:name w:val="日付 (文字)"/>
    <w:basedOn w:val="a1"/>
    <w:link w:val="afe"/>
    <w:uiPriority w:val="99"/>
    <w:semiHidden/>
    <w:rsid w:val="00894AF0"/>
    <w:rPr>
      <w:rFonts w:ascii="BIZ UD明朝 Medium" w:eastAsia="BIZ UD明朝 Medium"/>
    </w:rPr>
  </w:style>
  <w:style w:type="paragraph" w:styleId="aff0">
    <w:name w:val="Body Text Indent"/>
    <w:basedOn w:val="a0"/>
    <w:link w:val="aff1"/>
    <w:rsid w:val="008513D8"/>
    <w:pPr>
      <w:tabs>
        <w:tab w:val="left" w:pos="360"/>
        <w:tab w:val="left" w:pos="909"/>
      </w:tabs>
      <w:spacing w:line="180" w:lineRule="atLeast"/>
      <w:ind w:left="810" w:hangingChars="400" w:hanging="81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1">
    <w:name w:val="本文インデント (文字)"/>
    <w:basedOn w:val="a1"/>
    <w:link w:val="aff0"/>
    <w:rsid w:val="008513D8"/>
    <w:rPr>
      <w:rFonts w:hAnsi="ＭＳ 明朝" w:cs="Times New Roman"/>
      <w:sz w:val="22"/>
      <w:szCs w:val="20"/>
    </w:rPr>
  </w:style>
  <w:style w:type="paragraph" w:customStyle="1" w:styleId="aff2">
    <w:name w:val="章"/>
    <w:basedOn w:val="a0"/>
    <w:rsid w:val="008513D8"/>
    <w:pPr>
      <w:tabs>
        <w:tab w:val="left" w:pos="600"/>
      </w:tabs>
      <w:spacing w:line="180" w:lineRule="atLeast"/>
      <w:ind w:left="600" w:hanging="480"/>
    </w:pPr>
    <w:rPr>
      <w:rFonts w:ascii="ＭＳ 明朝" w:eastAsia="ＭＳ 明朝" w:hAnsi="Times" w:cs="Times New Roman"/>
      <w:sz w:val="22"/>
      <w:szCs w:val="20"/>
    </w:rPr>
  </w:style>
  <w:style w:type="paragraph" w:customStyle="1" w:styleId="a">
    <w:name w:val="条"/>
    <w:basedOn w:val="a0"/>
    <w:rsid w:val="008513D8"/>
    <w:pPr>
      <w:numPr>
        <w:numId w:val="4"/>
      </w:numPr>
      <w:tabs>
        <w:tab w:val="left" w:pos="840"/>
      </w:tabs>
      <w:spacing w:line="180" w:lineRule="atLeast"/>
    </w:pPr>
    <w:rPr>
      <w:rFonts w:ascii="ＭＳ 明朝" w:eastAsia="ＭＳ 明朝" w:hAnsi="Times" w:cs="Times New Roman"/>
      <w:sz w:val="22"/>
      <w:szCs w:val="20"/>
    </w:rPr>
  </w:style>
  <w:style w:type="paragraph" w:customStyle="1" w:styleId="aff3">
    <w:name w:val="（）タイトル"/>
    <w:basedOn w:val="a0"/>
    <w:rsid w:val="008513D8"/>
    <w:pPr>
      <w:tabs>
        <w:tab w:val="left" w:pos="840"/>
      </w:tabs>
      <w:spacing w:line="180" w:lineRule="atLeast"/>
      <w:ind w:left="240" w:hanging="240"/>
    </w:pPr>
    <w:rPr>
      <w:rFonts w:ascii="ＭＳ 明朝" w:eastAsia="ＭＳ 明朝" w:hAnsi="Times" w:cs="Times New Roman"/>
      <w:sz w:val="22"/>
      <w:szCs w:val="20"/>
    </w:rPr>
  </w:style>
  <w:style w:type="character" w:customStyle="1" w:styleId="22">
    <w:name w:val="本文インデント 2 (文字)"/>
    <w:basedOn w:val="a1"/>
    <w:link w:val="23"/>
    <w:semiHidden/>
    <w:rsid w:val="008513D8"/>
    <w:rPr>
      <w:rFonts w:hAnsi="Century" w:cs="Times New Roman"/>
      <w:sz w:val="22"/>
      <w:szCs w:val="24"/>
    </w:rPr>
  </w:style>
  <w:style w:type="paragraph" w:styleId="23">
    <w:name w:val="Body Text Indent 2"/>
    <w:basedOn w:val="a0"/>
    <w:link w:val="22"/>
    <w:semiHidden/>
    <w:rsid w:val="008513D8"/>
    <w:pPr>
      <w:ind w:leftChars="500" w:left="1320" w:hangingChars="100" w:hanging="220"/>
    </w:pPr>
    <w:rPr>
      <w:rFonts w:ascii="ＭＳ 明朝" w:eastAsia="ＭＳ 明朝" w:hAnsi="Century" w:cs="Times New Roman"/>
      <w:sz w:val="22"/>
      <w:szCs w:val="24"/>
    </w:rPr>
  </w:style>
  <w:style w:type="paragraph" w:customStyle="1" w:styleId="aff4">
    <w:name w:val="一太郎８/９"/>
    <w:rsid w:val="008513D8"/>
    <w:pPr>
      <w:widowControl w:val="0"/>
      <w:wordWrap w:val="0"/>
      <w:autoSpaceDE w:val="0"/>
      <w:autoSpaceDN w:val="0"/>
      <w:adjustRightInd w:val="0"/>
      <w:spacing w:line="327" w:lineRule="atLeast"/>
      <w:jc w:val="both"/>
    </w:pPr>
    <w:rPr>
      <w:rFonts w:hAnsi="Century" w:cs="Times New Roman"/>
      <w:spacing w:val="18"/>
      <w:kern w:val="0"/>
      <w:sz w:val="22"/>
    </w:rPr>
  </w:style>
  <w:style w:type="paragraph" w:styleId="aff5">
    <w:name w:val="List Paragraph"/>
    <w:basedOn w:val="a0"/>
    <w:uiPriority w:val="34"/>
    <w:qFormat/>
    <w:rsid w:val="008513D8"/>
    <w:pPr>
      <w:ind w:leftChars="400" w:left="840"/>
    </w:pPr>
    <w:rPr>
      <w:rFonts w:ascii="ＭＳ 明朝" w:eastAsia="ＭＳ 明朝" w:hAnsi="ＭＳ 明朝" w:cs="Times New Roman"/>
      <w:sz w:val="22"/>
      <w:szCs w:val="20"/>
    </w:rPr>
  </w:style>
  <w:style w:type="paragraph" w:styleId="51">
    <w:name w:val="toc 5"/>
    <w:basedOn w:val="a0"/>
    <w:next w:val="a0"/>
    <w:autoRedefine/>
    <w:uiPriority w:val="39"/>
    <w:unhideWhenUsed/>
    <w:rsid w:val="00CD63DC"/>
    <w:pPr>
      <w:ind w:leftChars="400" w:left="840"/>
    </w:pPr>
  </w:style>
  <w:style w:type="paragraph" w:styleId="6">
    <w:name w:val="toc 6"/>
    <w:basedOn w:val="a0"/>
    <w:next w:val="a0"/>
    <w:autoRedefine/>
    <w:uiPriority w:val="39"/>
    <w:unhideWhenUsed/>
    <w:rsid w:val="008C0F86"/>
    <w:pPr>
      <w:ind w:leftChars="500" w:left="1050"/>
    </w:pPr>
    <w:rPr>
      <w:rFonts w:asciiTheme="minorHAnsi" w:eastAsiaTheme="minorEastAsia"/>
      <w14:ligatures w14:val="standardContextual"/>
    </w:rPr>
  </w:style>
  <w:style w:type="paragraph" w:styleId="7">
    <w:name w:val="toc 7"/>
    <w:basedOn w:val="a0"/>
    <w:next w:val="a0"/>
    <w:autoRedefine/>
    <w:uiPriority w:val="39"/>
    <w:unhideWhenUsed/>
    <w:rsid w:val="008C0F86"/>
    <w:pPr>
      <w:ind w:leftChars="600" w:left="1260"/>
    </w:pPr>
    <w:rPr>
      <w:rFonts w:asciiTheme="minorHAnsi" w:eastAsiaTheme="minorEastAsia"/>
      <w14:ligatures w14:val="standardContextual"/>
    </w:rPr>
  </w:style>
  <w:style w:type="paragraph" w:styleId="8">
    <w:name w:val="toc 8"/>
    <w:basedOn w:val="a0"/>
    <w:next w:val="a0"/>
    <w:autoRedefine/>
    <w:uiPriority w:val="39"/>
    <w:unhideWhenUsed/>
    <w:rsid w:val="008C0F86"/>
    <w:pPr>
      <w:ind w:leftChars="700" w:left="1470"/>
    </w:pPr>
    <w:rPr>
      <w:rFonts w:asciiTheme="minorHAnsi" w:eastAsiaTheme="minorEastAsia"/>
      <w14:ligatures w14:val="standardContextual"/>
    </w:rPr>
  </w:style>
  <w:style w:type="paragraph" w:styleId="9">
    <w:name w:val="toc 9"/>
    <w:basedOn w:val="a0"/>
    <w:next w:val="a0"/>
    <w:autoRedefine/>
    <w:uiPriority w:val="39"/>
    <w:unhideWhenUsed/>
    <w:rsid w:val="008C0F86"/>
    <w:pPr>
      <w:ind w:leftChars="800" w:left="1680"/>
    </w:pPr>
    <w:rPr>
      <w:rFonts w:asciiTheme="minorHAnsi" w:eastAsiaTheme="minor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7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AB4B2-5F2E-4779-82B3-0FF5FBA3C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埼玉県</cp:lastModifiedBy>
  <cp:revision>4</cp:revision>
  <cp:lastPrinted>2025-03-12T07:38:00Z</cp:lastPrinted>
  <dcterms:created xsi:type="dcterms:W3CDTF">2025-03-13T08:18:00Z</dcterms:created>
  <dcterms:modified xsi:type="dcterms:W3CDTF">2025-11-28T04:21:00Z</dcterms:modified>
</cp:coreProperties>
</file>