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CDE5" w14:textId="77777777" w:rsidR="00550DC2" w:rsidRPr="00D71A04" w:rsidRDefault="00550DC2" w:rsidP="00550DC2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学校法人の不正行為等に係る報告書</w:t>
      </w:r>
    </w:p>
    <w:p w14:paraId="784F89A7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1E60C61B" w14:textId="77777777" w:rsidR="00550DC2" w:rsidRPr="00D71A04" w:rsidRDefault="00550DC2" w:rsidP="00550DC2">
      <w:pPr>
        <w:spacing w:line="276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019CB12F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73461477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628C0281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3048FC2F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　○○市○○町○○丁目○○番</w:t>
      </w:r>
    </w:p>
    <w:p w14:paraId="7AFF716F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34AFB1C7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監　事　名　○　○　○　○</w:t>
      </w:r>
    </w:p>
    <w:p w14:paraId="5343DBE9" w14:textId="77777777" w:rsidR="00550DC2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F540C7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0464"/>
        </w:rPr>
        <w:t>電話番</w:t>
      </w:r>
      <w:r w:rsidRPr="00F540C7">
        <w:rPr>
          <w:rFonts w:ascii="ＭＳ 明朝" w:eastAsia="ＭＳ 明朝" w:hAnsi="ＭＳ 明朝" w:hint="eastAsia"/>
          <w:color w:val="000000" w:themeColor="text1"/>
          <w:kern w:val="0"/>
          <w:fitText w:val="1050" w:id="-747870464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6D585175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7039F135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このたび、学校法人○○学園において、私立学校法第56条第２項の規定に該当する事項が発生しましたので、同規定に基づき報告します。</w:t>
      </w:r>
    </w:p>
    <w:p w14:paraId="79E77A42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404A277E" w14:textId="77777777" w:rsidR="00550DC2" w:rsidRPr="00D71A04" w:rsidRDefault="00550DC2" w:rsidP="00550DC2">
      <w:pPr>
        <w:spacing w:line="276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77D9EDCD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7E84DA4A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不正行為又は法令若しくは寄附行為違反の内容等</w:t>
      </w:r>
    </w:p>
    <w:p w14:paraId="49B73CCC" w14:textId="77777777" w:rsidR="00550DC2" w:rsidRPr="00D71A04" w:rsidRDefault="00550DC2" w:rsidP="00550DC2">
      <w:pPr>
        <w:spacing w:line="276" w:lineRule="auto"/>
        <w:rPr>
          <w:rFonts w:ascii="BIZ UDゴシック" w:eastAsia="BIZ UDゴシック" w:hAnsi="BIZ UDゴシック"/>
          <w:b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（詳しく記載してください。）</w:t>
      </w:r>
    </w:p>
    <w:p w14:paraId="15A437F4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580336F3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0E5FE1AC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0F612B59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理事会及び評議員会への報告結果</w:t>
      </w:r>
    </w:p>
    <w:p w14:paraId="1DC8C116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39A434F8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6B90EEF9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322CC157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7A01FC3F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報告の参考となる書類（該当する書類がない場合は不要）</w:t>
      </w:r>
    </w:p>
    <w:p w14:paraId="3936EE54" w14:textId="77777777" w:rsidR="00550DC2" w:rsidRPr="00D71A04" w:rsidRDefault="00550DC2" w:rsidP="00550DC2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59A17CAC" w14:textId="0CFB710E" w:rsidR="007F3279" w:rsidRPr="00550DC2" w:rsidRDefault="00F540C7" w:rsidP="00550DC2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CE913" wp14:editId="63E3337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F846D6" w14:textId="77777777" w:rsidR="00F540C7" w:rsidRPr="00475D8A" w:rsidRDefault="00F540C7" w:rsidP="00F540C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15C27682" w14:textId="77777777" w:rsidR="00F540C7" w:rsidRPr="00475D8A" w:rsidRDefault="00F540C7" w:rsidP="00F540C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475D8A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475D8A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475D8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604908F4" w14:textId="77777777" w:rsidR="00F540C7" w:rsidRPr="00475D8A" w:rsidRDefault="00F540C7" w:rsidP="00F540C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6CE96D87" w14:textId="77777777" w:rsidR="00F540C7" w:rsidRPr="00475D8A" w:rsidRDefault="00F540C7" w:rsidP="00F540C7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475D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CE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7EF846D6" w14:textId="77777777" w:rsidR="00F540C7" w:rsidRPr="00475D8A" w:rsidRDefault="00F540C7" w:rsidP="00F540C7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15C27682" w14:textId="77777777" w:rsidR="00F540C7" w:rsidRPr="00475D8A" w:rsidRDefault="00F540C7" w:rsidP="00F540C7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475D8A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475D8A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475D8A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604908F4" w14:textId="77777777" w:rsidR="00F540C7" w:rsidRPr="00475D8A" w:rsidRDefault="00F540C7" w:rsidP="00F540C7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6CE96D87" w14:textId="77777777" w:rsidR="00F540C7" w:rsidRPr="00475D8A" w:rsidRDefault="00F540C7" w:rsidP="00F540C7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475D8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550DC2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E78B" w14:textId="77777777" w:rsidR="00833D74" w:rsidRDefault="00833D74" w:rsidP="009C0E31">
      <w:r>
        <w:separator/>
      </w:r>
    </w:p>
    <w:p w14:paraId="3827A267" w14:textId="77777777" w:rsidR="00833D74" w:rsidRDefault="00833D74"/>
  </w:endnote>
  <w:endnote w:type="continuationSeparator" w:id="0">
    <w:p w14:paraId="5D927C2B" w14:textId="77777777" w:rsidR="00833D74" w:rsidRDefault="00833D74" w:rsidP="009C0E31">
      <w:r>
        <w:continuationSeparator/>
      </w:r>
    </w:p>
    <w:p w14:paraId="57B252D0" w14:textId="77777777" w:rsidR="00833D74" w:rsidRDefault="00833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07BB" w14:textId="77777777" w:rsidR="00833D74" w:rsidRDefault="00833D74" w:rsidP="009C0E31">
      <w:r>
        <w:separator/>
      </w:r>
    </w:p>
    <w:p w14:paraId="5E9970FD" w14:textId="77777777" w:rsidR="00833D74" w:rsidRDefault="00833D74"/>
  </w:footnote>
  <w:footnote w:type="continuationSeparator" w:id="0">
    <w:p w14:paraId="28ABE543" w14:textId="77777777" w:rsidR="00833D74" w:rsidRDefault="00833D74" w:rsidP="009C0E31">
      <w:r>
        <w:continuationSeparator/>
      </w:r>
    </w:p>
    <w:p w14:paraId="6587024C" w14:textId="77777777" w:rsidR="00833D74" w:rsidRDefault="00833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1486" w14:textId="3B22CA10" w:rsidR="00F540C7" w:rsidRPr="00F540C7" w:rsidRDefault="00F540C7" w:rsidP="00F540C7">
    <w:pPr>
      <w:spacing w:line="276" w:lineRule="auto"/>
      <w:rPr>
        <w:rFonts w:ascii="ＭＳ 明朝" w:eastAsia="ＭＳ 明朝" w:hAnsi="ＭＳ 明朝"/>
        <w:color w:val="000000" w:themeColor="text1"/>
      </w:rPr>
    </w:pPr>
    <w:r w:rsidRPr="00D71A04">
      <w:rPr>
        <w:rFonts w:ascii="ＭＳ 明朝" w:eastAsia="ＭＳ 明朝" w:hAnsi="ＭＳ 明朝" w:hint="eastAsia"/>
        <w:color w:val="000000" w:themeColor="text1"/>
      </w:rPr>
      <w:t>様式第10号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6E5A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0759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5D8A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3D74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C17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0C7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4</cp:revision>
  <cp:lastPrinted>2025-03-12T07:38:00Z</cp:lastPrinted>
  <dcterms:created xsi:type="dcterms:W3CDTF">2025-03-13T08:18:00Z</dcterms:created>
  <dcterms:modified xsi:type="dcterms:W3CDTF">2025-11-28T04:21:00Z</dcterms:modified>
</cp:coreProperties>
</file>