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0095" w14:textId="735BFF88" w:rsidR="00F640D0" w:rsidRDefault="009B19F4" w:rsidP="00FF4F3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67580A">
        <w:rPr>
          <w:rFonts w:ascii="ＭＳ 明朝" w:eastAsia="ＭＳ 明朝" w:hAnsi="ＭＳ 明朝" w:hint="eastAsia"/>
          <w:color w:val="000000" w:themeColor="text1"/>
        </w:rPr>
        <w:t>作成例</w:t>
      </w:r>
      <w:r w:rsidR="00D2196C" w:rsidRPr="00D2196C">
        <w:rPr>
          <w:rFonts w:ascii="ＭＳ 明朝" w:eastAsia="ＭＳ 明朝" w:hAnsi="ＭＳ 明朝"/>
          <w:color w:val="000000" w:themeColor="text1"/>
        </w:rPr>
        <w:t>18（設立代表者証明書）</w:t>
      </w:r>
    </w:p>
    <w:p w14:paraId="30EAB245" w14:textId="77777777" w:rsidR="00746E2D" w:rsidRDefault="00746E2D" w:rsidP="00FF4F3B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61D5B3D" w14:textId="77777777" w:rsidR="00D2196C" w:rsidRPr="00D71A04" w:rsidRDefault="00D2196C" w:rsidP="00D2196C">
      <w:pPr>
        <w:spacing w:line="288" w:lineRule="auto"/>
        <w:jc w:val="center"/>
        <w:rPr>
          <w:rFonts w:ascii="ＭＳ 明朝" w:eastAsia="ＭＳ 明朝" w:hAnsi="ＭＳ 明朝"/>
          <w:color w:val="000000" w:themeColor="text1"/>
          <w:spacing w:val="20"/>
          <w:sz w:val="28"/>
          <w:szCs w:val="28"/>
        </w:rPr>
      </w:pPr>
      <w:r w:rsidRPr="00D71A04">
        <w:rPr>
          <w:rFonts w:ascii="ＭＳ 明朝" w:eastAsia="ＭＳ 明朝" w:hAnsi="ＭＳ 明朝" w:hint="eastAsia"/>
          <w:color w:val="000000" w:themeColor="text1"/>
          <w:spacing w:val="20"/>
          <w:sz w:val="28"/>
          <w:szCs w:val="28"/>
        </w:rPr>
        <w:t>設</w:t>
      </w:r>
      <w:r w:rsidRPr="00D71A04">
        <w:rPr>
          <w:rFonts w:ascii="ＭＳ 明朝" w:eastAsia="ＭＳ 明朝" w:hAnsi="ＭＳ 明朝"/>
          <w:color w:val="000000" w:themeColor="text1"/>
          <w:spacing w:val="20"/>
          <w:sz w:val="28"/>
          <w:szCs w:val="28"/>
        </w:rPr>
        <w:t>立代表者証明書</w:t>
      </w:r>
    </w:p>
    <w:p w14:paraId="6F421EFB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6AB6BA2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094D07C9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埼玉県知事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6B306D01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BD2A80A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1B855809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58F00EC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学校法人○○○○の設立代表者に○○○○を選任したことを証明します。</w:t>
      </w:r>
    </w:p>
    <w:p w14:paraId="3A234BA8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71A3169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2E690FD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22551FE4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　○○年○○月○○日</w:t>
      </w:r>
    </w:p>
    <w:p w14:paraId="36B52979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F04D0E9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6CF5F32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C83F839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設立者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</w:p>
    <w:p w14:paraId="1DD6949A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C0F8F04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</w:p>
    <w:p w14:paraId="0BEE79B4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6BF9B6C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</w:p>
    <w:p w14:paraId="0FBA5E72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BC5F794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</w:p>
    <w:p w14:paraId="74B7E37F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D9F6D5B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</w:p>
    <w:p w14:paraId="78331D63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BFB5D4B" w14:textId="77777777" w:rsidR="00D2196C" w:rsidRPr="00D71A04" w:rsidRDefault="00D2196C" w:rsidP="00D2196C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</w:p>
    <w:p w14:paraId="7A4341C0" w14:textId="77777777" w:rsidR="00D27F25" w:rsidRPr="00746E2D" w:rsidRDefault="00D27F25" w:rsidP="00FF4F3B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sectPr w:rsidR="00D27F25" w:rsidRPr="00746E2D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1BEF" w14:textId="77777777" w:rsidR="00A0646F" w:rsidRDefault="00A0646F" w:rsidP="009C0E31">
      <w:r>
        <w:separator/>
      </w:r>
    </w:p>
    <w:p w14:paraId="13088C06" w14:textId="77777777" w:rsidR="00A0646F" w:rsidRDefault="00A0646F"/>
  </w:endnote>
  <w:endnote w:type="continuationSeparator" w:id="0">
    <w:p w14:paraId="2A87EC91" w14:textId="77777777" w:rsidR="00A0646F" w:rsidRDefault="00A0646F" w:rsidP="009C0E31">
      <w:r>
        <w:continuationSeparator/>
      </w:r>
    </w:p>
    <w:p w14:paraId="3B8B2D99" w14:textId="77777777" w:rsidR="00A0646F" w:rsidRDefault="00A06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75B1" w14:textId="77777777" w:rsidR="00A0646F" w:rsidRDefault="00A0646F" w:rsidP="009C0E31">
      <w:r>
        <w:separator/>
      </w:r>
    </w:p>
    <w:p w14:paraId="1707E4AA" w14:textId="77777777" w:rsidR="00A0646F" w:rsidRDefault="00A0646F"/>
  </w:footnote>
  <w:footnote w:type="continuationSeparator" w:id="0">
    <w:p w14:paraId="29055701" w14:textId="77777777" w:rsidR="00A0646F" w:rsidRDefault="00A0646F" w:rsidP="009C0E31">
      <w:r>
        <w:continuationSeparator/>
      </w:r>
    </w:p>
    <w:p w14:paraId="4CE77AD5" w14:textId="77777777" w:rsidR="00A0646F" w:rsidRDefault="00A064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10B2"/>
    <w:rsid w:val="00002920"/>
    <w:rsid w:val="00002C58"/>
    <w:rsid w:val="000036B6"/>
    <w:rsid w:val="000051A8"/>
    <w:rsid w:val="00006404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37B"/>
    <w:rsid w:val="00044C38"/>
    <w:rsid w:val="000450D5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0C63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57B6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54E0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A56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A19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073A5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0858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2830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57D2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9F0"/>
    <w:rsid w:val="00281E0C"/>
    <w:rsid w:val="0028394E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A2D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D39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2827"/>
    <w:rsid w:val="00373651"/>
    <w:rsid w:val="0037494F"/>
    <w:rsid w:val="00375195"/>
    <w:rsid w:val="00375355"/>
    <w:rsid w:val="00375748"/>
    <w:rsid w:val="00375C83"/>
    <w:rsid w:val="003764BC"/>
    <w:rsid w:val="00376C43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0DAF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14C8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27E36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D80"/>
    <w:rsid w:val="00570F59"/>
    <w:rsid w:val="0057110D"/>
    <w:rsid w:val="0057278A"/>
    <w:rsid w:val="00572A07"/>
    <w:rsid w:val="00572A55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6910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1AC3"/>
    <w:rsid w:val="00662220"/>
    <w:rsid w:val="006628AB"/>
    <w:rsid w:val="00662F3A"/>
    <w:rsid w:val="006632EE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580A"/>
    <w:rsid w:val="00676738"/>
    <w:rsid w:val="0067764B"/>
    <w:rsid w:val="00680058"/>
    <w:rsid w:val="0068158F"/>
    <w:rsid w:val="00681675"/>
    <w:rsid w:val="00682740"/>
    <w:rsid w:val="006835C9"/>
    <w:rsid w:val="0068388C"/>
    <w:rsid w:val="00685906"/>
    <w:rsid w:val="00685F6B"/>
    <w:rsid w:val="00686604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A7F9F"/>
    <w:rsid w:val="006B061F"/>
    <w:rsid w:val="006B1A26"/>
    <w:rsid w:val="006B2011"/>
    <w:rsid w:val="006B2E1E"/>
    <w:rsid w:val="006B34A1"/>
    <w:rsid w:val="006B5AA7"/>
    <w:rsid w:val="006B708F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13A0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6E2D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6DD4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0E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19F4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1CB1"/>
    <w:rsid w:val="00A032FE"/>
    <w:rsid w:val="00A052F8"/>
    <w:rsid w:val="00A05464"/>
    <w:rsid w:val="00A062AD"/>
    <w:rsid w:val="00A0646F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116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3FD2"/>
    <w:rsid w:val="00B34B20"/>
    <w:rsid w:val="00B35EFC"/>
    <w:rsid w:val="00B37CB7"/>
    <w:rsid w:val="00B4001F"/>
    <w:rsid w:val="00B40388"/>
    <w:rsid w:val="00B42011"/>
    <w:rsid w:val="00B4572A"/>
    <w:rsid w:val="00B45A93"/>
    <w:rsid w:val="00B45E42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6DA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7E"/>
    <w:rsid w:val="00BE6589"/>
    <w:rsid w:val="00BE6D5A"/>
    <w:rsid w:val="00BF0894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D76A3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4EB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196C"/>
    <w:rsid w:val="00D233FA"/>
    <w:rsid w:val="00D240E2"/>
    <w:rsid w:val="00D2594B"/>
    <w:rsid w:val="00D25ABE"/>
    <w:rsid w:val="00D25CF5"/>
    <w:rsid w:val="00D26755"/>
    <w:rsid w:val="00D27F2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24A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2761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2320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4B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0D0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7D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4F3B"/>
    <w:rsid w:val="00FF5C84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28</cp:revision>
  <cp:lastPrinted>2025-03-12T07:38:00Z</cp:lastPrinted>
  <dcterms:created xsi:type="dcterms:W3CDTF">2025-03-13T08:18:00Z</dcterms:created>
  <dcterms:modified xsi:type="dcterms:W3CDTF">2025-03-14T01:53:00Z</dcterms:modified>
</cp:coreProperties>
</file>